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63E5" w:rsidRDefault="008F0838" w:rsidP="00683A80">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0467A1" w:rsidRDefault="000467A1" w:rsidP="00F45FB2">
      <w:pPr>
        <w:tabs>
          <w:tab w:val="left" w:pos="284"/>
          <w:tab w:val="left" w:pos="3828"/>
        </w:tabs>
        <w:spacing w:after="0" w:line="240" w:lineRule="auto"/>
        <w:jc w:val="both"/>
        <w:rPr>
          <w:rFonts w:ascii="Times New Roman" w:eastAsia="Calibri" w:hAnsi="Times New Roman" w:cs="Times New Roman"/>
          <w:sz w:val="12"/>
          <w:szCs w:val="12"/>
        </w:rPr>
      </w:pPr>
    </w:p>
    <w:p w:rsidR="0097170F" w:rsidRPr="00997690" w:rsidRDefault="00FC5AFF"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97170F" w:rsidRPr="00997690">
        <w:rPr>
          <w:rFonts w:ascii="Times New Roman" w:eastAsia="Calibri" w:hAnsi="Times New Roman" w:cs="Times New Roman"/>
          <w:sz w:val="12"/>
          <w:szCs w:val="12"/>
        </w:rPr>
        <w:t xml:space="preserve">  Постановление </w:t>
      </w:r>
      <w:r w:rsidR="0097170F" w:rsidRPr="0097170F">
        <w:rPr>
          <w:rFonts w:ascii="Times New Roman" w:eastAsia="Calibri" w:hAnsi="Times New Roman" w:cs="Times New Roman"/>
          <w:sz w:val="12"/>
          <w:szCs w:val="12"/>
        </w:rPr>
        <w:t xml:space="preserve">администрации </w:t>
      </w:r>
      <w:r w:rsidR="0097170F" w:rsidRPr="00997690">
        <w:rPr>
          <w:rFonts w:ascii="Times New Roman" w:eastAsia="Calibri" w:hAnsi="Times New Roman" w:cs="Times New Roman"/>
          <w:sz w:val="12"/>
          <w:szCs w:val="12"/>
        </w:rPr>
        <w:t xml:space="preserve">сельского поселения </w:t>
      </w:r>
      <w:r w:rsidR="0094597F" w:rsidRPr="0094597F">
        <w:rPr>
          <w:rFonts w:ascii="Times New Roman" w:eastAsia="Calibri" w:hAnsi="Times New Roman" w:cs="Times New Roman"/>
          <w:sz w:val="12"/>
          <w:szCs w:val="12"/>
        </w:rPr>
        <w:t xml:space="preserve">Черновка </w:t>
      </w:r>
      <w:r w:rsidR="0097170F" w:rsidRPr="00997690">
        <w:rPr>
          <w:rFonts w:ascii="Times New Roman" w:eastAsia="Calibri" w:hAnsi="Times New Roman" w:cs="Times New Roman"/>
          <w:sz w:val="12"/>
          <w:szCs w:val="12"/>
        </w:rPr>
        <w:t>муниципального района Сергиевский Самарской области</w:t>
      </w:r>
    </w:p>
    <w:p w:rsidR="0097170F" w:rsidRPr="00997690" w:rsidRDefault="00F95CF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№33 от 08 августа</w:t>
      </w:r>
      <w:r w:rsidR="0097170F">
        <w:rPr>
          <w:rFonts w:ascii="Times New Roman" w:eastAsia="Calibri" w:hAnsi="Times New Roman" w:cs="Times New Roman"/>
          <w:sz w:val="12"/>
          <w:szCs w:val="12"/>
        </w:rPr>
        <w:t xml:space="preserve"> </w:t>
      </w:r>
      <w:r w:rsidR="0097170F" w:rsidRPr="00997690">
        <w:rPr>
          <w:rFonts w:ascii="Times New Roman" w:eastAsia="Calibri" w:hAnsi="Times New Roman" w:cs="Times New Roman"/>
          <w:sz w:val="12"/>
          <w:szCs w:val="12"/>
        </w:rPr>
        <w:t>2019г. «</w:t>
      </w:r>
      <w:r w:rsidRPr="00F95CF5">
        <w:rPr>
          <w:rFonts w:ascii="Times New Roman" w:eastAsia="Calibri" w:hAnsi="Times New Roman" w:cs="Times New Roman"/>
          <w:sz w:val="12"/>
          <w:szCs w:val="12"/>
        </w:rPr>
        <w:t>О подготовке проекта планировки территории и проекта межевания территории объекта: 5756П «Техническое перевооружение напорного нефтепровода ДНС «Южно-Орловская» - УПСВ «</w:t>
      </w:r>
      <w:proofErr w:type="spellStart"/>
      <w:r w:rsidRPr="00F95CF5">
        <w:rPr>
          <w:rFonts w:ascii="Times New Roman" w:eastAsia="Calibri" w:hAnsi="Times New Roman" w:cs="Times New Roman"/>
          <w:sz w:val="12"/>
          <w:szCs w:val="12"/>
        </w:rPr>
        <w:t>Екатериновская</w:t>
      </w:r>
      <w:proofErr w:type="spellEnd"/>
      <w:r w:rsidRPr="00F95CF5">
        <w:rPr>
          <w:rFonts w:ascii="Times New Roman" w:eastAsia="Calibri" w:hAnsi="Times New Roman" w:cs="Times New Roman"/>
          <w:sz w:val="12"/>
          <w:szCs w:val="12"/>
        </w:rPr>
        <w:t>» (замена аварийного участка)» в границах сельского поселения Черновка муниципального района Сергиевский Самарской области</w:t>
      </w:r>
      <w:r w:rsidR="0097170F" w:rsidRPr="00997690">
        <w:rPr>
          <w:rFonts w:ascii="Times New Roman" w:eastAsia="Calibri" w:hAnsi="Times New Roman" w:cs="Times New Roman"/>
          <w:sz w:val="12"/>
          <w:szCs w:val="12"/>
        </w:rPr>
        <w:t>»…</w:t>
      </w:r>
      <w:r w:rsidR="0097170F">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4</w:t>
      </w:r>
    </w:p>
    <w:p w:rsidR="000467A1" w:rsidRDefault="000467A1" w:rsidP="00CA4AC1">
      <w:pPr>
        <w:tabs>
          <w:tab w:val="left" w:pos="284"/>
          <w:tab w:val="left" w:pos="3828"/>
        </w:tabs>
        <w:spacing w:after="0" w:line="240" w:lineRule="auto"/>
        <w:jc w:val="both"/>
        <w:rPr>
          <w:rFonts w:ascii="Times New Roman" w:eastAsia="Calibri" w:hAnsi="Times New Roman" w:cs="Times New Roman"/>
          <w:sz w:val="12"/>
          <w:szCs w:val="12"/>
        </w:rPr>
      </w:pPr>
    </w:p>
    <w:p w:rsidR="00FC5AFF" w:rsidRDefault="004403B7" w:rsidP="00CA4AC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403B7">
        <w:rPr>
          <w:rFonts w:ascii="Times New Roman" w:eastAsia="Calibri" w:hAnsi="Times New Roman" w:cs="Times New Roman"/>
          <w:sz w:val="12"/>
          <w:szCs w:val="12"/>
        </w:rPr>
        <w:t xml:space="preserve">Заключение о результатах публичных слушаний по проекту планировки территории </w:t>
      </w:r>
      <w:r>
        <w:rPr>
          <w:rFonts w:ascii="Times New Roman" w:eastAsia="Calibri" w:hAnsi="Times New Roman" w:cs="Times New Roman"/>
          <w:sz w:val="12"/>
          <w:szCs w:val="12"/>
        </w:rPr>
        <w:t xml:space="preserve">и проекту межевания территории  </w:t>
      </w:r>
      <w:r w:rsidRPr="004403B7">
        <w:rPr>
          <w:rFonts w:ascii="Times New Roman" w:eastAsia="Calibri" w:hAnsi="Times New Roman" w:cs="Times New Roman"/>
          <w:sz w:val="12"/>
          <w:szCs w:val="12"/>
        </w:rPr>
        <w:t>объекта АО «</w:t>
      </w:r>
      <w:proofErr w:type="spellStart"/>
      <w:r w:rsidRPr="004403B7">
        <w:rPr>
          <w:rFonts w:ascii="Times New Roman" w:eastAsia="Calibri" w:hAnsi="Times New Roman" w:cs="Times New Roman"/>
          <w:sz w:val="12"/>
          <w:szCs w:val="12"/>
        </w:rPr>
        <w:t>Самаранефтегаз</w:t>
      </w:r>
      <w:proofErr w:type="spellEnd"/>
      <w:r w:rsidRPr="004403B7">
        <w:rPr>
          <w:rFonts w:ascii="Times New Roman" w:eastAsia="Calibri" w:hAnsi="Times New Roman" w:cs="Times New Roman"/>
          <w:sz w:val="12"/>
          <w:szCs w:val="12"/>
        </w:rPr>
        <w:t xml:space="preserve">» 5598П «Система поглощения скважины № 2006 </w:t>
      </w:r>
      <w:proofErr w:type="spellStart"/>
      <w:r w:rsidRPr="004403B7">
        <w:rPr>
          <w:rFonts w:ascii="Times New Roman" w:eastAsia="Calibri" w:hAnsi="Times New Roman" w:cs="Times New Roman"/>
          <w:sz w:val="12"/>
          <w:szCs w:val="12"/>
        </w:rPr>
        <w:t>Радаевского</w:t>
      </w:r>
      <w:proofErr w:type="spellEnd"/>
      <w:r w:rsidRPr="004403B7">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w:t>
      </w:r>
      <w:r>
        <w:rPr>
          <w:rFonts w:ascii="Times New Roman" w:eastAsia="Calibri" w:hAnsi="Times New Roman" w:cs="Times New Roman"/>
          <w:sz w:val="12"/>
          <w:szCs w:val="12"/>
        </w:rPr>
        <w:t xml:space="preserve">а Сергиевский Самарской области </w:t>
      </w:r>
      <w:r w:rsidRPr="004403B7">
        <w:rPr>
          <w:rFonts w:ascii="Times New Roman" w:eastAsia="Calibri" w:hAnsi="Times New Roman" w:cs="Times New Roman"/>
          <w:sz w:val="12"/>
          <w:szCs w:val="12"/>
        </w:rPr>
        <w:t>от 08 августа 2019 года</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5</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FC5AFF" w:rsidRDefault="004403B7" w:rsidP="00CA4AC1">
      <w:pPr>
        <w:tabs>
          <w:tab w:val="left" w:pos="284"/>
          <w:tab w:val="left" w:pos="3828"/>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Извещения о предоставлении земельных участков………………………………………………………………………………………</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5</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C870DF" w:rsidRPr="00997690" w:rsidRDefault="00C870DF"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997690">
        <w:rPr>
          <w:rFonts w:ascii="Times New Roman" w:eastAsia="Calibri" w:hAnsi="Times New Roman" w:cs="Times New Roman"/>
          <w:sz w:val="12"/>
          <w:szCs w:val="12"/>
        </w:rPr>
        <w:t xml:space="preserve">  Постановление </w:t>
      </w:r>
      <w:r w:rsidR="00AA1AE9">
        <w:rPr>
          <w:rFonts w:ascii="Times New Roman" w:eastAsia="Calibri" w:hAnsi="Times New Roman" w:cs="Times New Roman"/>
          <w:sz w:val="12"/>
          <w:szCs w:val="12"/>
        </w:rPr>
        <w:t>Главы</w:t>
      </w:r>
      <w:r w:rsidRPr="0097170F">
        <w:rPr>
          <w:rFonts w:ascii="Times New Roman" w:eastAsia="Calibri" w:hAnsi="Times New Roman" w:cs="Times New Roman"/>
          <w:sz w:val="12"/>
          <w:szCs w:val="12"/>
        </w:rPr>
        <w:t xml:space="preserve"> </w:t>
      </w:r>
      <w:r w:rsidRPr="00997690">
        <w:rPr>
          <w:rFonts w:ascii="Times New Roman" w:eastAsia="Calibri" w:hAnsi="Times New Roman" w:cs="Times New Roman"/>
          <w:sz w:val="12"/>
          <w:szCs w:val="12"/>
        </w:rPr>
        <w:t xml:space="preserve">сельского поселения </w:t>
      </w:r>
      <w:r w:rsidR="00AA1AE9" w:rsidRPr="00AA1AE9">
        <w:rPr>
          <w:rFonts w:ascii="Times New Roman" w:eastAsia="Calibri" w:hAnsi="Times New Roman" w:cs="Times New Roman"/>
          <w:sz w:val="12"/>
          <w:szCs w:val="12"/>
        </w:rPr>
        <w:t xml:space="preserve">Сургут </w:t>
      </w:r>
      <w:r w:rsidRPr="00997690">
        <w:rPr>
          <w:rFonts w:ascii="Times New Roman" w:eastAsia="Calibri" w:hAnsi="Times New Roman" w:cs="Times New Roman"/>
          <w:sz w:val="12"/>
          <w:szCs w:val="12"/>
        </w:rPr>
        <w:t>муниципального района Сергиевский Самарской области</w:t>
      </w:r>
    </w:p>
    <w:p w:rsidR="00C870DF" w:rsidRPr="00997690" w:rsidRDefault="00C870DF"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№03 от 08 августа </w:t>
      </w:r>
      <w:r w:rsidRPr="00997690">
        <w:rPr>
          <w:rFonts w:ascii="Times New Roman" w:eastAsia="Calibri" w:hAnsi="Times New Roman" w:cs="Times New Roman"/>
          <w:sz w:val="12"/>
          <w:szCs w:val="12"/>
        </w:rPr>
        <w:t>2019г. «</w:t>
      </w:r>
      <w:r w:rsidR="00AA1AE9" w:rsidRPr="00AA1AE9">
        <w:rPr>
          <w:rFonts w:ascii="Times New Roman" w:eastAsia="Calibri" w:hAnsi="Times New Roman" w:cs="Times New Roman"/>
          <w:sz w:val="12"/>
          <w:szCs w:val="12"/>
        </w:rPr>
        <w:t xml:space="preserve">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Самарская область, р-н Сергиевский, </w:t>
      </w:r>
      <w:proofErr w:type="spellStart"/>
      <w:r w:rsidR="00AA1AE9" w:rsidRPr="00AA1AE9">
        <w:rPr>
          <w:rFonts w:ascii="Times New Roman" w:eastAsia="Calibri" w:hAnsi="Times New Roman" w:cs="Times New Roman"/>
          <w:sz w:val="12"/>
          <w:szCs w:val="12"/>
        </w:rPr>
        <w:t>п</w:t>
      </w:r>
      <w:proofErr w:type="gramStart"/>
      <w:r w:rsidR="00AA1AE9" w:rsidRPr="00AA1AE9">
        <w:rPr>
          <w:rFonts w:ascii="Times New Roman" w:eastAsia="Calibri" w:hAnsi="Times New Roman" w:cs="Times New Roman"/>
          <w:sz w:val="12"/>
          <w:szCs w:val="12"/>
        </w:rPr>
        <w:t>.С</w:t>
      </w:r>
      <w:proofErr w:type="gramEnd"/>
      <w:r w:rsidR="00AA1AE9" w:rsidRPr="00AA1AE9">
        <w:rPr>
          <w:rFonts w:ascii="Times New Roman" w:eastAsia="Calibri" w:hAnsi="Times New Roman" w:cs="Times New Roman"/>
          <w:sz w:val="12"/>
          <w:szCs w:val="12"/>
        </w:rPr>
        <w:t>ургут</w:t>
      </w:r>
      <w:proofErr w:type="spellEnd"/>
      <w:r w:rsidR="00AA1AE9" w:rsidRPr="00AA1AE9">
        <w:rPr>
          <w:rFonts w:ascii="Times New Roman" w:eastAsia="Calibri" w:hAnsi="Times New Roman" w:cs="Times New Roman"/>
          <w:sz w:val="12"/>
          <w:szCs w:val="12"/>
        </w:rPr>
        <w:t xml:space="preserve">, </w:t>
      </w:r>
      <w:proofErr w:type="spellStart"/>
      <w:r w:rsidR="00AA1AE9" w:rsidRPr="00AA1AE9">
        <w:rPr>
          <w:rFonts w:ascii="Times New Roman" w:eastAsia="Calibri" w:hAnsi="Times New Roman" w:cs="Times New Roman"/>
          <w:sz w:val="12"/>
          <w:szCs w:val="12"/>
        </w:rPr>
        <w:t>ул.Кирпичная</w:t>
      </w:r>
      <w:proofErr w:type="spellEnd"/>
      <w:r w:rsidR="00AA1AE9" w:rsidRPr="00AA1AE9">
        <w:rPr>
          <w:rFonts w:ascii="Times New Roman" w:eastAsia="Calibri" w:hAnsi="Times New Roman" w:cs="Times New Roman"/>
          <w:sz w:val="12"/>
          <w:szCs w:val="12"/>
        </w:rPr>
        <w:t xml:space="preserve">, д.25, площадью 1 997 </w:t>
      </w:r>
      <w:proofErr w:type="spellStart"/>
      <w:r w:rsidR="00AA1AE9" w:rsidRPr="00AA1AE9">
        <w:rPr>
          <w:rFonts w:ascii="Times New Roman" w:eastAsia="Calibri" w:hAnsi="Times New Roman" w:cs="Times New Roman"/>
          <w:sz w:val="12"/>
          <w:szCs w:val="12"/>
        </w:rPr>
        <w:t>кв.м</w:t>
      </w:r>
      <w:proofErr w:type="spellEnd"/>
      <w:r w:rsidR="00AA1AE9" w:rsidRPr="00AA1AE9">
        <w:rPr>
          <w:rFonts w:ascii="Times New Roman" w:eastAsia="Calibri" w:hAnsi="Times New Roman" w:cs="Times New Roman"/>
          <w:sz w:val="12"/>
          <w:szCs w:val="12"/>
        </w:rPr>
        <w:t>, с кадастровым номером 63:31:1101010:24</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6</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7410A6" w:rsidRPr="00997690" w:rsidRDefault="007410A6"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94597F">
        <w:rPr>
          <w:rFonts w:ascii="Times New Roman" w:eastAsia="Calibri" w:hAnsi="Times New Roman" w:cs="Times New Roman"/>
          <w:sz w:val="12"/>
          <w:szCs w:val="12"/>
        </w:rPr>
        <w:t xml:space="preserve">Черновка </w:t>
      </w:r>
      <w:r w:rsidRPr="00997690">
        <w:rPr>
          <w:rFonts w:ascii="Times New Roman" w:eastAsia="Calibri" w:hAnsi="Times New Roman" w:cs="Times New Roman"/>
          <w:sz w:val="12"/>
          <w:szCs w:val="12"/>
        </w:rPr>
        <w:t>муниципального района Сергиевский Самарской области</w:t>
      </w:r>
    </w:p>
    <w:p w:rsidR="007410A6" w:rsidRPr="00997690" w:rsidRDefault="007410A6"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02 августа </w:t>
      </w:r>
      <w:r w:rsidRPr="00997690">
        <w:rPr>
          <w:rFonts w:ascii="Times New Roman" w:eastAsia="Calibri" w:hAnsi="Times New Roman" w:cs="Times New Roman"/>
          <w:sz w:val="12"/>
          <w:szCs w:val="12"/>
        </w:rPr>
        <w:t>2019г. «</w:t>
      </w:r>
      <w:r w:rsidRPr="007410A6">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район, сельское поселение Черновка, </w:t>
      </w:r>
      <w:proofErr w:type="spellStart"/>
      <w:r w:rsidRPr="007410A6">
        <w:rPr>
          <w:rFonts w:ascii="Times New Roman" w:eastAsia="Calibri" w:hAnsi="Times New Roman" w:cs="Times New Roman"/>
          <w:sz w:val="12"/>
          <w:szCs w:val="12"/>
        </w:rPr>
        <w:t>с</w:t>
      </w:r>
      <w:proofErr w:type="gramStart"/>
      <w:r w:rsidRPr="007410A6">
        <w:rPr>
          <w:rFonts w:ascii="Times New Roman" w:eastAsia="Calibri" w:hAnsi="Times New Roman" w:cs="Times New Roman"/>
          <w:sz w:val="12"/>
          <w:szCs w:val="12"/>
        </w:rPr>
        <w:t>.Ч</w:t>
      </w:r>
      <w:proofErr w:type="gramEnd"/>
      <w:r w:rsidRPr="007410A6">
        <w:rPr>
          <w:rFonts w:ascii="Times New Roman" w:eastAsia="Calibri" w:hAnsi="Times New Roman" w:cs="Times New Roman"/>
          <w:sz w:val="12"/>
          <w:szCs w:val="12"/>
        </w:rPr>
        <w:t>ерновка</w:t>
      </w:r>
      <w:proofErr w:type="spellEnd"/>
      <w:r w:rsidRPr="007410A6">
        <w:rPr>
          <w:rFonts w:ascii="Times New Roman" w:eastAsia="Calibri" w:hAnsi="Times New Roman" w:cs="Times New Roman"/>
          <w:sz w:val="12"/>
          <w:szCs w:val="12"/>
        </w:rPr>
        <w:t xml:space="preserve">, общей площадью 1 000 </w:t>
      </w:r>
      <w:proofErr w:type="spellStart"/>
      <w:r w:rsidRPr="007410A6">
        <w:rPr>
          <w:rFonts w:ascii="Times New Roman" w:eastAsia="Calibri" w:hAnsi="Times New Roman" w:cs="Times New Roman"/>
          <w:sz w:val="12"/>
          <w:szCs w:val="12"/>
        </w:rPr>
        <w:t>кв.м</w:t>
      </w:r>
      <w:proofErr w:type="spellEnd"/>
      <w:r w:rsidRPr="007410A6">
        <w:rPr>
          <w:rFonts w:ascii="Times New Roman" w:eastAsia="Calibri" w:hAnsi="Times New Roman" w:cs="Times New Roman"/>
          <w:sz w:val="12"/>
          <w:szCs w:val="12"/>
        </w:rPr>
        <w:t>, с кадастровым номером 63:31:1405011:412</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6</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DD0D99" w:rsidRPr="00997690" w:rsidRDefault="00DD0D99"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DD0D99">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DD0D99" w:rsidRPr="00997690" w:rsidRDefault="00DD0D99"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№46/1 от 02 августа </w:t>
      </w:r>
      <w:r w:rsidRPr="00997690">
        <w:rPr>
          <w:rFonts w:ascii="Times New Roman" w:eastAsia="Calibri" w:hAnsi="Times New Roman" w:cs="Times New Roman"/>
          <w:sz w:val="12"/>
          <w:szCs w:val="12"/>
        </w:rPr>
        <w:t>2019г. «</w:t>
      </w:r>
      <w:r w:rsidRPr="00DD0D99">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Самарская область, Сергиевский р-н, волость Сергиевская, </w:t>
      </w:r>
      <w:proofErr w:type="spellStart"/>
      <w:r w:rsidRPr="00DD0D99">
        <w:rPr>
          <w:rFonts w:ascii="Times New Roman" w:eastAsia="Calibri" w:hAnsi="Times New Roman" w:cs="Times New Roman"/>
          <w:sz w:val="12"/>
          <w:szCs w:val="12"/>
        </w:rPr>
        <w:t>с</w:t>
      </w:r>
      <w:proofErr w:type="gramStart"/>
      <w:r w:rsidRPr="00DD0D99">
        <w:rPr>
          <w:rFonts w:ascii="Times New Roman" w:eastAsia="Calibri" w:hAnsi="Times New Roman" w:cs="Times New Roman"/>
          <w:sz w:val="12"/>
          <w:szCs w:val="12"/>
        </w:rPr>
        <w:t>.С</w:t>
      </w:r>
      <w:proofErr w:type="gramEnd"/>
      <w:r w:rsidRPr="00DD0D99">
        <w:rPr>
          <w:rFonts w:ascii="Times New Roman" w:eastAsia="Calibri" w:hAnsi="Times New Roman" w:cs="Times New Roman"/>
          <w:sz w:val="12"/>
          <w:szCs w:val="12"/>
        </w:rPr>
        <w:t>ергиевск</w:t>
      </w:r>
      <w:proofErr w:type="spellEnd"/>
      <w:r w:rsidRPr="00DD0D99">
        <w:rPr>
          <w:rFonts w:ascii="Times New Roman" w:eastAsia="Calibri" w:hAnsi="Times New Roman" w:cs="Times New Roman"/>
          <w:sz w:val="12"/>
          <w:szCs w:val="12"/>
        </w:rPr>
        <w:t xml:space="preserve">, </w:t>
      </w:r>
      <w:proofErr w:type="spellStart"/>
      <w:r w:rsidRPr="00DD0D99">
        <w:rPr>
          <w:rFonts w:ascii="Times New Roman" w:eastAsia="Calibri" w:hAnsi="Times New Roman" w:cs="Times New Roman"/>
          <w:sz w:val="12"/>
          <w:szCs w:val="12"/>
        </w:rPr>
        <w:t>ул.К.Маркса</w:t>
      </w:r>
      <w:proofErr w:type="spellEnd"/>
      <w:r w:rsidRPr="00DD0D99">
        <w:rPr>
          <w:rFonts w:ascii="Times New Roman" w:eastAsia="Calibri" w:hAnsi="Times New Roman" w:cs="Times New Roman"/>
          <w:sz w:val="12"/>
          <w:szCs w:val="12"/>
        </w:rPr>
        <w:t xml:space="preserve">, д.39, кв.2, общей площадью 398 </w:t>
      </w:r>
      <w:proofErr w:type="spellStart"/>
      <w:r w:rsidRPr="00DD0D99">
        <w:rPr>
          <w:rFonts w:ascii="Times New Roman" w:eastAsia="Calibri" w:hAnsi="Times New Roman" w:cs="Times New Roman"/>
          <w:sz w:val="12"/>
          <w:szCs w:val="12"/>
        </w:rPr>
        <w:t>кв.м</w:t>
      </w:r>
      <w:proofErr w:type="spellEnd"/>
      <w:r w:rsidRPr="00DD0D99">
        <w:rPr>
          <w:rFonts w:ascii="Times New Roman" w:eastAsia="Calibri" w:hAnsi="Times New Roman" w:cs="Times New Roman"/>
          <w:sz w:val="12"/>
          <w:szCs w:val="12"/>
        </w:rPr>
        <w:t>, с кадастровым номером 63:31:0702027:3</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6</w:t>
      </w:r>
    </w:p>
    <w:p w:rsidR="0094597F" w:rsidRDefault="0094597F" w:rsidP="00CA4AC1">
      <w:pPr>
        <w:tabs>
          <w:tab w:val="left" w:pos="284"/>
          <w:tab w:val="left" w:pos="3828"/>
        </w:tabs>
        <w:spacing w:after="0" w:line="240" w:lineRule="auto"/>
        <w:jc w:val="both"/>
        <w:rPr>
          <w:rFonts w:ascii="Times New Roman" w:eastAsia="Calibri" w:hAnsi="Times New Roman" w:cs="Times New Roman"/>
          <w:sz w:val="12"/>
          <w:szCs w:val="12"/>
        </w:rPr>
      </w:pPr>
    </w:p>
    <w:p w:rsidR="001D3C4C" w:rsidRPr="00997690" w:rsidRDefault="001D3C4C"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000E418D" w:rsidRPr="000E418D">
        <w:rPr>
          <w:rFonts w:ascii="Times New Roman" w:eastAsia="Calibri" w:hAnsi="Times New Roman" w:cs="Times New Roman"/>
          <w:sz w:val="12"/>
          <w:szCs w:val="12"/>
        </w:rPr>
        <w:t xml:space="preserve">Светлодольск </w:t>
      </w:r>
      <w:r w:rsidRPr="00997690">
        <w:rPr>
          <w:rFonts w:ascii="Times New Roman" w:eastAsia="Calibri" w:hAnsi="Times New Roman" w:cs="Times New Roman"/>
          <w:sz w:val="12"/>
          <w:szCs w:val="12"/>
        </w:rPr>
        <w:t>муниципального района Сергиевский Самарской области</w:t>
      </w:r>
    </w:p>
    <w:p w:rsidR="001D3C4C" w:rsidRPr="00997690" w:rsidRDefault="001D3C4C"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от 08 августа </w:t>
      </w:r>
      <w:r w:rsidRPr="00997690">
        <w:rPr>
          <w:rFonts w:ascii="Times New Roman" w:eastAsia="Calibri" w:hAnsi="Times New Roman" w:cs="Times New Roman"/>
          <w:sz w:val="12"/>
          <w:szCs w:val="12"/>
        </w:rPr>
        <w:t>2019г. «</w:t>
      </w:r>
      <w:r w:rsidRPr="001D3C4C">
        <w:rPr>
          <w:rFonts w:ascii="Times New Roman" w:eastAsia="Calibri" w:hAnsi="Times New Roman" w:cs="Times New Roman"/>
          <w:sz w:val="12"/>
          <w:szCs w:val="12"/>
        </w:rPr>
        <w:t>О подготовке проекта планировки территории и проекта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1D3C4C">
        <w:rPr>
          <w:rFonts w:ascii="Times New Roman" w:eastAsia="Calibri" w:hAnsi="Times New Roman" w:cs="Times New Roman"/>
          <w:sz w:val="12"/>
          <w:szCs w:val="12"/>
        </w:rPr>
        <w:t>п</w:t>
      </w:r>
      <w:proofErr w:type="gramEnd"/>
      <w:r w:rsidRPr="001D3C4C">
        <w:rPr>
          <w:rFonts w:ascii="Times New Roman" w:eastAsia="Calibri" w:hAnsi="Times New Roman" w:cs="Times New Roman"/>
          <w:sz w:val="12"/>
          <w:szCs w:val="12"/>
        </w:rPr>
        <w:t xml:space="preserve"> Светлодольск. Газопровод высокого давления 1 кат. От существующего </w:t>
      </w:r>
      <w:proofErr w:type="gramStart"/>
      <w:r w:rsidRPr="001D3C4C">
        <w:rPr>
          <w:rFonts w:ascii="Times New Roman" w:eastAsia="Calibri" w:hAnsi="Times New Roman" w:cs="Times New Roman"/>
          <w:sz w:val="12"/>
          <w:szCs w:val="12"/>
        </w:rPr>
        <w:t>г</w:t>
      </w:r>
      <w:proofErr w:type="gramEnd"/>
      <w:r w:rsidRPr="001D3C4C">
        <w:rPr>
          <w:rFonts w:ascii="Times New Roman" w:eastAsia="Calibri" w:hAnsi="Times New Roman" w:cs="Times New Roman"/>
          <w:sz w:val="12"/>
          <w:szCs w:val="12"/>
        </w:rPr>
        <w:t>/да в/д d=210 мм,</w:t>
      </w:r>
      <w:r w:rsidR="000E418D">
        <w:rPr>
          <w:rFonts w:ascii="Times New Roman" w:eastAsia="Calibri" w:hAnsi="Times New Roman" w:cs="Times New Roman"/>
          <w:sz w:val="12"/>
          <w:szCs w:val="12"/>
        </w:rPr>
        <w:t xml:space="preserve"> </w:t>
      </w:r>
      <w:r w:rsidRPr="001D3C4C">
        <w:rPr>
          <w:rFonts w:ascii="Times New Roman" w:eastAsia="Calibri" w:hAnsi="Times New Roman" w:cs="Times New Roman"/>
          <w:sz w:val="12"/>
          <w:szCs w:val="12"/>
        </w:rPr>
        <w:t>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0E418D">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sidR="000E418D">
        <w:rPr>
          <w:rFonts w:ascii="Times New Roman" w:eastAsia="Calibri" w:hAnsi="Times New Roman" w:cs="Times New Roman"/>
          <w:sz w:val="12"/>
          <w:szCs w:val="12"/>
        </w:rPr>
        <w:t>…</w:t>
      </w:r>
      <w:r w:rsidR="00080A23">
        <w:rPr>
          <w:rFonts w:ascii="Times New Roman" w:eastAsia="Calibri" w:hAnsi="Times New Roman" w:cs="Times New Roman"/>
          <w:sz w:val="12"/>
          <w:szCs w:val="12"/>
        </w:rPr>
        <w:t>6</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8A221B" w:rsidRPr="00997690" w:rsidRDefault="008A221B"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8A221B" w:rsidRPr="00997690" w:rsidRDefault="008A221B"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№1000 от 30 июля </w:t>
      </w:r>
      <w:r w:rsidRPr="00997690">
        <w:rPr>
          <w:rFonts w:ascii="Times New Roman" w:eastAsia="Calibri" w:hAnsi="Times New Roman" w:cs="Times New Roman"/>
          <w:sz w:val="12"/>
          <w:szCs w:val="12"/>
        </w:rPr>
        <w:t>2019г. «</w:t>
      </w:r>
      <w:r w:rsidRPr="008A221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от 18.04.2019 года № 523  «Об  установлении  особого противопожарного режима на территории му</w:t>
      </w:r>
      <w:r>
        <w:rPr>
          <w:rFonts w:ascii="Times New Roman" w:eastAsia="Calibri" w:hAnsi="Times New Roman" w:cs="Times New Roman"/>
          <w:sz w:val="12"/>
          <w:szCs w:val="12"/>
        </w:rPr>
        <w:t>ниципального района Сергиевский</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sidR="00080A23">
        <w:rPr>
          <w:rFonts w:ascii="Times New Roman" w:eastAsia="Calibri" w:hAnsi="Times New Roman" w:cs="Times New Roman"/>
          <w:sz w:val="12"/>
          <w:szCs w:val="12"/>
        </w:rPr>
        <w:t>7</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8A221B" w:rsidRPr="00997690" w:rsidRDefault="008A221B"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8A221B" w:rsidRPr="00997690" w:rsidRDefault="008A221B"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№1005 от 01 августа </w:t>
      </w:r>
      <w:r w:rsidRPr="00997690">
        <w:rPr>
          <w:rFonts w:ascii="Times New Roman" w:eastAsia="Calibri" w:hAnsi="Times New Roman" w:cs="Times New Roman"/>
          <w:sz w:val="12"/>
          <w:szCs w:val="12"/>
        </w:rPr>
        <w:t>2019г. «</w:t>
      </w:r>
      <w:r w:rsidRPr="008A221B">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677 от 21.06.2017г. «Об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w:t>
      </w:r>
      <w:r>
        <w:rPr>
          <w:rFonts w:ascii="Times New Roman" w:eastAsia="Calibri" w:hAnsi="Times New Roman" w:cs="Times New Roman"/>
          <w:sz w:val="12"/>
          <w:szCs w:val="12"/>
        </w:rPr>
        <w:t>ьскохозяйственного производства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7</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D845D1" w:rsidRPr="00997690" w:rsidRDefault="00D845D1"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D845D1" w:rsidRPr="00997690" w:rsidRDefault="00D845D1"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№1024 от 06 августа </w:t>
      </w:r>
      <w:r w:rsidRPr="00997690">
        <w:rPr>
          <w:rFonts w:ascii="Times New Roman" w:eastAsia="Calibri" w:hAnsi="Times New Roman" w:cs="Times New Roman"/>
          <w:sz w:val="12"/>
          <w:szCs w:val="12"/>
        </w:rPr>
        <w:t>2019г. «</w:t>
      </w:r>
      <w:r w:rsidRPr="00D845D1">
        <w:rPr>
          <w:rFonts w:ascii="Times New Roman" w:eastAsia="Calibri" w:hAnsi="Times New Roman" w:cs="Times New Roman"/>
          <w:sz w:val="12"/>
          <w:szCs w:val="12"/>
        </w:rPr>
        <w:t>О внесении изменений в Приложение № 1 к  п</w:t>
      </w:r>
      <w:r>
        <w:rPr>
          <w:rFonts w:ascii="Times New Roman" w:eastAsia="Calibri" w:hAnsi="Times New Roman" w:cs="Times New Roman"/>
          <w:sz w:val="12"/>
          <w:szCs w:val="12"/>
        </w:rPr>
        <w:t>остановлению администрации муни</w:t>
      </w:r>
      <w:r w:rsidRPr="00D845D1">
        <w:rPr>
          <w:rFonts w:ascii="Times New Roman" w:eastAsia="Calibri" w:hAnsi="Times New Roman" w:cs="Times New Roman"/>
          <w:sz w:val="12"/>
          <w:szCs w:val="12"/>
        </w:rPr>
        <w:t>ципального района Сергиевский № 1120 от 17.1</w:t>
      </w:r>
      <w:r>
        <w:rPr>
          <w:rFonts w:ascii="Times New Roman" w:eastAsia="Calibri" w:hAnsi="Times New Roman" w:cs="Times New Roman"/>
          <w:sz w:val="12"/>
          <w:szCs w:val="12"/>
        </w:rPr>
        <w:t>0.2016г. «Об утверждении муници</w:t>
      </w:r>
      <w:r w:rsidRPr="00D845D1">
        <w:rPr>
          <w:rFonts w:ascii="Times New Roman" w:eastAsia="Calibri" w:hAnsi="Times New Roman" w:cs="Times New Roman"/>
          <w:sz w:val="12"/>
          <w:szCs w:val="12"/>
        </w:rPr>
        <w:t>пальной Программы «Реконструкция, строител</w:t>
      </w:r>
      <w:r>
        <w:rPr>
          <w:rFonts w:ascii="Times New Roman" w:eastAsia="Calibri" w:hAnsi="Times New Roman" w:cs="Times New Roman"/>
          <w:sz w:val="12"/>
          <w:szCs w:val="12"/>
        </w:rPr>
        <w:t>ьство, ремонт и укрепление мате</w:t>
      </w:r>
      <w:r w:rsidRPr="00D845D1">
        <w:rPr>
          <w:rFonts w:ascii="Times New Roman" w:eastAsia="Calibri" w:hAnsi="Times New Roman" w:cs="Times New Roman"/>
          <w:sz w:val="12"/>
          <w:szCs w:val="12"/>
        </w:rPr>
        <w:t>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w:t>
      </w:r>
      <w:r>
        <w:rPr>
          <w:rFonts w:ascii="Times New Roman" w:eastAsia="Calibri" w:hAnsi="Times New Roman" w:cs="Times New Roman"/>
          <w:sz w:val="12"/>
          <w:szCs w:val="12"/>
        </w:rPr>
        <w:t>рской области на 2017-2019 годы</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7</w:t>
      </w:r>
    </w:p>
    <w:p w:rsidR="00D845D1" w:rsidRDefault="00D845D1" w:rsidP="00CA4AC1">
      <w:pPr>
        <w:tabs>
          <w:tab w:val="left" w:pos="284"/>
          <w:tab w:val="left" w:pos="3828"/>
        </w:tabs>
        <w:spacing w:after="0" w:line="240" w:lineRule="auto"/>
        <w:jc w:val="both"/>
        <w:rPr>
          <w:rFonts w:ascii="Times New Roman" w:eastAsia="Calibri" w:hAnsi="Times New Roman" w:cs="Times New Roman"/>
          <w:sz w:val="12"/>
          <w:szCs w:val="12"/>
        </w:rPr>
      </w:pPr>
    </w:p>
    <w:p w:rsidR="00306F93" w:rsidRPr="00997690" w:rsidRDefault="00306F93"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306F93" w:rsidRPr="00997690" w:rsidRDefault="00306F93"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№1025 от 06 августа </w:t>
      </w:r>
      <w:r w:rsidRPr="00997690">
        <w:rPr>
          <w:rFonts w:ascii="Times New Roman" w:eastAsia="Calibri" w:hAnsi="Times New Roman" w:cs="Times New Roman"/>
          <w:sz w:val="12"/>
          <w:szCs w:val="12"/>
        </w:rPr>
        <w:t>2019г. «</w:t>
      </w:r>
      <w:r w:rsidRPr="00306F93">
        <w:rPr>
          <w:rFonts w:ascii="Times New Roman" w:eastAsia="Calibri" w:hAnsi="Times New Roman" w:cs="Times New Roman"/>
          <w:sz w:val="12"/>
          <w:szCs w:val="12"/>
        </w:rPr>
        <w:t xml:space="preserve">О внесении изменений в Приложение к постановлению администрации муниципального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Pr="00306F93">
        <w:rPr>
          <w:rFonts w:ascii="Times New Roman" w:eastAsia="Calibri" w:hAnsi="Times New Roman" w:cs="Times New Roman"/>
          <w:sz w:val="12"/>
          <w:szCs w:val="12"/>
        </w:rPr>
        <w:t>боррелиоза</w:t>
      </w:r>
      <w:proofErr w:type="spellEnd"/>
      <w:r w:rsidRPr="00306F93">
        <w:rPr>
          <w:rFonts w:ascii="Times New Roman" w:eastAsia="Calibri" w:hAnsi="Times New Roman" w:cs="Times New Roman"/>
          <w:sz w:val="12"/>
          <w:szCs w:val="12"/>
        </w:rPr>
        <w:t xml:space="preserve">  на территории муниципального райо</w:t>
      </w:r>
      <w:r>
        <w:rPr>
          <w:rFonts w:ascii="Times New Roman" w:eastAsia="Calibri" w:hAnsi="Times New Roman" w:cs="Times New Roman"/>
          <w:sz w:val="12"/>
          <w:szCs w:val="12"/>
        </w:rPr>
        <w:t>на Сергиевский на 2019-2021 гг.</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11</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390EF4" w:rsidRPr="00997690" w:rsidRDefault="00390EF4"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390EF4" w:rsidRPr="00997690" w:rsidRDefault="00390EF4"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№1029 от 06 августа </w:t>
      </w:r>
      <w:r w:rsidRPr="00997690">
        <w:rPr>
          <w:rFonts w:ascii="Times New Roman" w:eastAsia="Calibri" w:hAnsi="Times New Roman" w:cs="Times New Roman"/>
          <w:sz w:val="12"/>
          <w:szCs w:val="12"/>
        </w:rPr>
        <w:t>2019г. «</w:t>
      </w:r>
      <w:r w:rsidRPr="00390EF4">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№167 от 17.02.2014г «О Единой комиссии по определению поставщиков (подрядчиков, исполнителей) для нужд   муниц</w:t>
      </w:r>
      <w:r>
        <w:rPr>
          <w:rFonts w:ascii="Times New Roman" w:eastAsia="Calibri" w:hAnsi="Times New Roman" w:cs="Times New Roman"/>
          <w:sz w:val="12"/>
          <w:szCs w:val="12"/>
        </w:rPr>
        <w:t>ипального района Сергиевский</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12</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501975" w:rsidRPr="00997690" w:rsidRDefault="0050197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501975" w:rsidRPr="00997690" w:rsidRDefault="0050197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№1030 от 06 августа </w:t>
      </w:r>
      <w:r w:rsidRPr="00997690">
        <w:rPr>
          <w:rFonts w:ascii="Times New Roman" w:eastAsia="Calibri" w:hAnsi="Times New Roman" w:cs="Times New Roman"/>
          <w:sz w:val="12"/>
          <w:szCs w:val="12"/>
        </w:rPr>
        <w:t>2019г. «</w:t>
      </w:r>
      <w:r w:rsidRPr="00501975">
        <w:rPr>
          <w:rFonts w:ascii="Times New Roman" w:eastAsia="Calibri" w:hAnsi="Times New Roman" w:cs="Times New Roman"/>
          <w:sz w:val="12"/>
          <w:szCs w:val="12"/>
        </w:rPr>
        <w:t>О проведении смотра-ко</w:t>
      </w:r>
      <w:r>
        <w:rPr>
          <w:rFonts w:ascii="Times New Roman" w:eastAsia="Calibri" w:hAnsi="Times New Roman" w:cs="Times New Roman"/>
          <w:sz w:val="12"/>
          <w:szCs w:val="12"/>
        </w:rPr>
        <w:t>нкурса на лучшее содержа</w:t>
      </w:r>
      <w:r w:rsidRPr="00501975">
        <w:rPr>
          <w:rFonts w:ascii="Times New Roman" w:eastAsia="Calibri" w:hAnsi="Times New Roman" w:cs="Times New Roman"/>
          <w:sz w:val="12"/>
          <w:szCs w:val="12"/>
        </w:rPr>
        <w:t>ние защитных сооруж</w:t>
      </w:r>
      <w:r>
        <w:rPr>
          <w:rFonts w:ascii="Times New Roman" w:eastAsia="Calibri" w:hAnsi="Times New Roman" w:cs="Times New Roman"/>
          <w:sz w:val="12"/>
          <w:szCs w:val="12"/>
        </w:rPr>
        <w:t>ений гражданской обороны на тер</w:t>
      </w:r>
      <w:r w:rsidRPr="00501975">
        <w:rPr>
          <w:rFonts w:ascii="Times New Roman" w:eastAsia="Calibri" w:hAnsi="Times New Roman" w:cs="Times New Roman"/>
          <w:sz w:val="12"/>
          <w:szCs w:val="12"/>
        </w:rPr>
        <w:t>ритории муниципального района Сергиевский</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13</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6D1878" w:rsidRPr="00997690" w:rsidRDefault="006D1878"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6D1878" w:rsidRPr="00997690" w:rsidRDefault="006D1878"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№1032 от 07 августа </w:t>
      </w:r>
      <w:r w:rsidRPr="00997690">
        <w:rPr>
          <w:rFonts w:ascii="Times New Roman" w:eastAsia="Calibri" w:hAnsi="Times New Roman" w:cs="Times New Roman"/>
          <w:sz w:val="12"/>
          <w:szCs w:val="12"/>
        </w:rPr>
        <w:t>2019г. «</w:t>
      </w:r>
      <w:r w:rsidRPr="006D187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1172  от 03.11.2016г. «Об утверждении муниципальной программы  «Развитие сферы культуры и туризма на территории муниципального район</w:t>
      </w:r>
      <w:r>
        <w:rPr>
          <w:rFonts w:ascii="Times New Roman" w:eastAsia="Calibri" w:hAnsi="Times New Roman" w:cs="Times New Roman"/>
          <w:sz w:val="12"/>
          <w:szCs w:val="12"/>
        </w:rPr>
        <w:t>а Сергиевский на 2017-2019 годы</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15</w:t>
      </w:r>
    </w:p>
    <w:p w:rsidR="006D1878" w:rsidRDefault="006D1878" w:rsidP="00CA4AC1">
      <w:pPr>
        <w:tabs>
          <w:tab w:val="left" w:pos="284"/>
          <w:tab w:val="left" w:pos="3828"/>
        </w:tabs>
        <w:spacing w:after="0" w:line="240" w:lineRule="auto"/>
        <w:jc w:val="both"/>
        <w:rPr>
          <w:rFonts w:ascii="Times New Roman" w:eastAsia="Calibri" w:hAnsi="Times New Roman" w:cs="Times New Roman"/>
          <w:sz w:val="12"/>
          <w:szCs w:val="12"/>
        </w:rPr>
      </w:pPr>
    </w:p>
    <w:p w:rsidR="00AE0C5E" w:rsidRPr="00997690" w:rsidRDefault="00AE0C5E"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AE0C5E" w:rsidRPr="00997690" w:rsidRDefault="00AE0C5E"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№1033 от 07 августа </w:t>
      </w:r>
      <w:r w:rsidRPr="00997690">
        <w:rPr>
          <w:rFonts w:ascii="Times New Roman" w:eastAsia="Calibri" w:hAnsi="Times New Roman" w:cs="Times New Roman"/>
          <w:sz w:val="12"/>
          <w:szCs w:val="12"/>
        </w:rPr>
        <w:t>2019г. «</w:t>
      </w:r>
      <w:r w:rsidRPr="00AE0C5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1212 от 16.11.2016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w:t>
      </w:r>
      <w:r>
        <w:rPr>
          <w:rFonts w:ascii="Times New Roman" w:eastAsia="Calibri" w:hAnsi="Times New Roman" w:cs="Times New Roman"/>
          <w:sz w:val="12"/>
          <w:szCs w:val="12"/>
        </w:rPr>
        <w:t xml:space="preserve"> Сергиевский на 2017 -2019 годы</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18</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AE0C5E" w:rsidRDefault="00AE0C5E" w:rsidP="00CA4AC1">
      <w:pPr>
        <w:tabs>
          <w:tab w:val="left" w:pos="284"/>
          <w:tab w:val="left" w:pos="3828"/>
        </w:tabs>
        <w:spacing w:after="0" w:line="240" w:lineRule="auto"/>
        <w:jc w:val="both"/>
        <w:rPr>
          <w:rFonts w:ascii="Times New Roman" w:eastAsia="Calibri" w:hAnsi="Times New Roman" w:cs="Times New Roman"/>
          <w:sz w:val="12"/>
          <w:szCs w:val="12"/>
        </w:rPr>
      </w:pPr>
    </w:p>
    <w:p w:rsidR="00AE0C5E" w:rsidRDefault="00AE0C5E" w:rsidP="00CA4AC1">
      <w:pPr>
        <w:tabs>
          <w:tab w:val="left" w:pos="284"/>
          <w:tab w:val="left" w:pos="3828"/>
        </w:tabs>
        <w:spacing w:after="0" w:line="240" w:lineRule="auto"/>
        <w:jc w:val="both"/>
        <w:rPr>
          <w:rFonts w:ascii="Times New Roman" w:eastAsia="Calibri" w:hAnsi="Times New Roman" w:cs="Times New Roman"/>
          <w:sz w:val="12"/>
          <w:szCs w:val="12"/>
        </w:rPr>
      </w:pPr>
    </w:p>
    <w:p w:rsidR="007B7609" w:rsidRPr="00997690" w:rsidRDefault="007B7609"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7B7609" w:rsidRPr="00997690" w:rsidRDefault="007B7609"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№1034 от 07 августа </w:t>
      </w:r>
      <w:r w:rsidRPr="00997690">
        <w:rPr>
          <w:rFonts w:ascii="Times New Roman" w:eastAsia="Calibri" w:hAnsi="Times New Roman" w:cs="Times New Roman"/>
          <w:sz w:val="12"/>
          <w:szCs w:val="12"/>
        </w:rPr>
        <w:t>2019г. «</w:t>
      </w:r>
      <w:r w:rsidRPr="007B7609">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w:t>
      </w:r>
      <w:r>
        <w:rPr>
          <w:rFonts w:ascii="Times New Roman" w:eastAsia="Calibri" w:hAnsi="Times New Roman" w:cs="Times New Roman"/>
          <w:sz w:val="12"/>
          <w:szCs w:val="12"/>
        </w:rPr>
        <w:t xml:space="preserve"> Сергиевский на 2017-2019 годы</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sidR="00080A23">
        <w:rPr>
          <w:rFonts w:ascii="Times New Roman" w:eastAsia="Calibri" w:hAnsi="Times New Roman" w:cs="Times New Roman"/>
          <w:sz w:val="12"/>
          <w:szCs w:val="12"/>
        </w:rPr>
        <w:t>21</w:t>
      </w:r>
    </w:p>
    <w:p w:rsidR="00AE0C5E" w:rsidRDefault="00AE0C5E" w:rsidP="00CA4AC1">
      <w:pPr>
        <w:tabs>
          <w:tab w:val="left" w:pos="284"/>
          <w:tab w:val="left" w:pos="3828"/>
        </w:tabs>
        <w:spacing w:after="0" w:line="240" w:lineRule="auto"/>
        <w:jc w:val="both"/>
        <w:rPr>
          <w:rFonts w:ascii="Times New Roman" w:eastAsia="Calibri" w:hAnsi="Times New Roman" w:cs="Times New Roman"/>
          <w:sz w:val="12"/>
          <w:szCs w:val="12"/>
        </w:rPr>
      </w:pPr>
    </w:p>
    <w:p w:rsidR="009A3506" w:rsidRPr="00997690" w:rsidRDefault="009A3506"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9A3506" w:rsidRPr="00997690" w:rsidRDefault="009A3506"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№1035 от 07 августа </w:t>
      </w:r>
      <w:r w:rsidRPr="00997690">
        <w:rPr>
          <w:rFonts w:ascii="Times New Roman" w:eastAsia="Calibri" w:hAnsi="Times New Roman" w:cs="Times New Roman"/>
          <w:sz w:val="12"/>
          <w:szCs w:val="12"/>
        </w:rPr>
        <w:t>2019г. «</w:t>
      </w:r>
      <w:r w:rsidRPr="009A3506">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w:t>
      </w:r>
      <w:r>
        <w:rPr>
          <w:rFonts w:ascii="Times New Roman" w:eastAsia="Calibri" w:hAnsi="Times New Roman" w:cs="Times New Roman"/>
          <w:sz w:val="12"/>
          <w:szCs w:val="12"/>
        </w:rPr>
        <w:t>ской области» на 2018-2020 годы</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22</w:t>
      </w:r>
    </w:p>
    <w:p w:rsidR="00AE0C5E" w:rsidRDefault="00AE0C5E" w:rsidP="00CA4AC1">
      <w:pPr>
        <w:tabs>
          <w:tab w:val="left" w:pos="284"/>
          <w:tab w:val="left" w:pos="3828"/>
        </w:tabs>
        <w:spacing w:after="0" w:line="240" w:lineRule="auto"/>
        <w:jc w:val="both"/>
        <w:rPr>
          <w:rFonts w:ascii="Times New Roman" w:eastAsia="Calibri" w:hAnsi="Times New Roman" w:cs="Times New Roman"/>
          <w:sz w:val="12"/>
          <w:szCs w:val="12"/>
        </w:rPr>
      </w:pPr>
    </w:p>
    <w:p w:rsidR="00D32AD8" w:rsidRPr="00997690" w:rsidRDefault="00D32AD8"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D32AD8" w:rsidRPr="00997690" w:rsidRDefault="00D32AD8"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№1036 от 07 августа </w:t>
      </w:r>
      <w:r w:rsidRPr="00997690">
        <w:rPr>
          <w:rFonts w:ascii="Times New Roman" w:eastAsia="Calibri" w:hAnsi="Times New Roman" w:cs="Times New Roman"/>
          <w:sz w:val="12"/>
          <w:szCs w:val="12"/>
        </w:rPr>
        <w:t>2019г. «</w:t>
      </w:r>
      <w:r w:rsidRPr="00D32AD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1074 от 01.09.2017г. «Об утверждении муниципальной программы «Развитие транспортного обслуживания населения и организаций в муниципальном районе Сергиевский Самар</w:t>
      </w:r>
      <w:r>
        <w:rPr>
          <w:rFonts w:ascii="Times New Roman" w:eastAsia="Calibri" w:hAnsi="Times New Roman" w:cs="Times New Roman"/>
          <w:sz w:val="12"/>
          <w:szCs w:val="12"/>
        </w:rPr>
        <w:t>ской области» на 2018-2020 годы</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23</w:t>
      </w:r>
    </w:p>
    <w:p w:rsidR="000E418D" w:rsidRDefault="000E418D" w:rsidP="00CA4AC1">
      <w:pPr>
        <w:tabs>
          <w:tab w:val="left" w:pos="284"/>
          <w:tab w:val="left" w:pos="3828"/>
        </w:tabs>
        <w:spacing w:after="0" w:line="240" w:lineRule="auto"/>
        <w:jc w:val="both"/>
        <w:rPr>
          <w:rFonts w:ascii="Times New Roman" w:eastAsia="Calibri" w:hAnsi="Times New Roman" w:cs="Times New Roman"/>
          <w:sz w:val="12"/>
          <w:szCs w:val="12"/>
        </w:rPr>
      </w:pPr>
    </w:p>
    <w:p w:rsidR="008917E2" w:rsidRPr="00997690" w:rsidRDefault="008917E2"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муниципального района Сергиевский Самарской области</w:t>
      </w:r>
    </w:p>
    <w:p w:rsidR="008917E2" w:rsidRPr="00997690" w:rsidRDefault="008917E2"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№1037 от 07 августа </w:t>
      </w:r>
      <w:r w:rsidRPr="00997690">
        <w:rPr>
          <w:rFonts w:ascii="Times New Roman" w:eastAsia="Calibri" w:hAnsi="Times New Roman" w:cs="Times New Roman"/>
          <w:sz w:val="12"/>
          <w:szCs w:val="12"/>
        </w:rPr>
        <w:t>2019г. «</w:t>
      </w:r>
      <w:r w:rsidRPr="008917E2">
        <w:rPr>
          <w:rFonts w:ascii="Times New Roman" w:eastAsia="Calibri" w:hAnsi="Times New Roman" w:cs="Times New Roman"/>
          <w:sz w:val="12"/>
          <w:szCs w:val="12"/>
        </w:rPr>
        <w:t>О внесении изменений в Постановление администрации муниципального района Сергиевский № 1245 от 29.11.2016 года «Об утверждении Реестра муниципальных услуг и Перечня муниципальных услуг муниципального района Сергиевский, предоставляемых на б</w:t>
      </w:r>
      <w:r>
        <w:rPr>
          <w:rFonts w:ascii="Times New Roman" w:eastAsia="Calibri" w:hAnsi="Times New Roman" w:cs="Times New Roman"/>
          <w:sz w:val="12"/>
          <w:szCs w:val="12"/>
        </w:rPr>
        <w:t>азе многофункционального центра</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24</w:t>
      </w:r>
    </w:p>
    <w:p w:rsidR="00DD0D99" w:rsidRDefault="00DD0D99" w:rsidP="00CA4AC1">
      <w:pPr>
        <w:tabs>
          <w:tab w:val="left" w:pos="284"/>
          <w:tab w:val="left" w:pos="3828"/>
        </w:tabs>
        <w:spacing w:after="0" w:line="240" w:lineRule="auto"/>
        <w:jc w:val="both"/>
        <w:rPr>
          <w:rFonts w:ascii="Times New Roman" w:eastAsia="Calibri" w:hAnsi="Times New Roman" w:cs="Times New Roman"/>
          <w:sz w:val="12"/>
          <w:szCs w:val="12"/>
        </w:rPr>
      </w:pPr>
    </w:p>
    <w:p w:rsidR="00C0627B" w:rsidRPr="00997690" w:rsidRDefault="00C0627B"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0627B">
        <w:rPr>
          <w:rFonts w:ascii="Times New Roman" w:eastAsia="Calibri" w:hAnsi="Times New Roman" w:cs="Times New Roman"/>
          <w:sz w:val="12"/>
          <w:szCs w:val="12"/>
        </w:rPr>
        <w:t xml:space="preserve">Антоновка </w:t>
      </w:r>
      <w:r w:rsidRPr="00997690">
        <w:rPr>
          <w:rFonts w:ascii="Times New Roman" w:eastAsia="Calibri" w:hAnsi="Times New Roman" w:cs="Times New Roman"/>
          <w:sz w:val="12"/>
          <w:szCs w:val="12"/>
        </w:rPr>
        <w:t>муниципального района Сергиевский Самарской области</w:t>
      </w:r>
    </w:p>
    <w:p w:rsidR="00C0627B" w:rsidRPr="00997690" w:rsidRDefault="00C0627B"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№29 от 08 августа </w:t>
      </w:r>
      <w:r w:rsidRPr="00997690">
        <w:rPr>
          <w:rFonts w:ascii="Times New Roman" w:eastAsia="Calibri" w:hAnsi="Times New Roman" w:cs="Times New Roman"/>
          <w:sz w:val="12"/>
          <w:szCs w:val="12"/>
        </w:rPr>
        <w:t>2019г. «</w:t>
      </w:r>
      <w:r w:rsidRPr="00C0627B">
        <w:rPr>
          <w:rFonts w:ascii="Times New Roman" w:eastAsia="Calibri" w:hAnsi="Times New Roman" w:cs="Times New Roman"/>
          <w:sz w:val="12"/>
          <w:szCs w:val="12"/>
        </w:rPr>
        <w:t>О внесении изменений в постановление администрации сельского  поселения Антоновка муниципального район</w:t>
      </w:r>
      <w:r>
        <w:rPr>
          <w:rFonts w:ascii="Times New Roman" w:eastAsia="Calibri" w:hAnsi="Times New Roman" w:cs="Times New Roman"/>
          <w:sz w:val="12"/>
          <w:szCs w:val="12"/>
        </w:rPr>
        <w:t>а Сергиевский от14.02.2019г. №3</w:t>
      </w:r>
      <w:r w:rsidRPr="00C0627B">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Антоновка му</w:t>
      </w:r>
      <w:r>
        <w:rPr>
          <w:rFonts w:ascii="Times New Roman" w:eastAsia="Calibri" w:hAnsi="Times New Roman" w:cs="Times New Roman"/>
          <w:sz w:val="12"/>
          <w:szCs w:val="12"/>
        </w:rPr>
        <w:t>ниципального района Сергиевский</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080A23">
        <w:rPr>
          <w:rFonts w:ascii="Times New Roman" w:eastAsia="Calibri" w:hAnsi="Times New Roman" w:cs="Times New Roman"/>
          <w:sz w:val="12"/>
          <w:szCs w:val="12"/>
        </w:rPr>
        <w:t>24</w:t>
      </w:r>
    </w:p>
    <w:p w:rsidR="00DD0D99" w:rsidRDefault="00DD0D99" w:rsidP="00CA4AC1">
      <w:pPr>
        <w:tabs>
          <w:tab w:val="left" w:pos="284"/>
          <w:tab w:val="left" w:pos="3828"/>
        </w:tabs>
        <w:spacing w:after="0" w:line="240" w:lineRule="auto"/>
        <w:jc w:val="both"/>
        <w:rPr>
          <w:rFonts w:ascii="Times New Roman" w:eastAsia="Calibri" w:hAnsi="Times New Roman" w:cs="Times New Roman"/>
          <w:sz w:val="12"/>
          <w:szCs w:val="12"/>
        </w:rPr>
      </w:pPr>
    </w:p>
    <w:p w:rsidR="00603470" w:rsidRPr="00997690" w:rsidRDefault="0060347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603470">
        <w:rPr>
          <w:rFonts w:ascii="Times New Roman" w:eastAsia="Calibri" w:hAnsi="Times New Roman" w:cs="Times New Roman"/>
          <w:sz w:val="12"/>
          <w:szCs w:val="12"/>
        </w:rPr>
        <w:t xml:space="preserve">Верхняя Орлянка </w:t>
      </w:r>
      <w:r w:rsidRPr="00997690">
        <w:rPr>
          <w:rFonts w:ascii="Times New Roman" w:eastAsia="Calibri" w:hAnsi="Times New Roman" w:cs="Times New Roman"/>
          <w:sz w:val="12"/>
          <w:szCs w:val="12"/>
        </w:rPr>
        <w:t>муниципального района Сергиевский Самарской области</w:t>
      </w:r>
    </w:p>
    <w:p w:rsidR="00603470" w:rsidRPr="00997690" w:rsidRDefault="0060347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08 августа </w:t>
      </w:r>
      <w:r w:rsidRPr="00997690">
        <w:rPr>
          <w:rFonts w:ascii="Times New Roman" w:eastAsia="Calibri" w:hAnsi="Times New Roman" w:cs="Times New Roman"/>
          <w:sz w:val="12"/>
          <w:szCs w:val="12"/>
        </w:rPr>
        <w:t>2019г. «</w:t>
      </w:r>
      <w:r w:rsidRPr="00603470">
        <w:rPr>
          <w:rFonts w:ascii="Times New Roman" w:eastAsia="Calibri" w:hAnsi="Times New Roman" w:cs="Times New Roman"/>
          <w:sz w:val="12"/>
          <w:szCs w:val="12"/>
        </w:rPr>
        <w:t>О внесении изменений в постановление администрации сельского  поселения Верхняя Орлянка муниципального района С</w:t>
      </w:r>
      <w:r>
        <w:rPr>
          <w:rFonts w:ascii="Times New Roman" w:eastAsia="Calibri" w:hAnsi="Times New Roman" w:cs="Times New Roman"/>
          <w:sz w:val="12"/>
          <w:szCs w:val="12"/>
        </w:rPr>
        <w:t xml:space="preserve">ергиевский от 14.02.2019г.  № 2 </w:t>
      </w:r>
      <w:r w:rsidRPr="00603470">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Верхняя Орлянка му</w:t>
      </w:r>
      <w:r>
        <w:rPr>
          <w:rFonts w:ascii="Times New Roman" w:eastAsia="Calibri" w:hAnsi="Times New Roman" w:cs="Times New Roman"/>
          <w:sz w:val="12"/>
          <w:szCs w:val="12"/>
        </w:rPr>
        <w:t>ниципального района Сергиевский</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25</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1F22E6" w:rsidRPr="00997690" w:rsidRDefault="001F22E6"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1F22E6">
        <w:rPr>
          <w:rFonts w:ascii="Times New Roman" w:eastAsia="Calibri" w:hAnsi="Times New Roman" w:cs="Times New Roman"/>
          <w:sz w:val="12"/>
          <w:szCs w:val="12"/>
        </w:rPr>
        <w:t xml:space="preserve">Воротнее </w:t>
      </w:r>
      <w:r w:rsidRPr="00997690">
        <w:rPr>
          <w:rFonts w:ascii="Times New Roman" w:eastAsia="Calibri" w:hAnsi="Times New Roman" w:cs="Times New Roman"/>
          <w:sz w:val="12"/>
          <w:szCs w:val="12"/>
        </w:rPr>
        <w:t>муниципального района Сергиевский Самарской области</w:t>
      </w:r>
    </w:p>
    <w:p w:rsidR="001F22E6" w:rsidRPr="00997690" w:rsidRDefault="001F22E6"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№52 от 08 августа </w:t>
      </w:r>
      <w:r w:rsidRPr="00997690">
        <w:rPr>
          <w:rFonts w:ascii="Times New Roman" w:eastAsia="Calibri" w:hAnsi="Times New Roman" w:cs="Times New Roman"/>
          <w:sz w:val="12"/>
          <w:szCs w:val="12"/>
        </w:rPr>
        <w:t>2019г. «</w:t>
      </w:r>
      <w:r w:rsidRPr="001F22E6">
        <w:rPr>
          <w:rFonts w:ascii="Times New Roman" w:eastAsia="Calibri" w:hAnsi="Times New Roman" w:cs="Times New Roman"/>
          <w:sz w:val="12"/>
          <w:szCs w:val="12"/>
        </w:rPr>
        <w:t>О внесении изменений в постановление администрации сельского  поселения Воротнее муниципального района Сергиевский от 14.02.2019г № 3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Воротнее му</w:t>
      </w:r>
      <w:r>
        <w:rPr>
          <w:rFonts w:ascii="Times New Roman" w:eastAsia="Calibri" w:hAnsi="Times New Roman" w:cs="Times New Roman"/>
          <w:sz w:val="12"/>
          <w:szCs w:val="12"/>
        </w:rPr>
        <w:t>ниципального района Сергиевский</w:t>
      </w:r>
      <w:r w:rsidRPr="00997690">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26</w:t>
      </w:r>
    </w:p>
    <w:p w:rsidR="00AA1AE9" w:rsidRDefault="00AA1AE9" w:rsidP="00CA4AC1">
      <w:pPr>
        <w:tabs>
          <w:tab w:val="left" w:pos="284"/>
          <w:tab w:val="left" w:pos="3828"/>
        </w:tabs>
        <w:spacing w:after="0" w:line="240" w:lineRule="auto"/>
        <w:jc w:val="both"/>
        <w:rPr>
          <w:rFonts w:ascii="Times New Roman" w:eastAsia="Calibri" w:hAnsi="Times New Roman" w:cs="Times New Roman"/>
          <w:sz w:val="12"/>
          <w:szCs w:val="12"/>
        </w:rPr>
      </w:pPr>
    </w:p>
    <w:p w:rsidR="00431934" w:rsidRPr="00997690" w:rsidRDefault="00431934"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31934">
        <w:rPr>
          <w:rFonts w:ascii="Times New Roman" w:eastAsia="Calibri" w:hAnsi="Times New Roman" w:cs="Times New Roman"/>
          <w:sz w:val="12"/>
          <w:szCs w:val="12"/>
        </w:rPr>
        <w:t xml:space="preserve">Елшанка </w:t>
      </w:r>
      <w:r w:rsidRPr="00997690">
        <w:rPr>
          <w:rFonts w:ascii="Times New Roman" w:eastAsia="Calibri" w:hAnsi="Times New Roman" w:cs="Times New Roman"/>
          <w:sz w:val="12"/>
          <w:szCs w:val="12"/>
        </w:rPr>
        <w:t>муниципального района Сергиевский Самарской области</w:t>
      </w:r>
    </w:p>
    <w:p w:rsidR="00431934" w:rsidRPr="00997690" w:rsidRDefault="00431934"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от 08 августа </w:t>
      </w:r>
      <w:r w:rsidRPr="00997690">
        <w:rPr>
          <w:rFonts w:ascii="Times New Roman" w:eastAsia="Calibri" w:hAnsi="Times New Roman" w:cs="Times New Roman"/>
          <w:sz w:val="12"/>
          <w:szCs w:val="12"/>
        </w:rPr>
        <w:t>2019г. «</w:t>
      </w:r>
      <w:r w:rsidRPr="00431934">
        <w:rPr>
          <w:rFonts w:ascii="Times New Roman" w:eastAsia="Calibri" w:hAnsi="Times New Roman" w:cs="Times New Roman"/>
          <w:sz w:val="12"/>
          <w:szCs w:val="12"/>
        </w:rPr>
        <w:t>О внесении изменений в постановление администрации сельского  поселения Елшанка муниципального района С</w:t>
      </w:r>
      <w:r>
        <w:rPr>
          <w:rFonts w:ascii="Times New Roman" w:eastAsia="Calibri" w:hAnsi="Times New Roman" w:cs="Times New Roman"/>
          <w:sz w:val="12"/>
          <w:szCs w:val="12"/>
        </w:rPr>
        <w:t xml:space="preserve">ергиевский от 13.02.2019 г. № 2 </w:t>
      </w:r>
      <w:r w:rsidRPr="00431934">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Елшанка му</w:t>
      </w:r>
      <w:r>
        <w:rPr>
          <w:rFonts w:ascii="Times New Roman" w:eastAsia="Calibri" w:hAnsi="Times New Roman" w:cs="Times New Roman"/>
          <w:sz w:val="12"/>
          <w:szCs w:val="12"/>
        </w:rPr>
        <w:t>ниципального района Сергиевский»…………………………………………………………………………………………………………………………………</w:t>
      </w:r>
      <w:r w:rsidR="006F3885">
        <w:rPr>
          <w:rFonts w:ascii="Times New Roman" w:eastAsia="Calibri" w:hAnsi="Times New Roman" w:cs="Times New Roman"/>
          <w:sz w:val="12"/>
          <w:szCs w:val="12"/>
        </w:rPr>
        <w:t>………………..</w:t>
      </w:r>
      <w:r w:rsidR="004925AA">
        <w:rPr>
          <w:rFonts w:ascii="Times New Roman" w:eastAsia="Calibri" w:hAnsi="Times New Roman" w:cs="Times New Roman"/>
          <w:sz w:val="12"/>
          <w:szCs w:val="12"/>
        </w:rPr>
        <w:t>26</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462D20" w:rsidRPr="00997690" w:rsidRDefault="00462D2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62D20">
        <w:rPr>
          <w:rFonts w:ascii="Times New Roman" w:eastAsia="Calibri" w:hAnsi="Times New Roman" w:cs="Times New Roman"/>
          <w:sz w:val="12"/>
          <w:szCs w:val="12"/>
        </w:rPr>
        <w:t xml:space="preserve">Захаркино  </w:t>
      </w:r>
      <w:r w:rsidRPr="00997690">
        <w:rPr>
          <w:rFonts w:ascii="Times New Roman" w:eastAsia="Calibri" w:hAnsi="Times New Roman" w:cs="Times New Roman"/>
          <w:sz w:val="12"/>
          <w:szCs w:val="12"/>
        </w:rPr>
        <w:t>муниципального района Сергиевский Самарской области</w:t>
      </w:r>
    </w:p>
    <w:p w:rsidR="00462D20" w:rsidRPr="00997690" w:rsidRDefault="00462D2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№31 от 08 августа </w:t>
      </w:r>
      <w:r w:rsidRPr="00997690">
        <w:rPr>
          <w:rFonts w:ascii="Times New Roman" w:eastAsia="Calibri" w:hAnsi="Times New Roman" w:cs="Times New Roman"/>
          <w:sz w:val="12"/>
          <w:szCs w:val="12"/>
        </w:rPr>
        <w:t>2019г. «</w:t>
      </w:r>
      <w:r w:rsidRPr="00462D20">
        <w:rPr>
          <w:rFonts w:ascii="Times New Roman" w:eastAsia="Calibri" w:hAnsi="Times New Roman" w:cs="Times New Roman"/>
          <w:sz w:val="12"/>
          <w:szCs w:val="12"/>
        </w:rPr>
        <w:t>О внесении изменений в постановление администрации сельского  поселения Захаркино  муниципального района Сергиевский от 15.01.2019 г. №2 «Об утверждении Порядка согласования размещения (установки) и/или эксплуатации временных нестационарных аттракционов, передвижных цирков и зоопарков на территории сельского поселения Захаркино мун</w:t>
      </w:r>
      <w:r>
        <w:rPr>
          <w:rFonts w:ascii="Times New Roman" w:eastAsia="Calibri" w:hAnsi="Times New Roman" w:cs="Times New Roman"/>
          <w:sz w:val="12"/>
          <w:szCs w:val="12"/>
        </w:rPr>
        <w:t>иципального района Сергиевский»………………………………………………………………………………………………………………………………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27</w:t>
      </w:r>
    </w:p>
    <w:p w:rsidR="00DD0D99" w:rsidRDefault="00DD0D99" w:rsidP="00CA4AC1">
      <w:pPr>
        <w:tabs>
          <w:tab w:val="left" w:pos="284"/>
          <w:tab w:val="left" w:pos="3828"/>
        </w:tabs>
        <w:spacing w:after="0" w:line="240" w:lineRule="auto"/>
        <w:jc w:val="both"/>
        <w:rPr>
          <w:rFonts w:ascii="Times New Roman" w:eastAsia="Calibri" w:hAnsi="Times New Roman" w:cs="Times New Roman"/>
          <w:sz w:val="12"/>
          <w:szCs w:val="12"/>
        </w:rPr>
      </w:pPr>
    </w:p>
    <w:p w:rsidR="00462D20" w:rsidRPr="00997690" w:rsidRDefault="00462D2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007510CB" w:rsidRPr="007510CB">
        <w:rPr>
          <w:rFonts w:ascii="Times New Roman" w:eastAsia="Calibri" w:hAnsi="Times New Roman" w:cs="Times New Roman"/>
          <w:sz w:val="12"/>
          <w:szCs w:val="12"/>
        </w:rPr>
        <w:t xml:space="preserve">Калиновка </w:t>
      </w:r>
      <w:r w:rsidRPr="00997690">
        <w:rPr>
          <w:rFonts w:ascii="Times New Roman" w:eastAsia="Calibri" w:hAnsi="Times New Roman" w:cs="Times New Roman"/>
          <w:sz w:val="12"/>
          <w:szCs w:val="12"/>
        </w:rPr>
        <w:t>муниципального района Сергиевский Самарской области</w:t>
      </w:r>
    </w:p>
    <w:p w:rsidR="00462D20" w:rsidRPr="00997690" w:rsidRDefault="00462D2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№36 от 08 августа </w:t>
      </w:r>
      <w:r w:rsidRPr="00997690">
        <w:rPr>
          <w:rFonts w:ascii="Times New Roman" w:eastAsia="Calibri" w:hAnsi="Times New Roman" w:cs="Times New Roman"/>
          <w:sz w:val="12"/>
          <w:szCs w:val="12"/>
        </w:rPr>
        <w:t>2019г. «</w:t>
      </w:r>
      <w:r w:rsidRPr="00462D20">
        <w:rPr>
          <w:rFonts w:ascii="Times New Roman" w:eastAsia="Calibri" w:hAnsi="Times New Roman" w:cs="Times New Roman"/>
          <w:sz w:val="12"/>
          <w:szCs w:val="12"/>
        </w:rPr>
        <w:t>О внесении изменений в постановление администрации сельского  поселения Калиновка муниципального района С</w:t>
      </w:r>
      <w:r>
        <w:rPr>
          <w:rFonts w:ascii="Times New Roman" w:eastAsia="Calibri" w:hAnsi="Times New Roman" w:cs="Times New Roman"/>
          <w:sz w:val="12"/>
          <w:szCs w:val="12"/>
        </w:rPr>
        <w:t xml:space="preserve">ергиевский от 15.01.2019г.  № 5 </w:t>
      </w:r>
      <w:r w:rsidRPr="00462D20">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Калиновка муниципального района Сер</w:t>
      </w:r>
      <w:r>
        <w:rPr>
          <w:rFonts w:ascii="Times New Roman" w:eastAsia="Calibri" w:hAnsi="Times New Roman" w:cs="Times New Roman"/>
          <w:sz w:val="12"/>
          <w:szCs w:val="12"/>
        </w:rPr>
        <w:t>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27</w:t>
      </w:r>
    </w:p>
    <w:p w:rsidR="00462D20" w:rsidRDefault="00462D20" w:rsidP="00CA4AC1">
      <w:pPr>
        <w:tabs>
          <w:tab w:val="left" w:pos="284"/>
          <w:tab w:val="left" w:pos="3828"/>
        </w:tabs>
        <w:spacing w:after="0" w:line="240" w:lineRule="auto"/>
        <w:jc w:val="both"/>
        <w:rPr>
          <w:rFonts w:ascii="Times New Roman" w:eastAsia="Calibri" w:hAnsi="Times New Roman" w:cs="Times New Roman"/>
          <w:sz w:val="12"/>
          <w:szCs w:val="12"/>
        </w:rPr>
      </w:pPr>
    </w:p>
    <w:p w:rsidR="007510CB" w:rsidRPr="00997690" w:rsidRDefault="007510CB"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7510CB">
        <w:rPr>
          <w:rFonts w:ascii="Times New Roman" w:eastAsia="Calibri" w:hAnsi="Times New Roman" w:cs="Times New Roman"/>
          <w:sz w:val="12"/>
          <w:szCs w:val="12"/>
        </w:rPr>
        <w:t xml:space="preserve">Кандабулак </w:t>
      </w:r>
      <w:r w:rsidRPr="00997690">
        <w:rPr>
          <w:rFonts w:ascii="Times New Roman" w:eastAsia="Calibri" w:hAnsi="Times New Roman" w:cs="Times New Roman"/>
          <w:sz w:val="12"/>
          <w:szCs w:val="12"/>
        </w:rPr>
        <w:t>муниципального района Сергиевский Самарской области</w:t>
      </w:r>
    </w:p>
    <w:p w:rsidR="007510CB" w:rsidRPr="00997690" w:rsidRDefault="007510CB"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08 августа </w:t>
      </w:r>
      <w:r w:rsidRPr="00997690">
        <w:rPr>
          <w:rFonts w:ascii="Times New Roman" w:eastAsia="Calibri" w:hAnsi="Times New Roman" w:cs="Times New Roman"/>
          <w:sz w:val="12"/>
          <w:szCs w:val="12"/>
        </w:rPr>
        <w:t>2019г. «</w:t>
      </w:r>
      <w:r w:rsidRPr="007510CB">
        <w:rPr>
          <w:rFonts w:ascii="Times New Roman" w:eastAsia="Calibri" w:hAnsi="Times New Roman" w:cs="Times New Roman"/>
          <w:sz w:val="12"/>
          <w:szCs w:val="12"/>
        </w:rPr>
        <w:t>О внесении изменений в постановление администрации сельского  поселения Кандабулак муниципального района Сергиевский от 14.02.2019 года №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Кандабулак му</w:t>
      </w:r>
      <w:r>
        <w:rPr>
          <w:rFonts w:ascii="Times New Roman" w:eastAsia="Calibri" w:hAnsi="Times New Roman" w:cs="Times New Roman"/>
          <w:sz w:val="12"/>
          <w:szCs w:val="12"/>
        </w:rPr>
        <w:t>ниципального района Сергиевский»…………………………………………………………………………………………………………………………………</w:t>
      </w:r>
      <w:r w:rsidR="006F3885">
        <w:rPr>
          <w:rFonts w:ascii="Times New Roman" w:eastAsia="Calibri" w:hAnsi="Times New Roman" w:cs="Times New Roman"/>
          <w:sz w:val="12"/>
          <w:szCs w:val="12"/>
        </w:rPr>
        <w:t>………………..</w:t>
      </w:r>
      <w:r w:rsidR="004925AA">
        <w:rPr>
          <w:rFonts w:ascii="Times New Roman" w:eastAsia="Calibri" w:hAnsi="Times New Roman" w:cs="Times New Roman"/>
          <w:sz w:val="12"/>
          <w:szCs w:val="12"/>
        </w:rPr>
        <w:t>28</w:t>
      </w:r>
    </w:p>
    <w:p w:rsidR="007510CB" w:rsidRDefault="007510CB" w:rsidP="00CA4AC1">
      <w:pPr>
        <w:tabs>
          <w:tab w:val="left" w:pos="284"/>
          <w:tab w:val="left" w:pos="3828"/>
        </w:tabs>
        <w:spacing w:after="0" w:line="240" w:lineRule="auto"/>
        <w:jc w:val="both"/>
        <w:rPr>
          <w:rFonts w:ascii="Times New Roman" w:eastAsia="Calibri" w:hAnsi="Times New Roman" w:cs="Times New Roman"/>
          <w:sz w:val="12"/>
          <w:szCs w:val="12"/>
        </w:rPr>
      </w:pPr>
    </w:p>
    <w:p w:rsidR="00070A0C" w:rsidRPr="00997690" w:rsidRDefault="00070A0C"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27</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070A0C">
        <w:rPr>
          <w:rFonts w:ascii="Times New Roman" w:eastAsia="Calibri" w:hAnsi="Times New Roman" w:cs="Times New Roman"/>
          <w:sz w:val="12"/>
          <w:szCs w:val="12"/>
        </w:rPr>
        <w:t xml:space="preserve">Кармало-Аделяково </w:t>
      </w:r>
      <w:r w:rsidRPr="00997690">
        <w:rPr>
          <w:rFonts w:ascii="Times New Roman" w:eastAsia="Calibri" w:hAnsi="Times New Roman" w:cs="Times New Roman"/>
          <w:sz w:val="12"/>
          <w:szCs w:val="12"/>
        </w:rPr>
        <w:t>муниципального района Сергиевский Самарской области</w:t>
      </w:r>
    </w:p>
    <w:p w:rsidR="00070A0C" w:rsidRPr="00997690" w:rsidRDefault="00070A0C"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от 08 августа </w:t>
      </w:r>
      <w:r w:rsidRPr="00997690">
        <w:rPr>
          <w:rFonts w:ascii="Times New Roman" w:eastAsia="Calibri" w:hAnsi="Times New Roman" w:cs="Times New Roman"/>
          <w:sz w:val="12"/>
          <w:szCs w:val="12"/>
        </w:rPr>
        <w:t>2019г. «</w:t>
      </w:r>
      <w:r w:rsidRPr="00070A0C">
        <w:rPr>
          <w:rFonts w:ascii="Times New Roman" w:eastAsia="Calibri" w:hAnsi="Times New Roman" w:cs="Times New Roman"/>
          <w:sz w:val="12"/>
          <w:szCs w:val="12"/>
        </w:rPr>
        <w:t>О внесении изменений в постановление администрации сельского  поселения Кармало-Аделяково муниципального района С</w:t>
      </w:r>
      <w:r>
        <w:rPr>
          <w:rFonts w:ascii="Times New Roman" w:eastAsia="Calibri" w:hAnsi="Times New Roman" w:cs="Times New Roman"/>
          <w:sz w:val="12"/>
          <w:szCs w:val="12"/>
        </w:rPr>
        <w:t xml:space="preserve">ергиевский от 14.02.2019г.  № 4 </w:t>
      </w:r>
      <w:r w:rsidRPr="00070A0C">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Кармало-Аделяково му</w:t>
      </w:r>
      <w:r>
        <w:rPr>
          <w:rFonts w:ascii="Times New Roman" w:eastAsia="Calibri" w:hAnsi="Times New Roman" w:cs="Times New Roman"/>
          <w:sz w:val="12"/>
          <w:szCs w:val="12"/>
        </w:rPr>
        <w:t>ниципального района Сергиевский»…………………………………………………………………………………………………………………………………</w:t>
      </w:r>
      <w:r w:rsidR="006F3885">
        <w:rPr>
          <w:rFonts w:ascii="Times New Roman" w:eastAsia="Calibri" w:hAnsi="Times New Roman" w:cs="Times New Roman"/>
          <w:sz w:val="12"/>
          <w:szCs w:val="12"/>
        </w:rPr>
        <w:t>……….</w:t>
      </w:r>
      <w:r w:rsidR="004925AA">
        <w:rPr>
          <w:rFonts w:ascii="Times New Roman" w:eastAsia="Calibri" w:hAnsi="Times New Roman" w:cs="Times New Roman"/>
          <w:sz w:val="12"/>
          <w:szCs w:val="12"/>
        </w:rPr>
        <w:t>28</w:t>
      </w:r>
    </w:p>
    <w:p w:rsidR="007510CB" w:rsidRDefault="007510CB" w:rsidP="00CA4AC1">
      <w:pPr>
        <w:tabs>
          <w:tab w:val="left" w:pos="284"/>
          <w:tab w:val="left" w:pos="3828"/>
        </w:tabs>
        <w:spacing w:after="0" w:line="240" w:lineRule="auto"/>
        <w:jc w:val="both"/>
        <w:rPr>
          <w:rFonts w:ascii="Times New Roman" w:eastAsia="Calibri" w:hAnsi="Times New Roman" w:cs="Times New Roman"/>
          <w:sz w:val="12"/>
          <w:szCs w:val="12"/>
        </w:rPr>
      </w:pPr>
    </w:p>
    <w:p w:rsidR="00F0752C" w:rsidRPr="00997690" w:rsidRDefault="00F0752C"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28</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F0752C">
        <w:rPr>
          <w:rFonts w:ascii="Times New Roman" w:eastAsia="Calibri" w:hAnsi="Times New Roman" w:cs="Times New Roman"/>
          <w:sz w:val="12"/>
          <w:szCs w:val="12"/>
        </w:rPr>
        <w:t xml:space="preserve">Красносельское </w:t>
      </w:r>
      <w:r w:rsidRPr="00997690">
        <w:rPr>
          <w:rFonts w:ascii="Times New Roman" w:eastAsia="Calibri" w:hAnsi="Times New Roman" w:cs="Times New Roman"/>
          <w:sz w:val="12"/>
          <w:szCs w:val="12"/>
        </w:rPr>
        <w:t>муниципального района Сергиевский Самарской области</w:t>
      </w:r>
    </w:p>
    <w:p w:rsidR="00F0752C" w:rsidRPr="00997690" w:rsidRDefault="00F0752C"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08 августа </w:t>
      </w:r>
      <w:r w:rsidRPr="00997690">
        <w:rPr>
          <w:rFonts w:ascii="Times New Roman" w:eastAsia="Calibri" w:hAnsi="Times New Roman" w:cs="Times New Roman"/>
          <w:sz w:val="12"/>
          <w:szCs w:val="12"/>
        </w:rPr>
        <w:t>2019г. «</w:t>
      </w:r>
      <w:r w:rsidRPr="00F0752C">
        <w:rPr>
          <w:rFonts w:ascii="Times New Roman" w:eastAsia="Calibri" w:hAnsi="Times New Roman" w:cs="Times New Roman"/>
          <w:sz w:val="12"/>
          <w:szCs w:val="12"/>
        </w:rPr>
        <w:t>О внесении изменений в постановление администрации сельского  поселения Красносельское муниципального района Сергиевс</w:t>
      </w:r>
      <w:r>
        <w:rPr>
          <w:rFonts w:ascii="Times New Roman" w:eastAsia="Calibri" w:hAnsi="Times New Roman" w:cs="Times New Roman"/>
          <w:sz w:val="12"/>
          <w:szCs w:val="12"/>
        </w:rPr>
        <w:t xml:space="preserve">кий от  14.02.2019г.  № 2 </w:t>
      </w:r>
      <w:r w:rsidRPr="00F0752C">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Красносельское  муниципального района Сергиев</w:t>
      </w:r>
      <w:r>
        <w:rPr>
          <w:rFonts w:ascii="Times New Roman" w:eastAsia="Calibri" w:hAnsi="Times New Roman" w:cs="Times New Roman"/>
          <w:sz w:val="12"/>
          <w:szCs w:val="12"/>
        </w:rPr>
        <w:t>ский»…………………………………………………………………………………………………………………………………</w:t>
      </w:r>
      <w:r w:rsidR="006F3885">
        <w:rPr>
          <w:rFonts w:ascii="Times New Roman" w:eastAsia="Calibri" w:hAnsi="Times New Roman" w:cs="Times New Roman"/>
          <w:sz w:val="12"/>
          <w:szCs w:val="12"/>
        </w:rPr>
        <w:t>………………..</w:t>
      </w:r>
      <w:r w:rsidR="004925AA">
        <w:rPr>
          <w:rFonts w:ascii="Times New Roman" w:eastAsia="Calibri" w:hAnsi="Times New Roman" w:cs="Times New Roman"/>
          <w:sz w:val="12"/>
          <w:szCs w:val="12"/>
        </w:rPr>
        <w:t>29</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F0752C" w:rsidRDefault="00F0752C" w:rsidP="00CA4AC1">
      <w:pPr>
        <w:tabs>
          <w:tab w:val="left" w:pos="284"/>
          <w:tab w:val="left" w:pos="3828"/>
        </w:tabs>
        <w:spacing w:after="0" w:line="240" w:lineRule="auto"/>
        <w:jc w:val="both"/>
        <w:rPr>
          <w:rFonts w:ascii="Times New Roman" w:eastAsia="Calibri" w:hAnsi="Times New Roman" w:cs="Times New Roman"/>
          <w:sz w:val="12"/>
          <w:szCs w:val="12"/>
        </w:rPr>
      </w:pPr>
    </w:p>
    <w:p w:rsidR="00CC55B2" w:rsidRPr="00997690" w:rsidRDefault="00CC55B2"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29</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CC55B2">
        <w:rPr>
          <w:rFonts w:ascii="Times New Roman" w:eastAsia="Calibri" w:hAnsi="Times New Roman" w:cs="Times New Roman"/>
          <w:sz w:val="12"/>
          <w:szCs w:val="12"/>
        </w:rPr>
        <w:t xml:space="preserve">Кутузовский </w:t>
      </w:r>
      <w:r w:rsidRPr="00997690">
        <w:rPr>
          <w:rFonts w:ascii="Times New Roman" w:eastAsia="Calibri" w:hAnsi="Times New Roman" w:cs="Times New Roman"/>
          <w:sz w:val="12"/>
          <w:szCs w:val="12"/>
        </w:rPr>
        <w:t>муниципального района Сергиевский Самарской области</w:t>
      </w:r>
    </w:p>
    <w:p w:rsidR="00CC55B2" w:rsidRPr="00997690" w:rsidRDefault="00CC55B2"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от 08 августа </w:t>
      </w:r>
      <w:r w:rsidRPr="00997690">
        <w:rPr>
          <w:rFonts w:ascii="Times New Roman" w:eastAsia="Calibri" w:hAnsi="Times New Roman" w:cs="Times New Roman"/>
          <w:sz w:val="12"/>
          <w:szCs w:val="12"/>
        </w:rPr>
        <w:t>2019г. «</w:t>
      </w:r>
      <w:r w:rsidRPr="00CC55B2">
        <w:rPr>
          <w:rFonts w:ascii="Times New Roman" w:eastAsia="Calibri" w:hAnsi="Times New Roman" w:cs="Times New Roman"/>
          <w:sz w:val="12"/>
          <w:szCs w:val="12"/>
        </w:rPr>
        <w:t>О внесении изменений в постановление администрации сельского  поселения Кутузовский муниципального района Се</w:t>
      </w:r>
      <w:r>
        <w:rPr>
          <w:rFonts w:ascii="Times New Roman" w:eastAsia="Calibri" w:hAnsi="Times New Roman" w:cs="Times New Roman"/>
          <w:sz w:val="12"/>
          <w:szCs w:val="12"/>
        </w:rPr>
        <w:t>ргиевский от 14.02.2019 г.  № 3</w:t>
      </w:r>
      <w:r w:rsidRPr="00CC55B2">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Кутузовский му</w:t>
      </w:r>
      <w:r>
        <w:rPr>
          <w:rFonts w:ascii="Times New Roman" w:eastAsia="Calibri" w:hAnsi="Times New Roman" w:cs="Times New Roman"/>
          <w:sz w:val="12"/>
          <w:szCs w:val="12"/>
        </w:rPr>
        <w:t>ниципального района Сергиевский»………………………………………………………………………………………………………………………………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29</w:t>
      </w:r>
    </w:p>
    <w:p w:rsidR="00070A0C" w:rsidRDefault="00070A0C" w:rsidP="00CA4AC1">
      <w:pPr>
        <w:tabs>
          <w:tab w:val="left" w:pos="284"/>
          <w:tab w:val="left" w:pos="3828"/>
        </w:tabs>
        <w:spacing w:after="0" w:line="240" w:lineRule="auto"/>
        <w:jc w:val="both"/>
        <w:rPr>
          <w:rFonts w:ascii="Times New Roman" w:eastAsia="Calibri" w:hAnsi="Times New Roman" w:cs="Times New Roman"/>
          <w:sz w:val="12"/>
          <w:szCs w:val="12"/>
        </w:rPr>
      </w:pPr>
    </w:p>
    <w:p w:rsidR="004E7DF7" w:rsidRPr="00997690" w:rsidRDefault="004E7DF7"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30</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E7DF7">
        <w:rPr>
          <w:rFonts w:ascii="Times New Roman" w:eastAsia="Calibri" w:hAnsi="Times New Roman" w:cs="Times New Roman"/>
          <w:sz w:val="12"/>
          <w:szCs w:val="12"/>
        </w:rPr>
        <w:t xml:space="preserve">Липовка  </w:t>
      </w:r>
      <w:r w:rsidRPr="00997690">
        <w:rPr>
          <w:rFonts w:ascii="Times New Roman" w:eastAsia="Calibri" w:hAnsi="Times New Roman" w:cs="Times New Roman"/>
          <w:sz w:val="12"/>
          <w:szCs w:val="12"/>
        </w:rPr>
        <w:t>муниципального района Сергиевский Самарской области</w:t>
      </w:r>
    </w:p>
    <w:p w:rsidR="004E7DF7" w:rsidRPr="00997690" w:rsidRDefault="004E7DF7"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08 августа </w:t>
      </w:r>
      <w:r w:rsidRPr="00997690">
        <w:rPr>
          <w:rFonts w:ascii="Times New Roman" w:eastAsia="Calibri" w:hAnsi="Times New Roman" w:cs="Times New Roman"/>
          <w:sz w:val="12"/>
          <w:szCs w:val="12"/>
        </w:rPr>
        <w:t>2019г. «</w:t>
      </w:r>
      <w:r w:rsidRPr="004E7DF7">
        <w:rPr>
          <w:rFonts w:ascii="Times New Roman" w:eastAsia="Calibri" w:hAnsi="Times New Roman" w:cs="Times New Roman"/>
          <w:sz w:val="12"/>
          <w:szCs w:val="12"/>
        </w:rPr>
        <w:t>О внесении изменений в постановление администрации сельского  поселения Липовка  муниципального района Сергиевский от 14.02.2019 г.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Липовка му</w:t>
      </w:r>
      <w:r>
        <w:rPr>
          <w:rFonts w:ascii="Times New Roman" w:eastAsia="Calibri" w:hAnsi="Times New Roman" w:cs="Times New Roman"/>
          <w:sz w:val="12"/>
          <w:szCs w:val="12"/>
        </w:rPr>
        <w:t>ниципального района Сергиевский»………………………………………………………………………………………………………………………………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30</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4E7DF7" w:rsidRPr="00997690" w:rsidRDefault="004E7DF7"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31</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E7DF7">
        <w:rPr>
          <w:rFonts w:ascii="Times New Roman" w:eastAsia="Calibri" w:hAnsi="Times New Roman" w:cs="Times New Roman"/>
          <w:sz w:val="12"/>
          <w:szCs w:val="12"/>
        </w:rPr>
        <w:t xml:space="preserve">Светлодольск  </w:t>
      </w:r>
      <w:r w:rsidRPr="00997690">
        <w:rPr>
          <w:rFonts w:ascii="Times New Roman" w:eastAsia="Calibri" w:hAnsi="Times New Roman" w:cs="Times New Roman"/>
          <w:sz w:val="12"/>
          <w:szCs w:val="12"/>
        </w:rPr>
        <w:t>муниципального района Сергиевский Самарской области</w:t>
      </w:r>
    </w:p>
    <w:p w:rsidR="004E7DF7" w:rsidRPr="00997690" w:rsidRDefault="004E7DF7"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от 08 августа </w:t>
      </w:r>
      <w:r w:rsidRPr="00997690">
        <w:rPr>
          <w:rFonts w:ascii="Times New Roman" w:eastAsia="Calibri" w:hAnsi="Times New Roman" w:cs="Times New Roman"/>
          <w:sz w:val="12"/>
          <w:szCs w:val="12"/>
        </w:rPr>
        <w:t>2019г. «</w:t>
      </w:r>
      <w:r w:rsidRPr="004E7DF7">
        <w:rPr>
          <w:rFonts w:ascii="Times New Roman" w:eastAsia="Calibri" w:hAnsi="Times New Roman" w:cs="Times New Roman"/>
          <w:sz w:val="12"/>
          <w:szCs w:val="12"/>
        </w:rPr>
        <w:t>О внесении изменений в постановление администрации сельского  поселения Светлодольск  муниципального района</w:t>
      </w:r>
      <w:r>
        <w:rPr>
          <w:rFonts w:ascii="Times New Roman" w:eastAsia="Calibri" w:hAnsi="Times New Roman" w:cs="Times New Roman"/>
          <w:sz w:val="12"/>
          <w:szCs w:val="12"/>
        </w:rPr>
        <w:t xml:space="preserve"> Сергиевский от15.02.2019г.  №2 </w:t>
      </w:r>
      <w:r w:rsidRPr="004E7DF7">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Светлодольск  му</w:t>
      </w:r>
      <w:r>
        <w:rPr>
          <w:rFonts w:ascii="Times New Roman" w:eastAsia="Calibri" w:hAnsi="Times New Roman" w:cs="Times New Roman"/>
          <w:sz w:val="12"/>
          <w:szCs w:val="12"/>
        </w:rPr>
        <w:t>ниципального района Сергиевский»………………………………………………………………………………………………………………………………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31</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8C2A77" w:rsidRPr="00997690" w:rsidRDefault="008C2A77"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32</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8C2A77">
        <w:rPr>
          <w:rFonts w:ascii="Times New Roman" w:eastAsia="Calibri" w:hAnsi="Times New Roman" w:cs="Times New Roman"/>
          <w:sz w:val="12"/>
          <w:szCs w:val="12"/>
        </w:rPr>
        <w:t xml:space="preserve">Сергиевск  </w:t>
      </w:r>
      <w:r w:rsidRPr="00997690">
        <w:rPr>
          <w:rFonts w:ascii="Times New Roman" w:eastAsia="Calibri" w:hAnsi="Times New Roman" w:cs="Times New Roman"/>
          <w:sz w:val="12"/>
          <w:szCs w:val="12"/>
        </w:rPr>
        <w:t>муниципального района Сергиевский Самарской области</w:t>
      </w:r>
    </w:p>
    <w:p w:rsidR="007510CB" w:rsidRDefault="008C2A77"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№46/2 от 08 августа </w:t>
      </w:r>
      <w:r w:rsidRPr="00997690">
        <w:rPr>
          <w:rFonts w:ascii="Times New Roman" w:eastAsia="Calibri" w:hAnsi="Times New Roman" w:cs="Times New Roman"/>
          <w:sz w:val="12"/>
          <w:szCs w:val="12"/>
        </w:rPr>
        <w:t>2019г. «</w:t>
      </w:r>
      <w:r w:rsidRPr="008C2A77">
        <w:rPr>
          <w:rFonts w:ascii="Times New Roman" w:eastAsia="Calibri" w:hAnsi="Times New Roman" w:cs="Times New Roman"/>
          <w:sz w:val="12"/>
          <w:szCs w:val="12"/>
        </w:rPr>
        <w:t xml:space="preserve">О внесении изменений в постановление администрации сельского  поселения Сергиевск  муниципального района Сергиевский от 14.02.2019 </w:t>
      </w:r>
      <w:r>
        <w:rPr>
          <w:rFonts w:ascii="Times New Roman" w:eastAsia="Calibri" w:hAnsi="Times New Roman" w:cs="Times New Roman"/>
          <w:sz w:val="12"/>
          <w:szCs w:val="12"/>
        </w:rPr>
        <w:t xml:space="preserve">г. №4 </w:t>
      </w:r>
      <w:r w:rsidRPr="008C2A77">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Сергиевск  муни</w:t>
      </w:r>
      <w:r>
        <w:rPr>
          <w:rFonts w:ascii="Times New Roman" w:eastAsia="Calibri" w:hAnsi="Times New Roman" w:cs="Times New Roman"/>
          <w:sz w:val="12"/>
          <w:szCs w:val="12"/>
        </w:rPr>
        <w:t>ципального района Сергиевский» »……………………………………………………………………………………………………………………………</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31</w:t>
      </w:r>
    </w:p>
    <w:p w:rsidR="001F22E6" w:rsidRDefault="001F22E6" w:rsidP="00CA4AC1">
      <w:pPr>
        <w:tabs>
          <w:tab w:val="left" w:pos="284"/>
          <w:tab w:val="left" w:pos="3828"/>
        </w:tabs>
        <w:spacing w:after="0" w:line="240" w:lineRule="auto"/>
        <w:jc w:val="both"/>
        <w:rPr>
          <w:rFonts w:ascii="Times New Roman" w:eastAsia="Calibri" w:hAnsi="Times New Roman" w:cs="Times New Roman"/>
          <w:sz w:val="12"/>
          <w:szCs w:val="12"/>
        </w:rPr>
      </w:pPr>
    </w:p>
    <w:p w:rsidR="003E537F" w:rsidRPr="00997690" w:rsidRDefault="003E537F"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33</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3E537F">
        <w:rPr>
          <w:rFonts w:ascii="Times New Roman" w:eastAsia="Calibri" w:hAnsi="Times New Roman" w:cs="Times New Roman"/>
          <w:sz w:val="12"/>
          <w:szCs w:val="12"/>
        </w:rPr>
        <w:t xml:space="preserve">Серноводск  </w:t>
      </w:r>
      <w:r w:rsidRPr="00997690">
        <w:rPr>
          <w:rFonts w:ascii="Times New Roman" w:eastAsia="Calibri" w:hAnsi="Times New Roman" w:cs="Times New Roman"/>
          <w:sz w:val="12"/>
          <w:szCs w:val="12"/>
        </w:rPr>
        <w:t>муниципального района Сергиевский Самарской области</w:t>
      </w:r>
    </w:p>
    <w:p w:rsidR="003E537F" w:rsidRPr="00997690" w:rsidRDefault="003E537F"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№32 от 08 августа </w:t>
      </w:r>
      <w:r w:rsidRPr="00997690">
        <w:rPr>
          <w:rFonts w:ascii="Times New Roman" w:eastAsia="Calibri" w:hAnsi="Times New Roman" w:cs="Times New Roman"/>
          <w:sz w:val="12"/>
          <w:szCs w:val="12"/>
        </w:rPr>
        <w:t>2019г. «</w:t>
      </w:r>
      <w:r w:rsidRPr="003E537F">
        <w:rPr>
          <w:rFonts w:ascii="Times New Roman" w:eastAsia="Calibri" w:hAnsi="Times New Roman" w:cs="Times New Roman"/>
          <w:sz w:val="12"/>
          <w:szCs w:val="12"/>
        </w:rPr>
        <w:t>О внесении изменений в постановление администрации сельского  поселения Серноводск  муниципального района Се</w:t>
      </w:r>
      <w:r>
        <w:rPr>
          <w:rFonts w:ascii="Times New Roman" w:eastAsia="Calibri" w:hAnsi="Times New Roman" w:cs="Times New Roman"/>
          <w:sz w:val="12"/>
          <w:szCs w:val="12"/>
        </w:rPr>
        <w:t>ргиевский от  14.02.2019г.  № 5</w:t>
      </w:r>
      <w:r w:rsidRPr="003E537F">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Серноводск му</w:t>
      </w:r>
      <w:r>
        <w:rPr>
          <w:rFonts w:ascii="Times New Roman" w:eastAsia="Calibri" w:hAnsi="Times New Roman" w:cs="Times New Roman"/>
          <w:sz w:val="12"/>
          <w:szCs w:val="12"/>
        </w:rPr>
        <w:t>ниципального района Сергиевский»………………………………………………………………………………………………………………………………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32</w:t>
      </w:r>
    </w:p>
    <w:p w:rsidR="00431934" w:rsidRDefault="00431934" w:rsidP="00CA4AC1">
      <w:pPr>
        <w:tabs>
          <w:tab w:val="left" w:pos="284"/>
          <w:tab w:val="left" w:pos="3828"/>
        </w:tabs>
        <w:spacing w:after="0" w:line="240" w:lineRule="auto"/>
        <w:jc w:val="both"/>
        <w:rPr>
          <w:rFonts w:ascii="Times New Roman" w:eastAsia="Calibri" w:hAnsi="Times New Roman" w:cs="Times New Roman"/>
          <w:sz w:val="12"/>
          <w:szCs w:val="12"/>
        </w:rPr>
      </w:pPr>
    </w:p>
    <w:p w:rsidR="00437DAE" w:rsidRPr="00997690" w:rsidRDefault="00437DAE"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34</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37DAE">
        <w:rPr>
          <w:rFonts w:ascii="Times New Roman" w:eastAsia="Calibri" w:hAnsi="Times New Roman" w:cs="Times New Roman"/>
          <w:sz w:val="12"/>
          <w:szCs w:val="12"/>
        </w:rPr>
        <w:t xml:space="preserve">Сургут </w:t>
      </w:r>
      <w:r w:rsidRPr="00997690">
        <w:rPr>
          <w:rFonts w:ascii="Times New Roman" w:eastAsia="Calibri" w:hAnsi="Times New Roman" w:cs="Times New Roman"/>
          <w:sz w:val="12"/>
          <w:szCs w:val="12"/>
        </w:rPr>
        <w:t>муниципального района Сергиевский Самарской области</w:t>
      </w:r>
    </w:p>
    <w:p w:rsidR="00437DAE" w:rsidRPr="00997690" w:rsidRDefault="00437DAE"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№37 от 08 августа </w:t>
      </w:r>
      <w:r w:rsidRPr="00997690">
        <w:rPr>
          <w:rFonts w:ascii="Times New Roman" w:eastAsia="Calibri" w:hAnsi="Times New Roman" w:cs="Times New Roman"/>
          <w:sz w:val="12"/>
          <w:szCs w:val="12"/>
        </w:rPr>
        <w:t>2019г. «</w:t>
      </w:r>
      <w:r w:rsidRPr="00437DAE">
        <w:rPr>
          <w:rFonts w:ascii="Times New Roman" w:eastAsia="Calibri" w:hAnsi="Times New Roman" w:cs="Times New Roman"/>
          <w:sz w:val="12"/>
          <w:szCs w:val="12"/>
        </w:rPr>
        <w:t>О внесении изменений в постановление администрации сельского  поселения Сургут муниципального района Сергиевский от 15.02.2019г. №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Сургут муниц</w:t>
      </w:r>
      <w:r>
        <w:rPr>
          <w:rFonts w:ascii="Times New Roman" w:eastAsia="Calibri" w:hAnsi="Times New Roman" w:cs="Times New Roman"/>
          <w:sz w:val="12"/>
          <w:szCs w:val="12"/>
        </w:rPr>
        <w:t>ипального района Сергиевский»………………………………………………………………………………………………………………………………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32</w:t>
      </w:r>
    </w:p>
    <w:p w:rsidR="00CC55B2" w:rsidRDefault="00CC55B2" w:rsidP="00CA4AC1">
      <w:pPr>
        <w:tabs>
          <w:tab w:val="left" w:pos="284"/>
          <w:tab w:val="left" w:pos="3828"/>
        </w:tabs>
        <w:spacing w:after="0" w:line="240" w:lineRule="auto"/>
        <w:jc w:val="both"/>
        <w:rPr>
          <w:rFonts w:ascii="Times New Roman" w:eastAsia="Calibri" w:hAnsi="Times New Roman" w:cs="Times New Roman"/>
          <w:sz w:val="12"/>
          <w:szCs w:val="12"/>
        </w:rPr>
      </w:pPr>
    </w:p>
    <w:p w:rsidR="00437DAE" w:rsidRPr="00997690" w:rsidRDefault="00437DAE"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35</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997690">
        <w:rPr>
          <w:rFonts w:ascii="Times New Roman" w:eastAsia="Calibri" w:hAnsi="Times New Roman" w:cs="Times New Roman"/>
          <w:sz w:val="12"/>
          <w:szCs w:val="12"/>
        </w:rPr>
        <w:t xml:space="preserve">сельского поселения </w:t>
      </w:r>
      <w:r w:rsidRPr="00437DAE">
        <w:rPr>
          <w:rFonts w:ascii="Times New Roman" w:eastAsia="Calibri" w:hAnsi="Times New Roman" w:cs="Times New Roman"/>
          <w:sz w:val="12"/>
          <w:szCs w:val="12"/>
        </w:rPr>
        <w:t xml:space="preserve">Черновка </w:t>
      </w:r>
      <w:r w:rsidRPr="00997690">
        <w:rPr>
          <w:rFonts w:ascii="Times New Roman" w:eastAsia="Calibri" w:hAnsi="Times New Roman" w:cs="Times New Roman"/>
          <w:sz w:val="12"/>
          <w:szCs w:val="12"/>
        </w:rPr>
        <w:t>муниципального района Сергиевский Самарской области</w:t>
      </w:r>
    </w:p>
    <w:p w:rsidR="00437DAE" w:rsidRPr="00997690" w:rsidRDefault="00437DAE"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№34 от 08 августа </w:t>
      </w:r>
      <w:r w:rsidRPr="00997690">
        <w:rPr>
          <w:rFonts w:ascii="Times New Roman" w:eastAsia="Calibri" w:hAnsi="Times New Roman" w:cs="Times New Roman"/>
          <w:sz w:val="12"/>
          <w:szCs w:val="12"/>
        </w:rPr>
        <w:t>2019г. «</w:t>
      </w:r>
      <w:r w:rsidRPr="00437DAE">
        <w:rPr>
          <w:rFonts w:ascii="Times New Roman" w:eastAsia="Calibri" w:hAnsi="Times New Roman" w:cs="Times New Roman"/>
          <w:sz w:val="12"/>
          <w:szCs w:val="12"/>
        </w:rPr>
        <w:t>О внесении изменений в постановление администрации сельского  поселения Черновка муниципального района С</w:t>
      </w:r>
      <w:r>
        <w:rPr>
          <w:rFonts w:ascii="Times New Roman" w:eastAsia="Calibri" w:hAnsi="Times New Roman" w:cs="Times New Roman"/>
          <w:sz w:val="12"/>
          <w:szCs w:val="12"/>
        </w:rPr>
        <w:t xml:space="preserve">ергиевский от  15.02.2019г. № 2 </w:t>
      </w:r>
      <w:r w:rsidRPr="00437DAE">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Черновка му</w:t>
      </w:r>
      <w:r>
        <w:rPr>
          <w:rFonts w:ascii="Times New Roman" w:eastAsia="Calibri" w:hAnsi="Times New Roman" w:cs="Times New Roman"/>
          <w:sz w:val="12"/>
          <w:szCs w:val="12"/>
        </w:rPr>
        <w:t>ниципального района Сергиевский»……………………………………………………………………………………………………………………………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33</w:t>
      </w:r>
    </w:p>
    <w:p w:rsidR="007510CB" w:rsidRDefault="007510CB" w:rsidP="00CA4AC1">
      <w:pPr>
        <w:tabs>
          <w:tab w:val="left" w:pos="284"/>
          <w:tab w:val="left" w:pos="3828"/>
        </w:tabs>
        <w:spacing w:after="0" w:line="240" w:lineRule="auto"/>
        <w:jc w:val="both"/>
        <w:rPr>
          <w:rFonts w:ascii="Times New Roman" w:eastAsia="Calibri" w:hAnsi="Times New Roman" w:cs="Times New Roman"/>
          <w:sz w:val="12"/>
          <w:szCs w:val="12"/>
        </w:rPr>
      </w:pPr>
    </w:p>
    <w:p w:rsidR="00016209" w:rsidRPr="00997690" w:rsidRDefault="00016209"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36</w:t>
      </w:r>
      <w:r w:rsidRPr="00997690">
        <w:rPr>
          <w:rFonts w:ascii="Times New Roman" w:eastAsia="Calibri" w:hAnsi="Times New Roman" w:cs="Times New Roman"/>
          <w:sz w:val="12"/>
          <w:szCs w:val="12"/>
        </w:rPr>
        <w:t xml:space="preserve">  Постановление </w:t>
      </w:r>
      <w:r w:rsidRPr="0097170F">
        <w:rPr>
          <w:rFonts w:ascii="Times New Roman" w:eastAsia="Calibri" w:hAnsi="Times New Roman" w:cs="Times New Roman"/>
          <w:sz w:val="12"/>
          <w:szCs w:val="12"/>
        </w:rPr>
        <w:t xml:space="preserve">администрации </w:t>
      </w:r>
      <w:r w:rsidRPr="00016209">
        <w:rPr>
          <w:rFonts w:ascii="Times New Roman" w:eastAsia="Calibri" w:hAnsi="Times New Roman" w:cs="Times New Roman"/>
          <w:sz w:val="12"/>
          <w:szCs w:val="12"/>
        </w:rPr>
        <w:t xml:space="preserve">городского  поселения Суходол </w:t>
      </w:r>
      <w:r w:rsidRPr="00997690">
        <w:rPr>
          <w:rFonts w:ascii="Times New Roman" w:eastAsia="Calibri" w:hAnsi="Times New Roman" w:cs="Times New Roman"/>
          <w:sz w:val="12"/>
          <w:szCs w:val="12"/>
        </w:rPr>
        <w:t>муниципального района Сергиевский Самарской области</w:t>
      </w:r>
    </w:p>
    <w:p w:rsidR="00016209" w:rsidRPr="00997690" w:rsidRDefault="00016209"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№33 от 08 августа </w:t>
      </w:r>
      <w:r w:rsidRPr="00997690">
        <w:rPr>
          <w:rFonts w:ascii="Times New Roman" w:eastAsia="Calibri" w:hAnsi="Times New Roman" w:cs="Times New Roman"/>
          <w:sz w:val="12"/>
          <w:szCs w:val="12"/>
        </w:rPr>
        <w:t>2019г. «</w:t>
      </w:r>
      <w:r w:rsidRPr="00016209">
        <w:rPr>
          <w:rFonts w:ascii="Times New Roman" w:eastAsia="Calibri" w:hAnsi="Times New Roman" w:cs="Times New Roman"/>
          <w:sz w:val="12"/>
          <w:szCs w:val="12"/>
        </w:rPr>
        <w:t>О внесении изменений в постановление администрации городского  поселения Суходол муниципального района С</w:t>
      </w:r>
      <w:r>
        <w:rPr>
          <w:rFonts w:ascii="Times New Roman" w:eastAsia="Calibri" w:hAnsi="Times New Roman" w:cs="Times New Roman"/>
          <w:sz w:val="12"/>
          <w:szCs w:val="12"/>
        </w:rPr>
        <w:t>ергиевский от 14.02.2019 г. № 3</w:t>
      </w:r>
      <w:r w:rsidRPr="00016209">
        <w:rPr>
          <w:rFonts w:ascii="Times New Roman" w:eastAsia="Calibri" w:hAnsi="Times New Roman" w:cs="Times New Roman"/>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городского поселения Суходол муни</w:t>
      </w:r>
      <w:r>
        <w:rPr>
          <w:rFonts w:ascii="Times New Roman" w:eastAsia="Calibri" w:hAnsi="Times New Roman" w:cs="Times New Roman"/>
          <w:sz w:val="12"/>
          <w:szCs w:val="12"/>
        </w:rPr>
        <w:t>ципального района Сергиевский»………………………………………………………………………………………………………………………………</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33</w:t>
      </w:r>
    </w:p>
    <w:p w:rsidR="00FC5AFF" w:rsidRDefault="00FC5AFF" w:rsidP="00CA4AC1">
      <w:pPr>
        <w:tabs>
          <w:tab w:val="left" w:pos="284"/>
          <w:tab w:val="left" w:pos="3828"/>
        </w:tabs>
        <w:spacing w:after="0" w:line="240" w:lineRule="auto"/>
        <w:jc w:val="both"/>
        <w:rPr>
          <w:rFonts w:ascii="Times New Roman" w:eastAsia="Calibri" w:hAnsi="Times New Roman" w:cs="Times New Roman"/>
          <w:sz w:val="12"/>
          <w:szCs w:val="12"/>
        </w:rPr>
      </w:pPr>
    </w:p>
    <w:p w:rsidR="00ED759D" w:rsidRPr="00D63DBB" w:rsidRDefault="00ED759D"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37</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4E65CD">
        <w:rPr>
          <w:rFonts w:ascii="Times New Roman" w:eastAsia="Calibri" w:hAnsi="Times New Roman" w:cs="Times New Roman"/>
          <w:sz w:val="12"/>
          <w:szCs w:val="12"/>
        </w:rPr>
        <w:t xml:space="preserve">Антоновка </w:t>
      </w:r>
      <w:r w:rsidRPr="00D63DBB">
        <w:rPr>
          <w:rFonts w:ascii="Times New Roman" w:eastAsia="Calibri" w:hAnsi="Times New Roman" w:cs="Times New Roman"/>
          <w:sz w:val="12"/>
          <w:szCs w:val="12"/>
        </w:rPr>
        <w:t>муниципального района Сергиевский Самарской области</w:t>
      </w:r>
    </w:p>
    <w:p w:rsidR="004E7DF7" w:rsidRDefault="00ED759D"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№22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Об утверждении Положения о самообложении граждан на территории сельского поселения Антоновка 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34</w:t>
      </w:r>
    </w:p>
    <w:p w:rsidR="004E7DF7" w:rsidRDefault="004E7DF7"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38</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Верхняя Орлянка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Верхняя Орлянка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34</w:t>
      </w:r>
    </w:p>
    <w:p w:rsidR="008C2A77" w:rsidRDefault="008C2A77"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39</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Воротнее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Воротнее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35</w:t>
      </w:r>
    </w:p>
    <w:p w:rsidR="00016209" w:rsidRDefault="00016209"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40</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Елшанка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Елшанка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36</w:t>
      </w:r>
    </w:p>
    <w:p w:rsidR="00016209" w:rsidRDefault="00016209"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41</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Захаркино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Захаркино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...................36</w:t>
      </w:r>
    </w:p>
    <w:p w:rsidR="00603470" w:rsidRDefault="00603470"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42</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Кармало-Аделяково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Кармало-Аделяково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...................37</w:t>
      </w:r>
    </w:p>
    <w:p w:rsidR="00462D20" w:rsidRDefault="00462D20"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43</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Калиновка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Калиновка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....................38</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44</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Кандабулак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0057092A">
        <w:rPr>
          <w:rFonts w:ascii="Times New Roman" w:eastAsia="Calibri" w:hAnsi="Times New Roman" w:cs="Times New Roman"/>
          <w:sz w:val="12"/>
          <w:szCs w:val="12"/>
        </w:rPr>
        <w:t>4</w:t>
      </w:r>
      <w:r>
        <w:rPr>
          <w:rFonts w:ascii="Times New Roman" w:eastAsia="Calibri" w:hAnsi="Times New Roman" w:cs="Times New Roman"/>
          <w:sz w:val="12"/>
          <w:szCs w:val="12"/>
        </w:rPr>
        <w:t xml:space="preserve">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Кандабулак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....................38</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45</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Красносельское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Красносельское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....................39</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46</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D6F15">
        <w:rPr>
          <w:rFonts w:ascii="Times New Roman" w:eastAsia="Calibri" w:hAnsi="Times New Roman" w:cs="Times New Roman"/>
          <w:sz w:val="12"/>
          <w:szCs w:val="12"/>
        </w:rPr>
        <w:t xml:space="preserve">Кутузовский </w:t>
      </w:r>
      <w:r w:rsidRPr="00D63DBB">
        <w:rPr>
          <w:rFonts w:ascii="Times New Roman" w:eastAsia="Calibri" w:hAnsi="Times New Roman" w:cs="Times New Roman"/>
          <w:sz w:val="12"/>
          <w:szCs w:val="12"/>
        </w:rPr>
        <w:t>муниципального района Сергиевский Самарской области</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D6F15">
        <w:rPr>
          <w:rFonts w:ascii="Times New Roman" w:eastAsia="Calibri" w:hAnsi="Times New Roman" w:cs="Times New Roman"/>
          <w:sz w:val="12"/>
          <w:szCs w:val="12"/>
        </w:rPr>
        <w:t xml:space="preserve">Кутузовский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....................40</w:t>
      </w:r>
    </w:p>
    <w:p w:rsidR="00016209" w:rsidRDefault="00016209"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Pr="00D63DBB" w:rsidRDefault="007D6F15"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47</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00741E40" w:rsidRPr="00741E40">
        <w:rPr>
          <w:rFonts w:ascii="Times New Roman" w:eastAsia="Calibri" w:hAnsi="Times New Roman" w:cs="Times New Roman"/>
          <w:sz w:val="12"/>
          <w:szCs w:val="12"/>
        </w:rPr>
        <w:t xml:space="preserve">Липовка  </w:t>
      </w:r>
      <w:r w:rsidRPr="00D63DBB">
        <w:rPr>
          <w:rFonts w:ascii="Times New Roman" w:eastAsia="Calibri" w:hAnsi="Times New Roman" w:cs="Times New Roman"/>
          <w:sz w:val="12"/>
          <w:szCs w:val="12"/>
        </w:rPr>
        <w:t>муниципального района Сергиевский Самарской области</w:t>
      </w:r>
    </w:p>
    <w:p w:rsidR="00016209"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00741E40" w:rsidRPr="00741E40">
        <w:rPr>
          <w:rFonts w:ascii="Times New Roman" w:eastAsia="Calibri" w:hAnsi="Times New Roman" w:cs="Times New Roman"/>
          <w:sz w:val="12"/>
          <w:szCs w:val="12"/>
        </w:rPr>
        <w:t xml:space="preserve">Липовка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40</w:t>
      </w:r>
    </w:p>
    <w:p w:rsidR="00437DAE" w:rsidRDefault="00437DAE" w:rsidP="00CA4AC1">
      <w:pPr>
        <w:tabs>
          <w:tab w:val="left" w:pos="284"/>
          <w:tab w:val="left" w:pos="3828"/>
        </w:tabs>
        <w:spacing w:after="0" w:line="240" w:lineRule="auto"/>
        <w:jc w:val="both"/>
        <w:rPr>
          <w:rFonts w:ascii="Times New Roman" w:eastAsia="Calibri" w:hAnsi="Times New Roman" w:cs="Times New Roman"/>
          <w:sz w:val="12"/>
          <w:szCs w:val="12"/>
        </w:rPr>
      </w:pPr>
    </w:p>
    <w:p w:rsidR="00741E40" w:rsidRPr="00D63DBB" w:rsidRDefault="00741E4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48</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41E40">
        <w:rPr>
          <w:rFonts w:ascii="Times New Roman" w:eastAsia="Calibri" w:hAnsi="Times New Roman" w:cs="Times New Roman"/>
          <w:sz w:val="12"/>
          <w:szCs w:val="12"/>
        </w:rPr>
        <w:t xml:space="preserve">Светлодольск  </w:t>
      </w:r>
      <w:r w:rsidRPr="00D63DBB">
        <w:rPr>
          <w:rFonts w:ascii="Times New Roman" w:eastAsia="Calibri" w:hAnsi="Times New Roman" w:cs="Times New Roman"/>
          <w:sz w:val="12"/>
          <w:szCs w:val="12"/>
        </w:rPr>
        <w:t>муниципального района Сергиевский Самарской области</w:t>
      </w:r>
    </w:p>
    <w:p w:rsidR="00437DAE" w:rsidRDefault="00741E4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41E40">
        <w:rPr>
          <w:rFonts w:ascii="Times New Roman" w:eastAsia="Calibri" w:hAnsi="Times New Roman" w:cs="Times New Roman"/>
          <w:sz w:val="12"/>
          <w:szCs w:val="12"/>
        </w:rPr>
        <w:t xml:space="preserve">Светлодольск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41</w:t>
      </w:r>
    </w:p>
    <w:p w:rsidR="003E537F" w:rsidRDefault="003E537F" w:rsidP="00CA4AC1">
      <w:pPr>
        <w:tabs>
          <w:tab w:val="left" w:pos="284"/>
          <w:tab w:val="left" w:pos="3828"/>
        </w:tabs>
        <w:spacing w:after="0" w:line="240" w:lineRule="auto"/>
        <w:jc w:val="both"/>
        <w:rPr>
          <w:rFonts w:ascii="Times New Roman" w:eastAsia="Calibri" w:hAnsi="Times New Roman" w:cs="Times New Roman"/>
          <w:sz w:val="12"/>
          <w:szCs w:val="12"/>
        </w:rPr>
      </w:pPr>
    </w:p>
    <w:p w:rsidR="00741E40" w:rsidRPr="00D63DBB" w:rsidRDefault="00741E4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49</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41E40">
        <w:rPr>
          <w:rFonts w:ascii="Times New Roman" w:eastAsia="Calibri" w:hAnsi="Times New Roman" w:cs="Times New Roman"/>
          <w:sz w:val="12"/>
          <w:szCs w:val="12"/>
        </w:rPr>
        <w:t xml:space="preserve">Сергиевск  </w:t>
      </w:r>
      <w:r w:rsidRPr="00D63DBB">
        <w:rPr>
          <w:rFonts w:ascii="Times New Roman" w:eastAsia="Calibri" w:hAnsi="Times New Roman" w:cs="Times New Roman"/>
          <w:sz w:val="12"/>
          <w:szCs w:val="12"/>
        </w:rPr>
        <w:t>муниципального района Сергиевский Самарской области</w:t>
      </w:r>
    </w:p>
    <w:p w:rsidR="00741E40" w:rsidRDefault="00741E4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№25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41E40">
        <w:rPr>
          <w:rFonts w:ascii="Times New Roman" w:eastAsia="Calibri" w:hAnsi="Times New Roman" w:cs="Times New Roman"/>
          <w:sz w:val="12"/>
          <w:szCs w:val="12"/>
        </w:rPr>
        <w:t xml:space="preserve">Сергиевск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....................42</w:t>
      </w:r>
    </w:p>
    <w:p w:rsidR="00C0627B" w:rsidRDefault="00C0627B" w:rsidP="00CA4AC1">
      <w:pPr>
        <w:tabs>
          <w:tab w:val="left" w:pos="284"/>
          <w:tab w:val="left" w:pos="3828"/>
        </w:tabs>
        <w:spacing w:after="0" w:line="240" w:lineRule="auto"/>
        <w:jc w:val="both"/>
        <w:rPr>
          <w:rFonts w:ascii="Times New Roman" w:eastAsia="Calibri" w:hAnsi="Times New Roman" w:cs="Times New Roman"/>
          <w:sz w:val="12"/>
          <w:szCs w:val="12"/>
        </w:rPr>
      </w:pPr>
    </w:p>
    <w:p w:rsidR="00741E40" w:rsidRPr="00D63DBB" w:rsidRDefault="00741E4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50</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41E40">
        <w:rPr>
          <w:rFonts w:ascii="Times New Roman" w:eastAsia="Calibri" w:hAnsi="Times New Roman" w:cs="Times New Roman"/>
          <w:sz w:val="12"/>
          <w:szCs w:val="12"/>
        </w:rPr>
        <w:t xml:space="preserve">Серноводск  </w:t>
      </w:r>
      <w:r w:rsidRPr="00D63DBB">
        <w:rPr>
          <w:rFonts w:ascii="Times New Roman" w:eastAsia="Calibri" w:hAnsi="Times New Roman" w:cs="Times New Roman"/>
          <w:sz w:val="12"/>
          <w:szCs w:val="12"/>
        </w:rPr>
        <w:t>муниципального района Сергиевский Самарской области</w:t>
      </w:r>
    </w:p>
    <w:p w:rsidR="00741E40" w:rsidRDefault="00741E4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41E40">
        <w:rPr>
          <w:rFonts w:ascii="Times New Roman" w:eastAsia="Calibri" w:hAnsi="Times New Roman" w:cs="Times New Roman"/>
          <w:sz w:val="12"/>
          <w:szCs w:val="12"/>
        </w:rPr>
        <w:t xml:space="preserve">Серноводск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sidR="004925AA">
        <w:rPr>
          <w:rFonts w:ascii="Times New Roman" w:eastAsia="Calibri" w:hAnsi="Times New Roman" w:cs="Times New Roman"/>
          <w:sz w:val="12"/>
          <w:szCs w:val="12"/>
        </w:rPr>
        <w:t>....................42</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p>
    <w:p w:rsidR="00741E40" w:rsidRPr="00D63DBB" w:rsidRDefault="00741E4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51</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41E40">
        <w:rPr>
          <w:rFonts w:ascii="Times New Roman" w:eastAsia="Calibri" w:hAnsi="Times New Roman" w:cs="Times New Roman"/>
          <w:sz w:val="12"/>
          <w:szCs w:val="12"/>
        </w:rPr>
        <w:t xml:space="preserve">Сургут </w:t>
      </w:r>
      <w:r w:rsidRPr="00D63DBB">
        <w:rPr>
          <w:rFonts w:ascii="Times New Roman" w:eastAsia="Calibri" w:hAnsi="Times New Roman" w:cs="Times New Roman"/>
          <w:sz w:val="12"/>
          <w:szCs w:val="12"/>
        </w:rPr>
        <w:t>муниципального района Сергиевский Самарской области</w:t>
      </w:r>
    </w:p>
    <w:p w:rsidR="00741E40" w:rsidRDefault="00741E4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41E40">
        <w:rPr>
          <w:rFonts w:ascii="Times New Roman" w:eastAsia="Calibri" w:hAnsi="Times New Roman" w:cs="Times New Roman"/>
          <w:sz w:val="12"/>
          <w:szCs w:val="12"/>
        </w:rPr>
        <w:t xml:space="preserve">Сургут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43</w:t>
      </w:r>
    </w:p>
    <w:p w:rsidR="00016209" w:rsidRDefault="00016209" w:rsidP="00CA4AC1">
      <w:pPr>
        <w:tabs>
          <w:tab w:val="left" w:pos="284"/>
          <w:tab w:val="left" w:pos="3828"/>
        </w:tabs>
        <w:spacing w:after="0" w:line="240" w:lineRule="auto"/>
        <w:jc w:val="both"/>
        <w:rPr>
          <w:rFonts w:ascii="Times New Roman" w:eastAsia="Calibri" w:hAnsi="Times New Roman" w:cs="Times New Roman"/>
          <w:sz w:val="12"/>
          <w:szCs w:val="12"/>
        </w:rPr>
      </w:pPr>
    </w:p>
    <w:p w:rsidR="00741E40" w:rsidRPr="00D63DBB" w:rsidRDefault="00741E4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52</w:t>
      </w:r>
      <w:r w:rsidRPr="00D63DBB">
        <w:rPr>
          <w:rFonts w:ascii="Times New Roman" w:eastAsia="Calibri" w:hAnsi="Times New Roman" w:cs="Times New Roman"/>
          <w:sz w:val="12"/>
          <w:szCs w:val="12"/>
        </w:rPr>
        <w:t xml:space="preserve">. Решение Собрания Представителей </w:t>
      </w:r>
      <w:r w:rsidRPr="00741E40">
        <w:rPr>
          <w:rFonts w:ascii="Times New Roman" w:eastAsia="Calibri" w:hAnsi="Times New Roman" w:cs="Times New Roman"/>
          <w:sz w:val="12"/>
          <w:szCs w:val="12"/>
        </w:rPr>
        <w:t xml:space="preserve">городского  поселения Суходол </w:t>
      </w:r>
      <w:r w:rsidRPr="00D63DBB">
        <w:rPr>
          <w:rFonts w:ascii="Times New Roman" w:eastAsia="Calibri" w:hAnsi="Times New Roman" w:cs="Times New Roman"/>
          <w:sz w:val="12"/>
          <w:szCs w:val="12"/>
        </w:rPr>
        <w:t>муниципального района Сергиевский Самарской области</w:t>
      </w:r>
    </w:p>
    <w:p w:rsidR="00741E40" w:rsidRDefault="00741E4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№24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w:t>
      </w:r>
      <w:r w:rsidRPr="00741E40">
        <w:rPr>
          <w:rFonts w:ascii="Times New Roman" w:eastAsia="Calibri" w:hAnsi="Times New Roman" w:cs="Times New Roman"/>
          <w:sz w:val="12"/>
          <w:szCs w:val="12"/>
        </w:rPr>
        <w:t xml:space="preserve">городского  поселения Суходол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Pr>
          <w:rFonts w:ascii="Times New Roman" w:eastAsia="Calibri" w:hAnsi="Times New Roman" w:cs="Times New Roman"/>
          <w:sz w:val="12"/>
          <w:szCs w:val="12"/>
        </w:rPr>
        <w:t>...................................</w:t>
      </w:r>
      <w:r w:rsidR="008F4666">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44</w:t>
      </w:r>
    </w:p>
    <w:p w:rsidR="00741E40" w:rsidRDefault="00741E40" w:rsidP="00CA4AC1">
      <w:pPr>
        <w:tabs>
          <w:tab w:val="left" w:pos="284"/>
          <w:tab w:val="left" w:pos="3828"/>
        </w:tabs>
        <w:spacing w:after="0" w:line="240" w:lineRule="auto"/>
        <w:jc w:val="both"/>
        <w:rPr>
          <w:rFonts w:ascii="Times New Roman" w:eastAsia="Calibri" w:hAnsi="Times New Roman" w:cs="Times New Roman"/>
          <w:sz w:val="12"/>
          <w:szCs w:val="12"/>
        </w:rPr>
      </w:pPr>
    </w:p>
    <w:p w:rsidR="00741E40" w:rsidRPr="00D63DBB" w:rsidRDefault="00741E40" w:rsidP="00CA4AC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53</w:t>
      </w:r>
      <w:r w:rsidRPr="00D63DBB">
        <w:rPr>
          <w:rFonts w:ascii="Times New Roman" w:eastAsia="Calibri" w:hAnsi="Times New Roman" w:cs="Times New Roman"/>
          <w:sz w:val="12"/>
          <w:szCs w:val="12"/>
        </w:rPr>
        <w:t xml:space="preserve">. Решение Собрания Представителей сельского  поселения  </w:t>
      </w:r>
      <w:r w:rsidRPr="00741E40">
        <w:rPr>
          <w:rFonts w:ascii="Times New Roman" w:eastAsia="Calibri" w:hAnsi="Times New Roman" w:cs="Times New Roman"/>
          <w:sz w:val="12"/>
          <w:szCs w:val="12"/>
        </w:rPr>
        <w:t xml:space="preserve">Черновка </w:t>
      </w:r>
      <w:r w:rsidRPr="00D63DBB">
        <w:rPr>
          <w:rFonts w:ascii="Times New Roman" w:eastAsia="Calibri" w:hAnsi="Times New Roman" w:cs="Times New Roman"/>
          <w:sz w:val="12"/>
          <w:szCs w:val="12"/>
        </w:rPr>
        <w:t>муниципального района Сергиевский Самарской области</w:t>
      </w:r>
    </w:p>
    <w:p w:rsidR="00741E40" w:rsidRDefault="00741E40" w:rsidP="00CA4AC1">
      <w:pPr>
        <w:tabs>
          <w:tab w:val="left" w:pos="284"/>
          <w:tab w:val="left" w:pos="3828"/>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№23 от 08 августа</w:t>
      </w:r>
      <w:r w:rsidRPr="00D63DBB">
        <w:rPr>
          <w:rFonts w:ascii="Times New Roman" w:eastAsia="Calibri" w:hAnsi="Times New Roman" w:cs="Times New Roman"/>
          <w:sz w:val="12"/>
          <w:szCs w:val="12"/>
        </w:rPr>
        <w:t xml:space="preserve"> 2019г. «</w:t>
      </w:r>
      <w:r w:rsidRPr="00ED759D">
        <w:rPr>
          <w:rFonts w:ascii="Times New Roman" w:eastAsia="Calibri" w:hAnsi="Times New Roman" w:cs="Times New Roman"/>
          <w:sz w:val="12"/>
          <w:szCs w:val="12"/>
        </w:rPr>
        <w:t xml:space="preserve">Об утверждении Положения о самообложении граждан на территории сельского поселения </w:t>
      </w:r>
      <w:r w:rsidRPr="00741E40">
        <w:rPr>
          <w:rFonts w:ascii="Times New Roman" w:eastAsia="Calibri" w:hAnsi="Times New Roman" w:cs="Times New Roman"/>
          <w:sz w:val="12"/>
          <w:szCs w:val="12"/>
        </w:rPr>
        <w:t xml:space="preserve">Черновка </w:t>
      </w:r>
      <w:r w:rsidRPr="00ED759D">
        <w:rPr>
          <w:rFonts w:ascii="Times New Roman" w:eastAsia="Calibri" w:hAnsi="Times New Roman" w:cs="Times New Roman"/>
          <w:sz w:val="12"/>
          <w:szCs w:val="12"/>
        </w:rPr>
        <w:t>муниципального район</w:t>
      </w:r>
      <w:r>
        <w:rPr>
          <w:rFonts w:ascii="Times New Roman" w:eastAsia="Calibri" w:hAnsi="Times New Roman" w:cs="Times New Roman"/>
          <w:sz w:val="12"/>
          <w:szCs w:val="12"/>
        </w:rPr>
        <w:t>а Сергиевский Самарской области</w:t>
      </w:r>
      <w:r w:rsidRPr="00D63DBB">
        <w:rPr>
          <w:rFonts w:ascii="Times New Roman" w:eastAsia="Calibri" w:hAnsi="Times New Roman" w:cs="Times New Roman"/>
          <w:sz w:val="12"/>
          <w:szCs w:val="12"/>
        </w:rPr>
        <w:t>»………………......................................................................................................</w:t>
      </w:r>
      <w:r>
        <w:rPr>
          <w:rFonts w:ascii="Times New Roman" w:eastAsia="Calibri" w:hAnsi="Times New Roman" w:cs="Times New Roman"/>
          <w:sz w:val="12"/>
          <w:szCs w:val="12"/>
        </w:rPr>
        <w:t>...................</w:t>
      </w:r>
      <w:r w:rsidR="006F3885">
        <w:rPr>
          <w:rFonts w:ascii="Times New Roman" w:eastAsia="Calibri" w:hAnsi="Times New Roman" w:cs="Times New Roman"/>
          <w:sz w:val="12"/>
          <w:szCs w:val="12"/>
        </w:rPr>
        <w:t>...........................</w:t>
      </w:r>
      <w:r>
        <w:rPr>
          <w:rFonts w:ascii="Times New Roman" w:eastAsia="Calibri" w:hAnsi="Times New Roman" w:cs="Times New Roman"/>
          <w:sz w:val="12"/>
          <w:szCs w:val="12"/>
        </w:rPr>
        <w:t>..</w:t>
      </w:r>
      <w:r w:rsidR="004925AA">
        <w:rPr>
          <w:rFonts w:ascii="Times New Roman" w:eastAsia="Calibri" w:hAnsi="Times New Roman" w:cs="Times New Roman"/>
          <w:sz w:val="12"/>
          <w:szCs w:val="12"/>
        </w:rPr>
        <w:t>44</w:t>
      </w:r>
    </w:p>
    <w:p w:rsidR="007D6F15" w:rsidRDefault="007D6F15" w:rsidP="00CA4AC1">
      <w:pPr>
        <w:tabs>
          <w:tab w:val="left" w:pos="284"/>
          <w:tab w:val="left" w:pos="3828"/>
        </w:tabs>
        <w:spacing w:after="0" w:line="240" w:lineRule="auto"/>
        <w:jc w:val="both"/>
        <w:rPr>
          <w:rFonts w:ascii="Times New Roman" w:eastAsia="Calibri" w:hAnsi="Times New Roman" w:cs="Times New Roman"/>
          <w:sz w:val="12"/>
          <w:szCs w:val="12"/>
        </w:rPr>
      </w:pPr>
    </w:p>
    <w:p w:rsidR="007D6F15" w:rsidRDefault="007D6F15" w:rsidP="00FC5AFF">
      <w:pPr>
        <w:tabs>
          <w:tab w:val="left" w:pos="284"/>
          <w:tab w:val="left" w:pos="3828"/>
        </w:tabs>
        <w:spacing w:after="0" w:line="240" w:lineRule="auto"/>
        <w:rPr>
          <w:rFonts w:ascii="Times New Roman" w:eastAsia="Calibri" w:hAnsi="Times New Roman" w:cs="Times New Roman"/>
          <w:sz w:val="12"/>
          <w:szCs w:val="12"/>
        </w:rPr>
      </w:pPr>
    </w:p>
    <w:p w:rsidR="007D6F15" w:rsidRDefault="007D6F15"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D6F15" w:rsidRDefault="007D6F15"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016209" w:rsidRDefault="00016209"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741E40" w:rsidRDefault="00741E40" w:rsidP="00FC5AFF">
      <w:pPr>
        <w:tabs>
          <w:tab w:val="left" w:pos="284"/>
          <w:tab w:val="left" w:pos="3828"/>
        </w:tabs>
        <w:spacing w:after="0" w:line="240" w:lineRule="auto"/>
        <w:rPr>
          <w:rFonts w:ascii="Times New Roman" w:eastAsia="Calibri" w:hAnsi="Times New Roman" w:cs="Times New Roman"/>
          <w:sz w:val="12"/>
          <w:szCs w:val="12"/>
        </w:rPr>
      </w:pPr>
    </w:p>
    <w:p w:rsidR="00FC5AFF"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FC5AFF"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FC5AFF"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FC5AFF" w:rsidRDefault="00FC5AFF"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CC55B2" w:rsidRDefault="00CC55B2" w:rsidP="00FC5AFF">
      <w:pPr>
        <w:tabs>
          <w:tab w:val="left" w:pos="284"/>
          <w:tab w:val="left" w:pos="3828"/>
        </w:tabs>
        <w:spacing w:after="0" w:line="240" w:lineRule="auto"/>
        <w:rPr>
          <w:rFonts w:ascii="Times New Roman" w:eastAsia="Calibri" w:hAnsi="Times New Roman" w:cs="Times New Roman"/>
          <w:sz w:val="12"/>
          <w:szCs w:val="12"/>
        </w:rPr>
      </w:pPr>
    </w:p>
    <w:p w:rsidR="00100576" w:rsidRDefault="00100576" w:rsidP="008A221B">
      <w:pPr>
        <w:tabs>
          <w:tab w:val="left" w:pos="284"/>
        </w:tabs>
        <w:spacing w:after="0" w:line="240" w:lineRule="auto"/>
        <w:rPr>
          <w:rFonts w:ascii="Times New Roman" w:eastAsia="Calibri" w:hAnsi="Times New Roman" w:cs="Times New Roman"/>
          <w:sz w:val="12"/>
          <w:szCs w:val="12"/>
        </w:rPr>
      </w:pPr>
    </w:p>
    <w:p w:rsidR="00561032" w:rsidRDefault="00561032" w:rsidP="0056103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561032" w:rsidRDefault="00561032" w:rsidP="0056103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94597F" w:rsidRPr="0094597F">
        <w:rPr>
          <w:rFonts w:ascii="Times New Roman" w:eastAsia="Calibri" w:hAnsi="Times New Roman" w:cs="Times New Roman"/>
          <w:b/>
          <w:sz w:val="12"/>
          <w:szCs w:val="12"/>
        </w:rPr>
        <w:t>ЧЕРНОВКА</w:t>
      </w:r>
    </w:p>
    <w:p w:rsidR="00561032" w:rsidRPr="00713631" w:rsidRDefault="00561032" w:rsidP="0056103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61032" w:rsidRPr="00713631" w:rsidRDefault="00561032" w:rsidP="0056103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61032" w:rsidRPr="00713631" w:rsidRDefault="00561032" w:rsidP="00561032">
      <w:pPr>
        <w:tabs>
          <w:tab w:val="left" w:pos="284"/>
        </w:tabs>
        <w:spacing w:after="0" w:line="240" w:lineRule="auto"/>
        <w:jc w:val="center"/>
        <w:rPr>
          <w:rFonts w:ascii="Times New Roman" w:eastAsia="Calibri" w:hAnsi="Times New Roman" w:cs="Times New Roman"/>
          <w:sz w:val="12"/>
          <w:szCs w:val="12"/>
        </w:rPr>
      </w:pPr>
    </w:p>
    <w:p w:rsidR="00561032" w:rsidRPr="00713631" w:rsidRDefault="00561032" w:rsidP="0056103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61032" w:rsidRPr="00713631" w:rsidRDefault="0094597F" w:rsidP="0056103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00561032" w:rsidRPr="00713631">
        <w:rPr>
          <w:rFonts w:ascii="Times New Roman" w:eastAsia="Calibri" w:hAnsi="Times New Roman" w:cs="Times New Roman"/>
          <w:sz w:val="12"/>
          <w:szCs w:val="12"/>
        </w:rPr>
        <w:t xml:space="preserve">                                                                                                                    </w:t>
      </w:r>
      <w:r w:rsidR="00561032">
        <w:rPr>
          <w:rFonts w:ascii="Times New Roman" w:eastAsia="Calibri" w:hAnsi="Times New Roman" w:cs="Times New Roman"/>
          <w:sz w:val="12"/>
          <w:szCs w:val="12"/>
        </w:rPr>
        <w:t xml:space="preserve">   </w:t>
      </w:r>
      <w:r w:rsidR="00561032"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№33</w:t>
      </w:r>
    </w:p>
    <w:p w:rsidR="0094597F" w:rsidRDefault="0094597F" w:rsidP="00561032">
      <w:pPr>
        <w:tabs>
          <w:tab w:val="left" w:pos="284"/>
        </w:tabs>
        <w:spacing w:after="0" w:line="240" w:lineRule="auto"/>
        <w:ind w:firstLine="284"/>
        <w:jc w:val="center"/>
        <w:rPr>
          <w:rFonts w:ascii="Times New Roman" w:eastAsia="Calibri" w:hAnsi="Times New Roman" w:cs="Times New Roman"/>
          <w:b/>
          <w:sz w:val="12"/>
          <w:szCs w:val="12"/>
        </w:rPr>
      </w:pPr>
      <w:r w:rsidRPr="0094597F">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 5756П «</w:t>
      </w:r>
      <w:proofErr w:type="gramStart"/>
      <w:r w:rsidRPr="0094597F">
        <w:rPr>
          <w:rFonts w:ascii="Times New Roman" w:eastAsia="Calibri" w:hAnsi="Times New Roman" w:cs="Times New Roman"/>
          <w:b/>
          <w:sz w:val="12"/>
          <w:szCs w:val="12"/>
        </w:rPr>
        <w:t>Техническое</w:t>
      </w:r>
      <w:proofErr w:type="gramEnd"/>
    </w:p>
    <w:p w:rsidR="0094597F" w:rsidRDefault="0094597F" w:rsidP="00561032">
      <w:pPr>
        <w:tabs>
          <w:tab w:val="left" w:pos="284"/>
        </w:tabs>
        <w:spacing w:after="0" w:line="240" w:lineRule="auto"/>
        <w:ind w:firstLine="284"/>
        <w:jc w:val="center"/>
        <w:rPr>
          <w:rFonts w:ascii="Times New Roman" w:eastAsia="Calibri" w:hAnsi="Times New Roman" w:cs="Times New Roman"/>
          <w:b/>
          <w:sz w:val="12"/>
          <w:szCs w:val="12"/>
        </w:rPr>
      </w:pPr>
      <w:r w:rsidRPr="0094597F">
        <w:rPr>
          <w:rFonts w:ascii="Times New Roman" w:eastAsia="Calibri" w:hAnsi="Times New Roman" w:cs="Times New Roman"/>
          <w:b/>
          <w:sz w:val="12"/>
          <w:szCs w:val="12"/>
        </w:rPr>
        <w:t xml:space="preserve"> перевооружение напорного нефтепровода ДНС «Южно-Орловская» - УПСВ «</w:t>
      </w:r>
      <w:proofErr w:type="spellStart"/>
      <w:r w:rsidRPr="0094597F">
        <w:rPr>
          <w:rFonts w:ascii="Times New Roman" w:eastAsia="Calibri" w:hAnsi="Times New Roman" w:cs="Times New Roman"/>
          <w:b/>
          <w:sz w:val="12"/>
          <w:szCs w:val="12"/>
        </w:rPr>
        <w:t>Екатериновская</w:t>
      </w:r>
      <w:proofErr w:type="spellEnd"/>
      <w:r w:rsidRPr="0094597F">
        <w:rPr>
          <w:rFonts w:ascii="Times New Roman" w:eastAsia="Calibri" w:hAnsi="Times New Roman" w:cs="Times New Roman"/>
          <w:b/>
          <w:sz w:val="12"/>
          <w:szCs w:val="12"/>
        </w:rPr>
        <w:t xml:space="preserve">» (замена аварийного участка)» </w:t>
      </w:r>
    </w:p>
    <w:p w:rsidR="00F3791D" w:rsidRDefault="0094597F" w:rsidP="00561032">
      <w:pPr>
        <w:tabs>
          <w:tab w:val="left" w:pos="284"/>
        </w:tabs>
        <w:spacing w:after="0" w:line="240" w:lineRule="auto"/>
        <w:ind w:firstLine="284"/>
        <w:jc w:val="center"/>
        <w:rPr>
          <w:rFonts w:ascii="Times New Roman" w:eastAsia="Calibri" w:hAnsi="Times New Roman" w:cs="Times New Roman"/>
          <w:b/>
          <w:sz w:val="12"/>
          <w:szCs w:val="12"/>
        </w:rPr>
      </w:pPr>
      <w:r w:rsidRPr="0094597F">
        <w:rPr>
          <w:rFonts w:ascii="Times New Roman" w:eastAsia="Calibri" w:hAnsi="Times New Roman" w:cs="Times New Roman"/>
          <w:b/>
          <w:sz w:val="12"/>
          <w:szCs w:val="12"/>
        </w:rPr>
        <w:t>в границах сельского поселения Черновка муниципального района Сергиевский Самарской области</w:t>
      </w:r>
    </w:p>
    <w:p w:rsidR="0094597F" w:rsidRDefault="0094597F" w:rsidP="00561032">
      <w:pPr>
        <w:tabs>
          <w:tab w:val="left" w:pos="284"/>
        </w:tabs>
        <w:spacing w:after="0" w:line="240" w:lineRule="auto"/>
        <w:ind w:firstLine="284"/>
        <w:jc w:val="center"/>
        <w:rPr>
          <w:rFonts w:ascii="Times New Roman" w:eastAsia="Calibri" w:hAnsi="Times New Roman" w:cs="Times New Roman"/>
          <w:sz w:val="12"/>
          <w:szCs w:val="12"/>
        </w:rPr>
      </w:pPr>
    </w:p>
    <w:p w:rsidR="0094597F" w:rsidRPr="0094597F" w:rsidRDefault="0094597F" w:rsidP="0094597F">
      <w:pPr>
        <w:tabs>
          <w:tab w:val="left" w:pos="284"/>
        </w:tabs>
        <w:spacing w:after="0" w:line="240" w:lineRule="auto"/>
        <w:ind w:firstLine="284"/>
        <w:jc w:val="both"/>
        <w:rPr>
          <w:rFonts w:ascii="Times New Roman" w:eastAsia="Calibri" w:hAnsi="Times New Roman" w:cs="Times New Roman"/>
          <w:sz w:val="12"/>
          <w:szCs w:val="12"/>
        </w:rPr>
      </w:pPr>
      <w:r w:rsidRPr="0094597F">
        <w:rPr>
          <w:rFonts w:ascii="Times New Roman" w:eastAsia="Calibri" w:hAnsi="Times New Roman" w:cs="Times New Roman"/>
          <w:sz w:val="12"/>
          <w:szCs w:val="12"/>
        </w:rPr>
        <w:t>Рассмотрев предложение АО «</w:t>
      </w:r>
      <w:proofErr w:type="spellStart"/>
      <w:r w:rsidRPr="0094597F">
        <w:rPr>
          <w:rFonts w:ascii="Times New Roman" w:eastAsia="Calibri" w:hAnsi="Times New Roman" w:cs="Times New Roman"/>
          <w:sz w:val="12"/>
          <w:szCs w:val="12"/>
        </w:rPr>
        <w:t>Самаранефтегаз</w:t>
      </w:r>
      <w:proofErr w:type="spellEnd"/>
      <w:r w:rsidRPr="0094597F">
        <w:rPr>
          <w:rFonts w:ascii="Times New Roman" w:eastAsia="Calibri" w:hAnsi="Times New Roman" w:cs="Times New Roman"/>
          <w:sz w:val="12"/>
          <w:szCs w:val="12"/>
        </w:rPr>
        <w:t>»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Черновка муниципального района Сергиевский Самарской области</w:t>
      </w:r>
    </w:p>
    <w:p w:rsidR="0094597F" w:rsidRPr="0094597F" w:rsidRDefault="0094597F" w:rsidP="0094597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4597F" w:rsidRPr="0094597F" w:rsidRDefault="0094597F" w:rsidP="0094597F">
      <w:pPr>
        <w:tabs>
          <w:tab w:val="left" w:pos="284"/>
        </w:tabs>
        <w:spacing w:after="0" w:line="240" w:lineRule="auto"/>
        <w:ind w:firstLine="284"/>
        <w:jc w:val="both"/>
        <w:rPr>
          <w:rFonts w:ascii="Times New Roman" w:eastAsia="Calibri" w:hAnsi="Times New Roman" w:cs="Times New Roman"/>
          <w:sz w:val="12"/>
          <w:szCs w:val="12"/>
        </w:rPr>
      </w:pPr>
      <w:r w:rsidRPr="0094597F">
        <w:rPr>
          <w:rFonts w:ascii="Times New Roman" w:eastAsia="Calibri" w:hAnsi="Times New Roman" w:cs="Times New Roman"/>
          <w:sz w:val="12"/>
          <w:szCs w:val="12"/>
        </w:rPr>
        <w:t xml:space="preserve">1. </w:t>
      </w:r>
      <w:proofErr w:type="gramStart"/>
      <w:r w:rsidRPr="0094597F">
        <w:rPr>
          <w:rFonts w:ascii="Times New Roman" w:eastAsia="Calibri" w:hAnsi="Times New Roman" w:cs="Times New Roman"/>
          <w:sz w:val="12"/>
          <w:szCs w:val="12"/>
        </w:rPr>
        <w:t>Подготовить проект планировки территории и проект межевания территории объекта: 5756П «Техническое перевооружение напорного нефтепровода ДНС «Южно-Орловская» - УПСВ «</w:t>
      </w:r>
      <w:proofErr w:type="spellStart"/>
      <w:r w:rsidRPr="0094597F">
        <w:rPr>
          <w:rFonts w:ascii="Times New Roman" w:eastAsia="Calibri" w:hAnsi="Times New Roman" w:cs="Times New Roman"/>
          <w:sz w:val="12"/>
          <w:szCs w:val="12"/>
        </w:rPr>
        <w:t>Екатериновская</w:t>
      </w:r>
      <w:proofErr w:type="spellEnd"/>
      <w:r w:rsidRPr="0094597F">
        <w:rPr>
          <w:rFonts w:ascii="Times New Roman" w:eastAsia="Calibri" w:hAnsi="Times New Roman" w:cs="Times New Roman"/>
          <w:sz w:val="12"/>
          <w:szCs w:val="12"/>
        </w:rPr>
        <w:t>» (замена аварийного участка)» в отношении территории, находящейся в границах сельского поселения Черновка муниципального района Сергиевский Самарской области, в границах кадастрового квартала 63:31:1401007, 63:31:1403003, 63:31:1404004, 63:31:1404005(схема расположения прилагается), с целью выделения элементов планировочной структуры</w:t>
      </w:r>
      <w:proofErr w:type="gramEnd"/>
      <w:r w:rsidRPr="0094597F">
        <w:rPr>
          <w:rFonts w:ascii="Times New Roman" w:eastAsia="Calibri" w:hAnsi="Times New Roman" w:cs="Times New Roman"/>
          <w:sz w:val="12"/>
          <w:szCs w:val="12"/>
        </w:rPr>
        <w:t>, установления параметров планируемого развития элементов планировочной структуры, зон планируемого размещения вышеуказанного объекта, а также определения границ земельных участков, предназначенных для размещения  объекта 5756П «Техническое перевооружение напорного нефтепровода ДНС «Южно-Орловская» - УПСВ «</w:t>
      </w:r>
      <w:proofErr w:type="spellStart"/>
      <w:r w:rsidRPr="0094597F">
        <w:rPr>
          <w:rFonts w:ascii="Times New Roman" w:eastAsia="Calibri" w:hAnsi="Times New Roman" w:cs="Times New Roman"/>
          <w:sz w:val="12"/>
          <w:szCs w:val="12"/>
        </w:rPr>
        <w:t>Екатериновская</w:t>
      </w:r>
      <w:proofErr w:type="spellEnd"/>
      <w:r w:rsidRPr="0094597F">
        <w:rPr>
          <w:rFonts w:ascii="Times New Roman" w:eastAsia="Calibri" w:hAnsi="Times New Roman" w:cs="Times New Roman"/>
          <w:sz w:val="12"/>
          <w:szCs w:val="12"/>
        </w:rPr>
        <w:t>» (замена аварийного участка)» в срок до 31.12.2019 года.</w:t>
      </w:r>
    </w:p>
    <w:p w:rsidR="0094597F" w:rsidRPr="0094597F" w:rsidRDefault="0094597F" w:rsidP="0094597F">
      <w:pPr>
        <w:tabs>
          <w:tab w:val="left" w:pos="284"/>
        </w:tabs>
        <w:spacing w:after="0" w:line="240" w:lineRule="auto"/>
        <w:ind w:firstLine="284"/>
        <w:jc w:val="both"/>
        <w:rPr>
          <w:rFonts w:ascii="Times New Roman" w:eastAsia="Calibri" w:hAnsi="Times New Roman" w:cs="Times New Roman"/>
          <w:sz w:val="12"/>
          <w:szCs w:val="12"/>
        </w:rPr>
      </w:pPr>
      <w:r w:rsidRPr="0094597F">
        <w:rPr>
          <w:rFonts w:ascii="Times New Roman" w:eastAsia="Calibri" w:hAnsi="Times New Roman" w:cs="Times New Roman"/>
          <w:sz w:val="12"/>
          <w:szCs w:val="12"/>
        </w:rPr>
        <w:t>В указанный в настоящем пункте срок АО «</w:t>
      </w:r>
      <w:proofErr w:type="spellStart"/>
      <w:r w:rsidRPr="0094597F">
        <w:rPr>
          <w:rFonts w:ascii="Times New Roman" w:eastAsia="Calibri" w:hAnsi="Times New Roman" w:cs="Times New Roman"/>
          <w:sz w:val="12"/>
          <w:szCs w:val="12"/>
        </w:rPr>
        <w:t>Самаранефтегаз</w:t>
      </w:r>
      <w:proofErr w:type="spellEnd"/>
      <w:r w:rsidRPr="0094597F">
        <w:rPr>
          <w:rFonts w:ascii="Times New Roman" w:eastAsia="Calibri" w:hAnsi="Times New Roman" w:cs="Times New Roman"/>
          <w:sz w:val="12"/>
          <w:szCs w:val="12"/>
        </w:rPr>
        <w:t xml:space="preserve">» обеспечить представление в администрацию сельского поселения Черновка муниципального района Сергиевский Самарской </w:t>
      </w:r>
      <w:proofErr w:type="gramStart"/>
      <w:r w:rsidRPr="0094597F">
        <w:rPr>
          <w:rFonts w:ascii="Times New Roman" w:eastAsia="Calibri" w:hAnsi="Times New Roman" w:cs="Times New Roman"/>
          <w:sz w:val="12"/>
          <w:szCs w:val="12"/>
        </w:rPr>
        <w:t>области</w:t>
      </w:r>
      <w:proofErr w:type="gramEnd"/>
      <w:r w:rsidRPr="0094597F">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5756П «Техническое перевооружение напорного нефтепровода ДНС «Южно-Орловская» - УПСВ «</w:t>
      </w:r>
      <w:proofErr w:type="spellStart"/>
      <w:r w:rsidRPr="0094597F">
        <w:rPr>
          <w:rFonts w:ascii="Times New Roman" w:eastAsia="Calibri" w:hAnsi="Times New Roman" w:cs="Times New Roman"/>
          <w:sz w:val="12"/>
          <w:szCs w:val="12"/>
        </w:rPr>
        <w:t>Екатериновская</w:t>
      </w:r>
      <w:proofErr w:type="spellEnd"/>
      <w:r w:rsidRPr="0094597F">
        <w:rPr>
          <w:rFonts w:ascii="Times New Roman" w:eastAsia="Calibri" w:hAnsi="Times New Roman" w:cs="Times New Roman"/>
          <w:sz w:val="12"/>
          <w:szCs w:val="12"/>
        </w:rPr>
        <w:t>» (замена аварийного участка)».</w:t>
      </w:r>
    </w:p>
    <w:p w:rsidR="0094597F" w:rsidRPr="0094597F" w:rsidRDefault="0094597F" w:rsidP="0094597F">
      <w:pPr>
        <w:tabs>
          <w:tab w:val="left" w:pos="284"/>
        </w:tabs>
        <w:spacing w:after="0" w:line="240" w:lineRule="auto"/>
        <w:ind w:firstLine="284"/>
        <w:jc w:val="both"/>
        <w:rPr>
          <w:rFonts w:ascii="Times New Roman" w:eastAsia="Calibri" w:hAnsi="Times New Roman" w:cs="Times New Roman"/>
          <w:sz w:val="12"/>
          <w:szCs w:val="12"/>
        </w:rPr>
      </w:pPr>
      <w:r w:rsidRPr="0094597F">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14.08.2019 года.</w:t>
      </w:r>
    </w:p>
    <w:p w:rsidR="0094597F" w:rsidRPr="0094597F" w:rsidRDefault="0094597F" w:rsidP="0094597F">
      <w:pPr>
        <w:tabs>
          <w:tab w:val="left" w:pos="284"/>
        </w:tabs>
        <w:spacing w:after="0" w:line="240" w:lineRule="auto"/>
        <w:ind w:firstLine="284"/>
        <w:jc w:val="both"/>
        <w:rPr>
          <w:rFonts w:ascii="Times New Roman" w:eastAsia="Calibri" w:hAnsi="Times New Roman" w:cs="Times New Roman"/>
          <w:sz w:val="12"/>
          <w:szCs w:val="12"/>
        </w:rPr>
      </w:pPr>
      <w:r w:rsidRPr="0094597F">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4597F" w:rsidRPr="0094597F" w:rsidRDefault="0094597F" w:rsidP="0094597F">
      <w:pPr>
        <w:tabs>
          <w:tab w:val="left" w:pos="284"/>
        </w:tabs>
        <w:spacing w:after="0" w:line="240" w:lineRule="auto"/>
        <w:ind w:firstLine="284"/>
        <w:jc w:val="both"/>
        <w:rPr>
          <w:rFonts w:ascii="Times New Roman" w:eastAsia="Calibri" w:hAnsi="Times New Roman" w:cs="Times New Roman"/>
          <w:sz w:val="12"/>
          <w:szCs w:val="12"/>
        </w:rPr>
      </w:pPr>
      <w:r w:rsidRPr="0094597F">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94597F" w:rsidRPr="0094597F" w:rsidRDefault="0094597F" w:rsidP="0094597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94597F">
        <w:rPr>
          <w:rFonts w:ascii="Times New Roman" w:eastAsia="Calibri" w:hAnsi="Times New Roman" w:cs="Times New Roman"/>
          <w:sz w:val="12"/>
          <w:szCs w:val="12"/>
        </w:rPr>
        <w:t>Контроль за</w:t>
      </w:r>
      <w:proofErr w:type="gramEnd"/>
      <w:r w:rsidRPr="0094597F">
        <w:rPr>
          <w:rFonts w:ascii="Times New Roman" w:eastAsia="Calibri" w:hAnsi="Times New Roman" w:cs="Times New Roman"/>
          <w:sz w:val="12"/>
          <w:szCs w:val="12"/>
        </w:rPr>
        <w:t xml:space="preserve"> выполнением настоящего постано</w:t>
      </w:r>
      <w:r>
        <w:rPr>
          <w:rFonts w:ascii="Times New Roman" w:eastAsia="Calibri" w:hAnsi="Times New Roman" w:cs="Times New Roman"/>
          <w:sz w:val="12"/>
          <w:szCs w:val="12"/>
        </w:rPr>
        <w:t>вления оставляю за собой.</w:t>
      </w:r>
    </w:p>
    <w:p w:rsidR="0094597F" w:rsidRPr="0094597F" w:rsidRDefault="0094597F" w:rsidP="0094597F">
      <w:pPr>
        <w:tabs>
          <w:tab w:val="left" w:pos="284"/>
        </w:tabs>
        <w:spacing w:after="0" w:line="240" w:lineRule="auto"/>
        <w:jc w:val="right"/>
        <w:rPr>
          <w:rFonts w:ascii="Times New Roman" w:eastAsia="Calibri" w:hAnsi="Times New Roman" w:cs="Times New Roman"/>
          <w:sz w:val="12"/>
          <w:szCs w:val="12"/>
        </w:rPr>
      </w:pPr>
      <w:r w:rsidRPr="0094597F">
        <w:rPr>
          <w:rFonts w:ascii="Times New Roman" w:eastAsia="Calibri" w:hAnsi="Times New Roman" w:cs="Times New Roman"/>
          <w:sz w:val="12"/>
          <w:szCs w:val="12"/>
        </w:rPr>
        <w:t>Глава сельского поселения Черновка</w:t>
      </w:r>
    </w:p>
    <w:p w:rsidR="0094597F" w:rsidRDefault="0094597F" w:rsidP="0094597F">
      <w:pPr>
        <w:tabs>
          <w:tab w:val="left" w:pos="284"/>
        </w:tabs>
        <w:spacing w:after="0" w:line="240" w:lineRule="auto"/>
        <w:jc w:val="right"/>
        <w:rPr>
          <w:rFonts w:ascii="Times New Roman" w:eastAsia="Calibri" w:hAnsi="Times New Roman" w:cs="Times New Roman"/>
          <w:sz w:val="12"/>
          <w:szCs w:val="12"/>
        </w:rPr>
      </w:pPr>
      <w:r w:rsidRPr="0094597F">
        <w:rPr>
          <w:rFonts w:ascii="Times New Roman" w:eastAsia="Calibri" w:hAnsi="Times New Roman" w:cs="Times New Roman"/>
          <w:sz w:val="12"/>
          <w:szCs w:val="12"/>
        </w:rPr>
        <w:t>муниципального района Сергиевский</w:t>
      </w:r>
    </w:p>
    <w:p w:rsidR="0094597F" w:rsidRDefault="0094597F" w:rsidP="0094597F">
      <w:pPr>
        <w:tabs>
          <w:tab w:val="left" w:pos="284"/>
        </w:tabs>
        <w:spacing w:after="0" w:line="240" w:lineRule="auto"/>
        <w:jc w:val="right"/>
        <w:rPr>
          <w:rFonts w:ascii="Times New Roman" w:eastAsia="Calibri" w:hAnsi="Times New Roman" w:cs="Times New Roman"/>
          <w:sz w:val="12"/>
          <w:szCs w:val="12"/>
        </w:rPr>
      </w:pPr>
      <w:r w:rsidRPr="0094597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94597F">
        <w:rPr>
          <w:rFonts w:ascii="Times New Roman" w:eastAsia="Calibri" w:hAnsi="Times New Roman" w:cs="Times New Roman"/>
          <w:sz w:val="12"/>
          <w:szCs w:val="12"/>
        </w:rPr>
        <w:t>Беляев</w:t>
      </w:r>
    </w:p>
    <w:p w:rsidR="00080A23" w:rsidRPr="0094597F" w:rsidRDefault="00080A23" w:rsidP="0094597F">
      <w:pPr>
        <w:tabs>
          <w:tab w:val="left" w:pos="284"/>
        </w:tabs>
        <w:spacing w:after="0" w:line="240" w:lineRule="auto"/>
        <w:jc w:val="right"/>
        <w:rPr>
          <w:rFonts w:ascii="Times New Roman" w:eastAsia="Calibri" w:hAnsi="Times New Roman" w:cs="Times New Roman"/>
          <w:sz w:val="12"/>
          <w:szCs w:val="12"/>
        </w:rPr>
      </w:pPr>
    </w:p>
    <w:p w:rsidR="008A2A43" w:rsidRDefault="0018006A" w:rsidP="008A2A4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66388" cy="3286664"/>
            <wp:effectExtent l="0" t="0" r="0" b="0"/>
            <wp:docPr id="6" name="Рисунок 6"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0755" cy="3289675"/>
                    </a:xfrm>
                    <a:prstGeom prst="rect">
                      <a:avLst/>
                    </a:prstGeom>
                    <a:noFill/>
                    <a:ln>
                      <a:noFill/>
                    </a:ln>
                  </pic:spPr>
                </pic:pic>
              </a:graphicData>
            </a:graphic>
          </wp:inline>
        </w:drawing>
      </w:r>
    </w:p>
    <w:p w:rsidR="00F95CF5" w:rsidRDefault="0018006A" w:rsidP="008A2A4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extent cx="4792350" cy="3140015"/>
            <wp:effectExtent l="0" t="0" r="0" b="0"/>
            <wp:docPr id="7" name="Рисунок 7" descr="C:\Users\user\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96847" cy="3142961"/>
                    </a:xfrm>
                    <a:prstGeom prst="rect">
                      <a:avLst/>
                    </a:prstGeom>
                    <a:noFill/>
                    <a:ln>
                      <a:noFill/>
                    </a:ln>
                  </pic:spPr>
                </pic:pic>
              </a:graphicData>
            </a:graphic>
          </wp:inline>
        </w:drawing>
      </w:r>
    </w:p>
    <w:p w:rsidR="00080A23" w:rsidRDefault="0018006A" w:rsidP="008A2A4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69955" cy="3459192"/>
            <wp:effectExtent l="0" t="0" r="0" b="0"/>
            <wp:docPr id="8" name="Рисунок 8" descr="C:\Users\user\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70290" cy="3459435"/>
                    </a:xfrm>
                    <a:prstGeom prst="rect">
                      <a:avLst/>
                    </a:prstGeom>
                    <a:noFill/>
                    <a:ln>
                      <a:noFill/>
                    </a:ln>
                  </pic:spPr>
                </pic:pic>
              </a:graphicData>
            </a:graphic>
          </wp:inline>
        </w:drawing>
      </w:r>
    </w:p>
    <w:p w:rsidR="004403B7" w:rsidRDefault="004403B7" w:rsidP="004403B7">
      <w:pPr>
        <w:tabs>
          <w:tab w:val="left" w:pos="284"/>
        </w:tabs>
        <w:spacing w:after="0" w:line="240" w:lineRule="auto"/>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lastRenderedPageBreak/>
        <w:t xml:space="preserve">Заключение о результатах публичных слушаний по проекту планировки территории и проекту межевания </w:t>
      </w:r>
      <w:proofErr w:type="gramStart"/>
      <w:r w:rsidRPr="004403B7">
        <w:rPr>
          <w:rFonts w:ascii="Times New Roman" w:eastAsia="Calibri" w:hAnsi="Times New Roman" w:cs="Times New Roman"/>
          <w:b/>
          <w:sz w:val="12"/>
          <w:szCs w:val="12"/>
        </w:rPr>
        <w:t>т</w:t>
      </w:r>
      <w:proofErr w:type="gramEnd"/>
    </w:p>
    <w:p w:rsidR="004403B7" w:rsidRDefault="004403B7" w:rsidP="004403B7">
      <w:pPr>
        <w:tabs>
          <w:tab w:val="left" w:pos="284"/>
        </w:tabs>
        <w:spacing w:after="0" w:line="240" w:lineRule="auto"/>
        <w:jc w:val="center"/>
        <w:rPr>
          <w:rFonts w:ascii="Times New Roman" w:eastAsia="Calibri" w:hAnsi="Times New Roman" w:cs="Times New Roman"/>
          <w:b/>
          <w:sz w:val="12"/>
          <w:szCs w:val="12"/>
        </w:rPr>
      </w:pPr>
      <w:proofErr w:type="spellStart"/>
      <w:r w:rsidRPr="004403B7">
        <w:rPr>
          <w:rFonts w:ascii="Times New Roman" w:eastAsia="Calibri" w:hAnsi="Times New Roman" w:cs="Times New Roman"/>
          <w:b/>
          <w:sz w:val="12"/>
          <w:szCs w:val="12"/>
        </w:rPr>
        <w:t>ерритории</w:t>
      </w:r>
      <w:proofErr w:type="spellEnd"/>
      <w:r>
        <w:rPr>
          <w:rFonts w:ascii="Times New Roman" w:eastAsia="Calibri" w:hAnsi="Times New Roman" w:cs="Times New Roman"/>
          <w:b/>
          <w:sz w:val="12"/>
          <w:szCs w:val="12"/>
        </w:rPr>
        <w:t xml:space="preserve"> </w:t>
      </w:r>
      <w:r w:rsidRPr="004403B7">
        <w:rPr>
          <w:rFonts w:ascii="Times New Roman" w:eastAsia="Calibri" w:hAnsi="Times New Roman" w:cs="Times New Roman"/>
          <w:b/>
          <w:sz w:val="12"/>
          <w:szCs w:val="12"/>
        </w:rPr>
        <w:t>объекта АО «</w:t>
      </w:r>
      <w:proofErr w:type="spellStart"/>
      <w:r w:rsidRPr="004403B7">
        <w:rPr>
          <w:rFonts w:ascii="Times New Roman" w:eastAsia="Calibri" w:hAnsi="Times New Roman" w:cs="Times New Roman"/>
          <w:b/>
          <w:sz w:val="12"/>
          <w:szCs w:val="12"/>
        </w:rPr>
        <w:t>Самаранефтегаз</w:t>
      </w:r>
      <w:proofErr w:type="spellEnd"/>
      <w:r w:rsidRPr="004403B7">
        <w:rPr>
          <w:rFonts w:ascii="Times New Roman" w:eastAsia="Calibri" w:hAnsi="Times New Roman" w:cs="Times New Roman"/>
          <w:b/>
          <w:sz w:val="12"/>
          <w:szCs w:val="12"/>
        </w:rPr>
        <w:t xml:space="preserve">» 5598П «Система поглощения скважины № 2006 </w:t>
      </w:r>
      <w:proofErr w:type="spellStart"/>
      <w:r w:rsidRPr="004403B7">
        <w:rPr>
          <w:rFonts w:ascii="Times New Roman" w:eastAsia="Calibri" w:hAnsi="Times New Roman" w:cs="Times New Roman"/>
          <w:b/>
          <w:sz w:val="12"/>
          <w:szCs w:val="12"/>
        </w:rPr>
        <w:t>Радаевского</w:t>
      </w:r>
      <w:proofErr w:type="spellEnd"/>
      <w:r w:rsidRPr="004403B7">
        <w:rPr>
          <w:rFonts w:ascii="Times New Roman" w:eastAsia="Calibri" w:hAnsi="Times New Roman" w:cs="Times New Roman"/>
          <w:b/>
          <w:sz w:val="12"/>
          <w:szCs w:val="12"/>
        </w:rPr>
        <w:t xml:space="preserve"> месторождения» </w:t>
      </w:r>
    </w:p>
    <w:p w:rsidR="004403B7" w:rsidRPr="004403B7" w:rsidRDefault="004403B7" w:rsidP="004403B7">
      <w:pPr>
        <w:tabs>
          <w:tab w:val="left" w:pos="284"/>
        </w:tabs>
        <w:spacing w:after="0" w:line="240" w:lineRule="auto"/>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t>в границах  сельского поселения Сергиевск муниципального район</w:t>
      </w:r>
      <w:r>
        <w:rPr>
          <w:rFonts w:ascii="Times New Roman" w:eastAsia="Calibri" w:hAnsi="Times New Roman" w:cs="Times New Roman"/>
          <w:b/>
          <w:sz w:val="12"/>
          <w:szCs w:val="12"/>
        </w:rPr>
        <w:t>а Сергиевский Самарской области</w:t>
      </w:r>
    </w:p>
    <w:p w:rsidR="004403B7" w:rsidRPr="004403B7" w:rsidRDefault="004403B7" w:rsidP="004403B7">
      <w:pPr>
        <w:tabs>
          <w:tab w:val="left" w:pos="284"/>
        </w:tabs>
        <w:spacing w:after="0" w:line="240" w:lineRule="auto"/>
        <w:jc w:val="right"/>
        <w:rPr>
          <w:rFonts w:ascii="Times New Roman" w:eastAsia="Calibri" w:hAnsi="Times New Roman" w:cs="Times New Roman"/>
          <w:sz w:val="12"/>
          <w:szCs w:val="12"/>
        </w:rPr>
      </w:pPr>
      <w:r w:rsidRPr="004403B7">
        <w:rPr>
          <w:rFonts w:ascii="Times New Roman" w:eastAsia="Calibri" w:hAnsi="Times New Roman" w:cs="Times New Roman"/>
          <w:sz w:val="12"/>
          <w:szCs w:val="12"/>
        </w:rPr>
        <w:t>от 08 августа 2019 года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1. Дата проведения публичных слушаний – с 10 июля 2019 года по 08 августа 2019 года.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2. Место проведения публичных слушаний (место ведения протокола публичных слушаний) в сельском поселении Сергиевск муниципального района Сергиевский Самарской области: 446540, Самарская область, Сергиевский район,  с. Сергиевск, ул. Гарина - Михайловского, д. 27.</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3. </w:t>
      </w:r>
      <w:proofErr w:type="gramStart"/>
      <w:r w:rsidRPr="004403B7">
        <w:rPr>
          <w:rFonts w:ascii="Times New Roman" w:eastAsia="Calibri" w:hAnsi="Times New Roman" w:cs="Times New Roman"/>
          <w:sz w:val="12"/>
          <w:szCs w:val="12"/>
        </w:rPr>
        <w:t>Основание проведения публичных слушаний - Постановление Главы сельского поселения Сергиевск муниципального района Сергиевский  Самарской области № 6  от  03.07.2019 г. «О проведении публичных слушаний по проекту планировки территории и проекту межевания территории объекта АО «</w:t>
      </w:r>
      <w:proofErr w:type="spellStart"/>
      <w:r w:rsidRPr="004403B7">
        <w:rPr>
          <w:rFonts w:ascii="Times New Roman" w:eastAsia="Calibri" w:hAnsi="Times New Roman" w:cs="Times New Roman"/>
          <w:sz w:val="12"/>
          <w:szCs w:val="12"/>
        </w:rPr>
        <w:t>Самаранефтегаз</w:t>
      </w:r>
      <w:proofErr w:type="spellEnd"/>
      <w:r w:rsidRPr="004403B7">
        <w:rPr>
          <w:rFonts w:ascii="Times New Roman" w:eastAsia="Calibri" w:hAnsi="Times New Roman" w:cs="Times New Roman"/>
          <w:sz w:val="12"/>
          <w:szCs w:val="12"/>
        </w:rPr>
        <w:t xml:space="preserve">» 5598П «Система поглощения скважины № 2006 </w:t>
      </w:r>
      <w:proofErr w:type="spellStart"/>
      <w:r w:rsidRPr="004403B7">
        <w:rPr>
          <w:rFonts w:ascii="Times New Roman" w:eastAsia="Calibri" w:hAnsi="Times New Roman" w:cs="Times New Roman"/>
          <w:sz w:val="12"/>
          <w:szCs w:val="12"/>
        </w:rPr>
        <w:t>Радаевского</w:t>
      </w:r>
      <w:proofErr w:type="spellEnd"/>
      <w:r w:rsidRPr="004403B7">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опубликованное в газете «Сергиевский вестник» № 32 (344) от  10.07.2019  г.</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4. Вопрос, вынесенный на публичные слушания – обсуждение проекта планировки территории и проекта межевания территории объекта АО «</w:t>
      </w:r>
      <w:proofErr w:type="spellStart"/>
      <w:r w:rsidRPr="004403B7">
        <w:rPr>
          <w:rFonts w:ascii="Times New Roman" w:eastAsia="Calibri" w:hAnsi="Times New Roman" w:cs="Times New Roman"/>
          <w:sz w:val="12"/>
          <w:szCs w:val="12"/>
        </w:rPr>
        <w:t>Самаранефтегаз</w:t>
      </w:r>
      <w:proofErr w:type="spellEnd"/>
      <w:r w:rsidRPr="004403B7">
        <w:rPr>
          <w:rFonts w:ascii="Times New Roman" w:eastAsia="Calibri" w:hAnsi="Times New Roman" w:cs="Times New Roman"/>
          <w:sz w:val="12"/>
          <w:szCs w:val="12"/>
        </w:rPr>
        <w:t xml:space="preserve">» 5598П «Система поглощения скважины № 2006 </w:t>
      </w:r>
      <w:proofErr w:type="spellStart"/>
      <w:r w:rsidRPr="004403B7">
        <w:rPr>
          <w:rFonts w:ascii="Times New Roman" w:eastAsia="Calibri" w:hAnsi="Times New Roman" w:cs="Times New Roman"/>
          <w:sz w:val="12"/>
          <w:szCs w:val="12"/>
        </w:rPr>
        <w:t>Радаевского</w:t>
      </w:r>
      <w:proofErr w:type="spellEnd"/>
      <w:r w:rsidRPr="004403B7">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5. Мероприятие по информированию жителей поселения по вопросу публичных слушаний  проведено в селе Сергиевск – 17.07.2019 года в 18.00 по адресу: 446540, Самарская область, Сергиевский район,  с. Сергиевск, ул. Гарина - Михайловского, д. 27- приняли участие 3 (три) человека.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6. Мнения, предложения и замечания по проекту планировки территории и проекту межевания территории объекта АО «</w:t>
      </w:r>
      <w:proofErr w:type="spellStart"/>
      <w:r w:rsidRPr="004403B7">
        <w:rPr>
          <w:rFonts w:ascii="Times New Roman" w:eastAsia="Calibri" w:hAnsi="Times New Roman" w:cs="Times New Roman"/>
          <w:sz w:val="12"/>
          <w:szCs w:val="12"/>
        </w:rPr>
        <w:t>Самаранефтегаз</w:t>
      </w:r>
      <w:proofErr w:type="spellEnd"/>
      <w:r w:rsidRPr="004403B7">
        <w:rPr>
          <w:rFonts w:ascii="Times New Roman" w:eastAsia="Calibri" w:hAnsi="Times New Roman" w:cs="Times New Roman"/>
          <w:sz w:val="12"/>
          <w:szCs w:val="12"/>
        </w:rPr>
        <w:t xml:space="preserve">» 5598П «Система поглощения скважины № 2006 </w:t>
      </w:r>
      <w:proofErr w:type="spellStart"/>
      <w:r w:rsidRPr="004403B7">
        <w:rPr>
          <w:rFonts w:ascii="Times New Roman" w:eastAsia="Calibri" w:hAnsi="Times New Roman" w:cs="Times New Roman"/>
          <w:sz w:val="12"/>
          <w:szCs w:val="12"/>
        </w:rPr>
        <w:t>Радаевского</w:t>
      </w:r>
      <w:proofErr w:type="spellEnd"/>
      <w:r w:rsidRPr="004403B7">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внесли в протокол публичных слушаний -2 человека.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7. </w:t>
      </w:r>
      <w:proofErr w:type="gramStart"/>
      <w:r w:rsidRPr="004403B7">
        <w:rPr>
          <w:rFonts w:ascii="Times New Roman" w:eastAsia="Calibri" w:hAnsi="Times New Roman" w:cs="Times New Roman"/>
          <w:sz w:val="12"/>
          <w:szCs w:val="12"/>
        </w:rPr>
        <w:t>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обсуждения проекта планировки территории и проекта межевания территории объекта АО «</w:t>
      </w:r>
      <w:proofErr w:type="spellStart"/>
      <w:r w:rsidRPr="004403B7">
        <w:rPr>
          <w:rFonts w:ascii="Times New Roman" w:eastAsia="Calibri" w:hAnsi="Times New Roman" w:cs="Times New Roman"/>
          <w:sz w:val="12"/>
          <w:szCs w:val="12"/>
        </w:rPr>
        <w:t>Самаранефтегаз</w:t>
      </w:r>
      <w:proofErr w:type="spellEnd"/>
      <w:r w:rsidRPr="004403B7">
        <w:rPr>
          <w:rFonts w:ascii="Times New Roman" w:eastAsia="Calibri" w:hAnsi="Times New Roman" w:cs="Times New Roman"/>
          <w:sz w:val="12"/>
          <w:szCs w:val="12"/>
        </w:rPr>
        <w:t xml:space="preserve">» 5598П «Система поглощения скважины № 2006 </w:t>
      </w:r>
      <w:proofErr w:type="spellStart"/>
      <w:r w:rsidRPr="004403B7">
        <w:rPr>
          <w:rFonts w:ascii="Times New Roman" w:eastAsia="Calibri" w:hAnsi="Times New Roman" w:cs="Times New Roman"/>
          <w:sz w:val="12"/>
          <w:szCs w:val="12"/>
        </w:rPr>
        <w:t>Радаевского</w:t>
      </w:r>
      <w:proofErr w:type="spellEnd"/>
      <w:r w:rsidRPr="004403B7">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7.1. Мнения о целесообразности принятия проекта планировки территории и проекта межевания территории объекта АО «</w:t>
      </w:r>
      <w:proofErr w:type="spellStart"/>
      <w:r w:rsidRPr="004403B7">
        <w:rPr>
          <w:rFonts w:ascii="Times New Roman" w:eastAsia="Calibri" w:hAnsi="Times New Roman" w:cs="Times New Roman"/>
          <w:sz w:val="12"/>
          <w:szCs w:val="12"/>
        </w:rPr>
        <w:t>Самаранефтегаз</w:t>
      </w:r>
      <w:proofErr w:type="spellEnd"/>
      <w:r w:rsidRPr="004403B7">
        <w:rPr>
          <w:rFonts w:ascii="Times New Roman" w:eastAsia="Calibri" w:hAnsi="Times New Roman" w:cs="Times New Roman"/>
          <w:sz w:val="12"/>
          <w:szCs w:val="12"/>
        </w:rPr>
        <w:t xml:space="preserve">» 5598П «Система поглощения скважины № 2006 </w:t>
      </w:r>
      <w:proofErr w:type="spellStart"/>
      <w:r w:rsidRPr="004403B7">
        <w:rPr>
          <w:rFonts w:ascii="Times New Roman" w:eastAsia="Calibri" w:hAnsi="Times New Roman" w:cs="Times New Roman"/>
          <w:sz w:val="12"/>
          <w:szCs w:val="12"/>
        </w:rPr>
        <w:t>Радаевского</w:t>
      </w:r>
      <w:proofErr w:type="spellEnd"/>
      <w:r w:rsidRPr="004403B7">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другие мнения, содержащие положительную оценку по вопросу публичных слушаний, высказали-2 человека.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7.3. Замечания и предложения по проекту планировки территории и проекту межевания территории объекта АО «</w:t>
      </w:r>
      <w:proofErr w:type="spellStart"/>
      <w:r w:rsidRPr="004403B7">
        <w:rPr>
          <w:rFonts w:ascii="Times New Roman" w:eastAsia="Calibri" w:hAnsi="Times New Roman" w:cs="Times New Roman"/>
          <w:sz w:val="12"/>
          <w:szCs w:val="12"/>
        </w:rPr>
        <w:t>Самаранефтегаз</w:t>
      </w:r>
      <w:proofErr w:type="spellEnd"/>
      <w:r w:rsidRPr="004403B7">
        <w:rPr>
          <w:rFonts w:ascii="Times New Roman" w:eastAsia="Calibri" w:hAnsi="Times New Roman" w:cs="Times New Roman"/>
          <w:sz w:val="12"/>
          <w:szCs w:val="12"/>
        </w:rPr>
        <w:t xml:space="preserve">» 5598П «Система поглощения скважины № 2006 </w:t>
      </w:r>
      <w:proofErr w:type="spellStart"/>
      <w:r w:rsidRPr="004403B7">
        <w:rPr>
          <w:rFonts w:ascii="Times New Roman" w:eastAsia="Calibri" w:hAnsi="Times New Roman" w:cs="Times New Roman"/>
          <w:sz w:val="12"/>
          <w:szCs w:val="12"/>
        </w:rPr>
        <w:t>Радаевского</w:t>
      </w:r>
      <w:proofErr w:type="spellEnd"/>
      <w:r w:rsidRPr="004403B7">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не высказаны.</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проекту планировки территории и проекту межевания территории объекта АО «</w:t>
      </w:r>
      <w:proofErr w:type="spellStart"/>
      <w:r w:rsidRPr="004403B7">
        <w:rPr>
          <w:rFonts w:ascii="Times New Roman" w:eastAsia="Calibri" w:hAnsi="Times New Roman" w:cs="Times New Roman"/>
          <w:sz w:val="12"/>
          <w:szCs w:val="12"/>
        </w:rPr>
        <w:t>Самаранефтегаз</w:t>
      </w:r>
      <w:proofErr w:type="spellEnd"/>
      <w:r w:rsidRPr="004403B7">
        <w:rPr>
          <w:rFonts w:ascii="Times New Roman" w:eastAsia="Calibri" w:hAnsi="Times New Roman" w:cs="Times New Roman"/>
          <w:sz w:val="12"/>
          <w:szCs w:val="12"/>
        </w:rPr>
        <w:t xml:space="preserve">» 5598П «Система поглощения скважины № 2006 </w:t>
      </w:r>
      <w:proofErr w:type="spellStart"/>
      <w:r w:rsidRPr="004403B7">
        <w:rPr>
          <w:rFonts w:ascii="Times New Roman" w:eastAsia="Calibri" w:hAnsi="Times New Roman" w:cs="Times New Roman"/>
          <w:sz w:val="12"/>
          <w:szCs w:val="12"/>
        </w:rPr>
        <w:t>Радаевского</w:t>
      </w:r>
      <w:proofErr w:type="spellEnd"/>
      <w:r w:rsidRPr="004403B7">
        <w:rPr>
          <w:rFonts w:ascii="Times New Roman" w:eastAsia="Calibri" w:hAnsi="Times New Roman" w:cs="Times New Roman"/>
          <w:sz w:val="12"/>
          <w:szCs w:val="12"/>
        </w:rPr>
        <w:t xml:space="preserve"> месторождения» в границах  сельского поселения Сергиевск муниципального района Сергиевский Самарской области, рекомендуется принять указанные проекты в редакции, вы</w:t>
      </w:r>
      <w:r>
        <w:rPr>
          <w:rFonts w:ascii="Times New Roman" w:eastAsia="Calibri" w:hAnsi="Times New Roman" w:cs="Times New Roman"/>
          <w:sz w:val="12"/>
          <w:szCs w:val="12"/>
        </w:rPr>
        <w:t>несенной на публичные слушания.</w:t>
      </w:r>
    </w:p>
    <w:p w:rsidR="004403B7" w:rsidRPr="004403B7" w:rsidRDefault="004403B7" w:rsidP="004403B7">
      <w:pPr>
        <w:tabs>
          <w:tab w:val="left" w:pos="284"/>
        </w:tabs>
        <w:spacing w:after="0" w:line="240" w:lineRule="auto"/>
        <w:jc w:val="right"/>
        <w:rPr>
          <w:rFonts w:ascii="Times New Roman" w:eastAsia="Calibri" w:hAnsi="Times New Roman" w:cs="Times New Roman"/>
          <w:sz w:val="12"/>
          <w:szCs w:val="12"/>
        </w:rPr>
      </w:pPr>
      <w:r w:rsidRPr="004403B7">
        <w:rPr>
          <w:rFonts w:ascii="Times New Roman" w:eastAsia="Calibri" w:hAnsi="Times New Roman" w:cs="Times New Roman"/>
          <w:sz w:val="12"/>
          <w:szCs w:val="12"/>
        </w:rPr>
        <w:t>Глава сельского поселения Сергиевск</w:t>
      </w:r>
    </w:p>
    <w:p w:rsidR="004403B7" w:rsidRDefault="004403B7" w:rsidP="004403B7">
      <w:pPr>
        <w:tabs>
          <w:tab w:val="left" w:pos="284"/>
        </w:tabs>
        <w:spacing w:after="0" w:line="240" w:lineRule="auto"/>
        <w:jc w:val="right"/>
        <w:rPr>
          <w:rFonts w:ascii="Times New Roman" w:eastAsia="Calibri" w:hAnsi="Times New Roman" w:cs="Times New Roman"/>
          <w:sz w:val="12"/>
          <w:szCs w:val="12"/>
        </w:rPr>
      </w:pPr>
      <w:r w:rsidRPr="004403B7">
        <w:rPr>
          <w:rFonts w:ascii="Times New Roman" w:eastAsia="Calibri" w:hAnsi="Times New Roman" w:cs="Times New Roman"/>
          <w:sz w:val="12"/>
          <w:szCs w:val="12"/>
        </w:rPr>
        <w:t>муниципального района Сергиевский</w:t>
      </w:r>
    </w:p>
    <w:p w:rsidR="004403B7" w:rsidRDefault="004403B7" w:rsidP="004403B7">
      <w:pPr>
        <w:tabs>
          <w:tab w:val="left" w:pos="284"/>
        </w:tabs>
        <w:spacing w:after="0" w:line="240" w:lineRule="auto"/>
        <w:jc w:val="right"/>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М.М. </w:t>
      </w:r>
      <w:proofErr w:type="spellStart"/>
      <w:r w:rsidRPr="004403B7">
        <w:rPr>
          <w:rFonts w:ascii="Times New Roman" w:eastAsia="Calibri" w:hAnsi="Times New Roman" w:cs="Times New Roman"/>
          <w:sz w:val="12"/>
          <w:szCs w:val="12"/>
        </w:rPr>
        <w:t>Арчибасов</w:t>
      </w:r>
      <w:proofErr w:type="spellEnd"/>
    </w:p>
    <w:p w:rsidR="00DB6792" w:rsidRPr="004403B7" w:rsidRDefault="00DB6792" w:rsidP="004403B7">
      <w:pPr>
        <w:tabs>
          <w:tab w:val="left" w:pos="284"/>
        </w:tabs>
        <w:spacing w:after="0" w:line="240" w:lineRule="auto"/>
        <w:jc w:val="right"/>
        <w:rPr>
          <w:rFonts w:ascii="Times New Roman" w:eastAsia="Calibri" w:hAnsi="Times New Roman" w:cs="Times New Roman"/>
          <w:sz w:val="12"/>
          <w:szCs w:val="12"/>
        </w:rPr>
      </w:pPr>
    </w:p>
    <w:p w:rsidR="004403B7" w:rsidRPr="004403B7" w:rsidRDefault="004403B7" w:rsidP="004403B7">
      <w:pPr>
        <w:tabs>
          <w:tab w:val="left" w:pos="284"/>
        </w:tabs>
        <w:spacing w:after="0" w:line="240" w:lineRule="auto"/>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t>Извещение о предоставлении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собственность земельного участка категории земель – земли населенных пунктов с разрешенным использованием – для ведения личного подсобного хозяйства.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на право заключения договора купли-продажи такого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3B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09.09.2019 г. прием заявлений завершается.</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Адрес земельного участка: </w:t>
      </w:r>
      <w:proofErr w:type="gramStart"/>
      <w:r w:rsidRPr="004403B7">
        <w:rPr>
          <w:rFonts w:ascii="Times New Roman" w:eastAsia="Calibri" w:hAnsi="Times New Roman" w:cs="Times New Roman"/>
          <w:sz w:val="12"/>
          <w:szCs w:val="12"/>
        </w:rPr>
        <w:t xml:space="preserve">Российская Федерация, Самарская область, муниципальный район Сергиевский, городское поселение Суходол, </w:t>
      </w:r>
      <w:proofErr w:type="spellStart"/>
      <w:r w:rsidRPr="004403B7">
        <w:rPr>
          <w:rFonts w:ascii="Times New Roman" w:eastAsia="Calibri" w:hAnsi="Times New Roman" w:cs="Times New Roman"/>
          <w:sz w:val="12"/>
          <w:szCs w:val="12"/>
        </w:rPr>
        <w:t>п.г.т</w:t>
      </w:r>
      <w:proofErr w:type="spellEnd"/>
      <w:r w:rsidRPr="004403B7">
        <w:rPr>
          <w:rFonts w:ascii="Times New Roman" w:eastAsia="Calibri" w:hAnsi="Times New Roman" w:cs="Times New Roman"/>
          <w:sz w:val="12"/>
          <w:szCs w:val="12"/>
        </w:rPr>
        <w:t xml:space="preserve">. Суходол, ул. Пушкина, 23, кадастровый номер - 63:31:1102014:877, площадь земельного участка – 1353 </w:t>
      </w:r>
      <w:proofErr w:type="spellStart"/>
      <w:r w:rsidRPr="004403B7">
        <w:rPr>
          <w:rFonts w:ascii="Times New Roman" w:eastAsia="Calibri" w:hAnsi="Times New Roman" w:cs="Times New Roman"/>
          <w:sz w:val="12"/>
          <w:szCs w:val="12"/>
        </w:rPr>
        <w:t>кв.м</w:t>
      </w:r>
      <w:proofErr w:type="spellEnd"/>
      <w:r w:rsidRPr="004403B7">
        <w:rPr>
          <w:rFonts w:ascii="Times New Roman" w:eastAsia="Calibri" w:hAnsi="Times New Roman" w:cs="Times New Roman"/>
          <w:sz w:val="12"/>
          <w:szCs w:val="12"/>
        </w:rPr>
        <w:t>.</w:t>
      </w:r>
      <w:proofErr w:type="gramEnd"/>
    </w:p>
    <w:p w:rsidR="0094597F"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Адрес и время приема граждан для ознакомления со схемой расположения земельного участка: Самарская область, Сергиевский район, с. Сергиевск, ул. Ленина, д. 15А, кабинет №8 (здание МФЦ), с 13.00 до 16.00 в рабочие дни.</w:t>
      </w:r>
    </w:p>
    <w:p w:rsidR="00F95CF5" w:rsidRDefault="00F95CF5" w:rsidP="008A2A43">
      <w:pPr>
        <w:tabs>
          <w:tab w:val="left" w:pos="284"/>
        </w:tabs>
        <w:spacing w:after="0" w:line="240" w:lineRule="auto"/>
        <w:rPr>
          <w:rFonts w:ascii="Times New Roman" w:eastAsia="Calibri" w:hAnsi="Times New Roman" w:cs="Times New Roman"/>
          <w:sz w:val="12"/>
          <w:szCs w:val="12"/>
        </w:rPr>
      </w:pPr>
    </w:p>
    <w:p w:rsidR="004403B7" w:rsidRPr="004403B7" w:rsidRDefault="004403B7" w:rsidP="004403B7">
      <w:pPr>
        <w:tabs>
          <w:tab w:val="left" w:pos="284"/>
        </w:tabs>
        <w:spacing w:after="0" w:line="240" w:lineRule="auto"/>
        <w:ind w:firstLine="284"/>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t>Извещение о предоставлении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права на заключение договора аренды такого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3B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09.09.2019г. прием заявлений завершается.</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Сургут, </w:t>
      </w:r>
      <w:proofErr w:type="spellStart"/>
      <w:r w:rsidRPr="004403B7">
        <w:rPr>
          <w:rFonts w:ascii="Times New Roman" w:eastAsia="Calibri" w:hAnsi="Times New Roman" w:cs="Times New Roman"/>
          <w:sz w:val="12"/>
          <w:szCs w:val="12"/>
        </w:rPr>
        <w:t>п</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ургут</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уп.Каштановая</w:t>
      </w:r>
      <w:proofErr w:type="spellEnd"/>
      <w:r w:rsidRPr="004403B7">
        <w:rPr>
          <w:rFonts w:ascii="Times New Roman" w:eastAsia="Calibri" w:hAnsi="Times New Roman" w:cs="Times New Roman"/>
          <w:sz w:val="12"/>
          <w:szCs w:val="12"/>
        </w:rPr>
        <w:t xml:space="preserve">, уч.№5, площадь земельного участка – 1200 </w:t>
      </w:r>
      <w:proofErr w:type="spellStart"/>
      <w:r w:rsidRPr="004403B7">
        <w:rPr>
          <w:rFonts w:ascii="Times New Roman" w:eastAsia="Calibri" w:hAnsi="Times New Roman" w:cs="Times New Roman"/>
          <w:sz w:val="12"/>
          <w:szCs w:val="12"/>
        </w:rPr>
        <w:t>кв.м</w:t>
      </w:r>
      <w:proofErr w:type="spellEnd"/>
      <w:r w:rsidRPr="004403B7">
        <w:rPr>
          <w:rFonts w:ascii="Times New Roman" w:eastAsia="Calibri" w:hAnsi="Times New Roman" w:cs="Times New Roman"/>
          <w:sz w:val="12"/>
          <w:szCs w:val="12"/>
        </w:rPr>
        <w:t>., кадастровый квартал – 63:31:1101019</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w:t>
      </w:r>
      <w:proofErr w:type="spellStart"/>
      <w:r w:rsidRPr="004403B7">
        <w:rPr>
          <w:rFonts w:ascii="Times New Roman" w:eastAsia="Calibri" w:hAnsi="Times New Roman" w:cs="Times New Roman"/>
          <w:sz w:val="12"/>
          <w:szCs w:val="12"/>
        </w:rPr>
        <w:t>с</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ергиевск</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ул.Ленина</w:t>
      </w:r>
      <w:proofErr w:type="spellEnd"/>
      <w:r w:rsidRPr="004403B7">
        <w:rPr>
          <w:rFonts w:ascii="Times New Roman" w:eastAsia="Calibri" w:hAnsi="Times New Roman" w:cs="Times New Roman"/>
          <w:sz w:val="12"/>
          <w:szCs w:val="12"/>
        </w:rPr>
        <w:t>, 15А, каб.8.</w:t>
      </w:r>
    </w:p>
    <w:p w:rsidR="004403B7" w:rsidRPr="004403B7" w:rsidRDefault="004403B7" w:rsidP="004403B7">
      <w:pPr>
        <w:tabs>
          <w:tab w:val="left" w:pos="284"/>
        </w:tabs>
        <w:spacing w:after="0" w:line="240" w:lineRule="auto"/>
        <w:jc w:val="both"/>
        <w:rPr>
          <w:rFonts w:ascii="Times New Roman" w:eastAsia="Calibri" w:hAnsi="Times New Roman" w:cs="Times New Roman"/>
          <w:sz w:val="12"/>
          <w:szCs w:val="12"/>
        </w:rPr>
      </w:pPr>
    </w:p>
    <w:p w:rsidR="004403B7" w:rsidRPr="004403B7" w:rsidRDefault="004403B7" w:rsidP="004403B7">
      <w:pPr>
        <w:tabs>
          <w:tab w:val="left" w:pos="284"/>
        </w:tabs>
        <w:spacing w:after="0" w:line="240" w:lineRule="auto"/>
        <w:ind w:firstLine="284"/>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t>Извещение о предоставлении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lastRenderedPageBreak/>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права на заключение договора аренды такого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3B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09.09.2019г. прием заявлений завершается.</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Сургут, </w:t>
      </w:r>
      <w:proofErr w:type="spellStart"/>
      <w:r w:rsidRPr="004403B7">
        <w:rPr>
          <w:rFonts w:ascii="Times New Roman" w:eastAsia="Calibri" w:hAnsi="Times New Roman" w:cs="Times New Roman"/>
          <w:sz w:val="12"/>
          <w:szCs w:val="12"/>
        </w:rPr>
        <w:t>п</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ургут</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уп.Каштановая</w:t>
      </w:r>
      <w:proofErr w:type="spellEnd"/>
      <w:r w:rsidRPr="004403B7">
        <w:rPr>
          <w:rFonts w:ascii="Times New Roman" w:eastAsia="Calibri" w:hAnsi="Times New Roman" w:cs="Times New Roman"/>
          <w:sz w:val="12"/>
          <w:szCs w:val="12"/>
        </w:rPr>
        <w:t xml:space="preserve">, уч.№6, площадь земельного участка – 1200 </w:t>
      </w:r>
      <w:proofErr w:type="spellStart"/>
      <w:r w:rsidRPr="004403B7">
        <w:rPr>
          <w:rFonts w:ascii="Times New Roman" w:eastAsia="Calibri" w:hAnsi="Times New Roman" w:cs="Times New Roman"/>
          <w:sz w:val="12"/>
          <w:szCs w:val="12"/>
        </w:rPr>
        <w:t>кв.м</w:t>
      </w:r>
      <w:proofErr w:type="spellEnd"/>
      <w:r w:rsidRPr="004403B7">
        <w:rPr>
          <w:rFonts w:ascii="Times New Roman" w:eastAsia="Calibri" w:hAnsi="Times New Roman" w:cs="Times New Roman"/>
          <w:sz w:val="12"/>
          <w:szCs w:val="12"/>
        </w:rPr>
        <w:t>., кадастровый квартал – 63:31:1101019</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w:t>
      </w:r>
      <w:proofErr w:type="spellStart"/>
      <w:r w:rsidRPr="004403B7">
        <w:rPr>
          <w:rFonts w:ascii="Times New Roman" w:eastAsia="Calibri" w:hAnsi="Times New Roman" w:cs="Times New Roman"/>
          <w:sz w:val="12"/>
          <w:szCs w:val="12"/>
        </w:rPr>
        <w:t>с</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ергиевск</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ул.Ленина</w:t>
      </w:r>
      <w:proofErr w:type="spellEnd"/>
      <w:r w:rsidRPr="004403B7">
        <w:rPr>
          <w:rFonts w:ascii="Times New Roman" w:eastAsia="Calibri" w:hAnsi="Times New Roman" w:cs="Times New Roman"/>
          <w:sz w:val="12"/>
          <w:szCs w:val="12"/>
        </w:rPr>
        <w:t>, 15А, каб.8.</w:t>
      </w:r>
    </w:p>
    <w:p w:rsidR="004403B7" w:rsidRPr="004403B7" w:rsidRDefault="004403B7" w:rsidP="004403B7">
      <w:pPr>
        <w:tabs>
          <w:tab w:val="left" w:pos="284"/>
        </w:tabs>
        <w:spacing w:after="0" w:line="240" w:lineRule="auto"/>
        <w:jc w:val="both"/>
        <w:rPr>
          <w:rFonts w:ascii="Times New Roman" w:eastAsia="Calibri" w:hAnsi="Times New Roman" w:cs="Times New Roman"/>
          <w:sz w:val="12"/>
          <w:szCs w:val="12"/>
        </w:rPr>
      </w:pPr>
    </w:p>
    <w:p w:rsidR="004403B7" w:rsidRPr="004403B7" w:rsidRDefault="004403B7" w:rsidP="004403B7">
      <w:pPr>
        <w:tabs>
          <w:tab w:val="left" w:pos="284"/>
        </w:tabs>
        <w:spacing w:after="0" w:line="240" w:lineRule="auto"/>
        <w:ind w:firstLine="284"/>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t>Извещение о предоставлении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права на заключение договора аренды такого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3B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09.09.2019г. прием заявлений завершается.</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Сургут, </w:t>
      </w:r>
      <w:proofErr w:type="spellStart"/>
      <w:r w:rsidRPr="004403B7">
        <w:rPr>
          <w:rFonts w:ascii="Times New Roman" w:eastAsia="Calibri" w:hAnsi="Times New Roman" w:cs="Times New Roman"/>
          <w:sz w:val="12"/>
          <w:szCs w:val="12"/>
        </w:rPr>
        <w:t>п</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ургут</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уп.Каштановая</w:t>
      </w:r>
      <w:proofErr w:type="spellEnd"/>
      <w:r w:rsidRPr="004403B7">
        <w:rPr>
          <w:rFonts w:ascii="Times New Roman" w:eastAsia="Calibri" w:hAnsi="Times New Roman" w:cs="Times New Roman"/>
          <w:sz w:val="12"/>
          <w:szCs w:val="12"/>
        </w:rPr>
        <w:t xml:space="preserve">, уч.№7, площадь земельного участка – 1200 </w:t>
      </w:r>
      <w:proofErr w:type="spellStart"/>
      <w:r w:rsidRPr="004403B7">
        <w:rPr>
          <w:rFonts w:ascii="Times New Roman" w:eastAsia="Calibri" w:hAnsi="Times New Roman" w:cs="Times New Roman"/>
          <w:sz w:val="12"/>
          <w:szCs w:val="12"/>
        </w:rPr>
        <w:t>кв.м</w:t>
      </w:r>
      <w:proofErr w:type="spellEnd"/>
      <w:r w:rsidRPr="004403B7">
        <w:rPr>
          <w:rFonts w:ascii="Times New Roman" w:eastAsia="Calibri" w:hAnsi="Times New Roman" w:cs="Times New Roman"/>
          <w:sz w:val="12"/>
          <w:szCs w:val="12"/>
        </w:rPr>
        <w:t>., кадастровый квартал – 63:31:1101019</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w:t>
      </w:r>
      <w:proofErr w:type="spellStart"/>
      <w:r w:rsidRPr="004403B7">
        <w:rPr>
          <w:rFonts w:ascii="Times New Roman" w:eastAsia="Calibri" w:hAnsi="Times New Roman" w:cs="Times New Roman"/>
          <w:sz w:val="12"/>
          <w:szCs w:val="12"/>
        </w:rPr>
        <w:t>с</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ергиевск</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ул.Ленина</w:t>
      </w:r>
      <w:proofErr w:type="spellEnd"/>
      <w:r w:rsidRPr="004403B7">
        <w:rPr>
          <w:rFonts w:ascii="Times New Roman" w:eastAsia="Calibri" w:hAnsi="Times New Roman" w:cs="Times New Roman"/>
          <w:sz w:val="12"/>
          <w:szCs w:val="12"/>
        </w:rPr>
        <w:t>, 15А, каб.8.</w:t>
      </w:r>
    </w:p>
    <w:p w:rsidR="004403B7" w:rsidRPr="004403B7" w:rsidRDefault="004403B7" w:rsidP="004403B7">
      <w:pPr>
        <w:tabs>
          <w:tab w:val="left" w:pos="284"/>
        </w:tabs>
        <w:spacing w:after="0" w:line="240" w:lineRule="auto"/>
        <w:jc w:val="both"/>
        <w:rPr>
          <w:rFonts w:ascii="Times New Roman" w:eastAsia="Calibri" w:hAnsi="Times New Roman" w:cs="Times New Roman"/>
          <w:sz w:val="12"/>
          <w:szCs w:val="12"/>
        </w:rPr>
      </w:pPr>
    </w:p>
    <w:p w:rsidR="004403B7" w:rsidRPr="004403B7" w:rsidRDefault="004403B7" w:rsidP="004403B7">
      <w:pPr>
        <w:tabs>
          <w:tab w:val="left" w:pos="284"/>
        </w:tabs>
        <w:spacing w:after="0" w:line="240" w:lineRule="auto"/>
        <w:ind w:firstLine="284"/>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t>Извещение о предоставлении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права на заключение договора аренды такого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3B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09.09.2019г. прием заявлений завершается.</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Сургут, </w:t>
      </w:r>
      <w:proofErr w:type="spellStart"/>
      <w:r w:rsidRPr="004403B7">
        <w:rPr>
          <w:rFonts w:ascii="Times New Roman" w:eastAsia="Calibri" w:hAnsi="Times New Roman" w:cs="Times New Roman"/>
          <w:sz w:val="12"/>
          <w:szCs w:val="12"/>
        </w:rPr>
        <w:t>п</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ургут</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уп.Каштановая</w:t>
      </w:r>
      <w:proofErr w:type="spellEnd"/>
      <w:r w:rsidRPr="004403B7">
        <w:rPr>
          <w:rFonts w:ascii="Times New Roman" w:eastAsia="Calibri" w:hAnsi="Times New Roman" w:cs="Times New Roman"/>
          <w:sz w:val="12"/>
          <w:szCs w:val="12"/>
        </w:rPr>
        <w:t xml:space="preserve">, уч.№8, площадь земельного участка – 1200 </w:t>
      </w:r>
      <w:proofErr w:type="spellStart"/>
      <w:r w:rsidRPr="004403B7">
        <w:rPr>
          <w:rFonts w:ascii="Times New Roman" w:eastAsia="Calibri" w:hAnsi="Times New Roman" w:cs="Times New Roman"/>
          <w:sz w:val="12"/>
          <w:szCs w:val="12"/>
        </w:rPr>
        <w:t>кв.м</w:t>
      </w:r>
      <w:proofErr w:type="spellEnd"/>
      <w:r w:rsidRPr="004403B7">
        <w:rPr>
          <w:rFonts w:ascii="Times New Roman" w:eastAsia="Calibri" w:hAnsi="Times New Roman" w:cs="Times New Roman"/>
          <w:sz w:val="12"/>
          <w:szCs w:val="12"/>
        </w:rPr>
        <w:t>., кадастровый квартал – 63:31:1101019</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w:t>
      </w:r>
      <w:proofErr w:type="spellStart"/>
      <w:r w:rsidRPr="004403B7">
        <w:rPr>
          <w:rFonts w:ascii="Times New Roman" w:eastAsia="Calibri" w:hAnsi="Times New Roman" w:cs="Times New Roman"/>
          <w:sz w:val="12"/>
          <w:szCs w:val="12"/>
        </w:rPr>
        <w:t>с</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ергиевск</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ул.Ленина</w:t>
      </w:r>
      <w:proofErr w:type="spellEnd"/>
      <w:r w:rsidRPr="004403B7">
        <w:rPr>
          <w:rFonts w:ascii="Times New Roman" w:eastAsia="Calibri" w:hAnsi="Times New Roman" w:cs="Times New Roman"/>
          <w:sz w:val="12"/>
          <w:szCs w:val="12"/>
        </w:rPr>
        <w:t>, 15А, каб.8.</w:t>
      </w:r>
    </w:p>
    <w:p w:rsidR="004403B7" w:rsidRPr="004403B7" w:rsidRDefault="004403B7" w:rsidP="004403B7">
      <w:pPr>
        <w:tabs>
          <w:tab w:val="left" w:pos="284"/>
        </w:tabs>
        <w:spacing w:after="0" w:line="240" w:lineRule="auto"/>
        <w:jc w:val="both"/>
        <w:rPr>
          <w:rFonts w:ascii="Times New Roman" w:eastAsia="Calibri" w:hAnsi="Times New Roman" w:cs="Times New Roman"/>
          <w:sz w:val="12"/>
          <w:szCs w:val="12"/>
        </w:rPr>
      </w:pPr>
    </w:p>
    <w:p w:rsidR="004403B7" w:rsidRPr="004403B7" w:rsidRDefault="004403B7" w:rsidP="004403B7">
      <w:pPr>
        <w:tabs>
          <w:tab w:val="left" w:pos="284"/>
        </w:tabs>
        <w:spacing w:after="0" w:line="240" w:lineRule="auto"/>
        <w:ind w:firstLine="284"/>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t>Извещение о предоставлении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права на заключение договора аренды такого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3B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09.09.2019г. прием заявлений завершается.</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Сургут, </w:t>
      </w:r>
      <w:proofErr w:type="spellStart"/>
      <w:r w:rsidRPr="004403B7">
        <w:rPr>
          <w:rFonts w:ascii="Times New Roman" w:eastAsia="Calibri" w:hAnsi="Times New Roman" w:cs="Times New Roman"/>
          <w:sz w:val="12"/>
          <w:szCs w:val="12"/>
        </w:rPr>
        <w:t>п</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ургут</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уп.Каштановая</w:t>
      </w:r>
      <w:proofErr w:type="spellEnd"/>
      <w:r w:rsidRPr="004403B7">
        <w:rPr>
          <w:rFonts w:ascii="Times New Roman" w:eastAsia="Calibri" w:hAnsi="Times New Roman" w:cs="Times New Roman"/>
          <w:sz w:val="12"/>
          <w:szCs w:val="12"/>
        </w:rPr>
        <w:t xml:space="preserve">, уч.№9, площадь земельного участка – 1200 </w:t>
      </w:r>
      <w:proofErr w:type="spellStart"/>
      <w:r w:rsidRPr="004403B7">
        <w:rPr>
          <w:rFonts w:ascii="Times New Roman" w:eastAsia="Calibri" w:hAnsi="Times New Roman" w:cs="Times New Roman"/>
          <w:sz w:val="12"/>
          <w:szCs w:val="12"/>
        </w:rPr>
        <w:t>кв.м</w:t>
      </w:r>
      <w:proofErr w:type="spellEnd"/>
      <w:r w:rsidRPr="004403B7">
        <w:rPr>
          <w:rFonts w:ascii="Times New Roman" w:eastAsia="Calibri" w:hAnsi="Times New Roman" w:cs="Times New Roman"/>
          <w:sz w:val="12"/>
          <w:szCs w:val="12"/>
        </w:rPr>
        <w:t>., кадастровый квартал – 63:31:1101019</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w:t>
      </w:r>
      <w:proofErr w:type="spellStart"/>
      <w:r w:rsidRPr="004403B7">
        <w:rPr>
          <w:rFonts w:ascii="Times New Roman" w:eastAsia="Calibri" w:hAnsi="Times New Roman" w:cs="Times New Roman"/>
          <w:sz w:val="12"/>
          <w:szCs w:val="12"/>
        </w:rPr>
        <w:t>с</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ергиевск</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ул.Ленина</w:t>
      </w:r>
      <w:proofErr w:type="spellEnd"/>
      <w:r w:rsidRPr="004403B7">
        <w:rPr>
          <w:rFonts w:ascii="Times New Roman" w:eastAsia="Calibri" w:hAnsi="Times New Roman" w:cs="Times New Roman"/>
          <w:sz w:val="12"/>
          <w:szCs w:val="12"/>
        </w:rPr>
        <w:t>, 15А, каб.8.</w:t>
      </w:r>
    </w:p>
    <w:p w:rsidR="004403B7" w:rsidRPr="004403B7" w:rsidRDefault="004403B7" w:rsidP="004403B7">
      <w:pPr>
        <w:tabs>
          <w:tab w:val="left" w:pos="284"/>
        </w:tabs>
        <w:spacing w:after="0" w:line="240" w:lineRule="auto"/>
        <w:jc w:val="both"/>
        <w:rPr>
          <w:rFonts w:ascii="Times New Roman" w:eastAsia="Calibri" w:hAnsi="Times New Roman" w:cs="Times New Roman"/>
          <w:sz w:val="12"/>
          <w:szCs w:val="12"/>
        </w:rPr>
      </w:pPr>
    </w:p>
    <w:p w:rsidR="004403B7" w:rsidRPr="004403B7" w:rsidRDefault="004403B7" w:rsidP="004403B7">
      <w:pPr>
        <w:tabs>
          <w:tab w:val="left" w:pos="284"/>
        </w:tabs>
        <w:spacing w:after="0" w:line="240" w:lineRule="auto"/>
        <w:ind w:firstLine="284"/>
        <w:jc w:val="center"/>
        <w:rPr>
          <w:rFonts w:ascii="Times New Roman" w:eastAsia="Calibri" w:hAnsi="Times New Roman" w:cs="Times New Roman"/>
          <w:b/>
          <w:sz w:val="12"/>
          <w:szCs w:val="12"/>
        </w:rPr>
      </w:pPr>
      <w:r w:rsidRPr="004403B7">
        <w:rPr>
          <w:rFonts w:ascii="Times New Roman" w:eastAsia="Calibri" w:hAnsi="Times New Roman" w:cs="Times New Roman"/>
          <w:b/>
          <w:sz w:val="12"/>
          <w:szCs w:val="12"/>
        </w:rPr>
        <w:t>Извещение о предоставлении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Администрация муниципального района Сергиевский Самарской области информирует о возможном предоставлении в аренду на 20 лет земельного участка категории земель – земли населенных пунктов с разрешенным использованием – для ведения личного подсобного хозяйства.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Граждане или крестьянские (фермерские) хозяйства, заинтересованные в предоставлении земельного участка в течение тридцати дней со дня размещения настоящего извещения вправе подать заявления о намерении участвовать в аукционе по продаже права на заключение договора аренды такого земельного участка.</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proofErr w:type="gramStart"/>
      <w:r w:rsidRPr="004403B7">
        <w:rPr>
          <w:rFonts w:ascii="Times New Roman" w:eastAsia="Calibri" w:hAnsi="Times New Roman" w:cs="Times New Roman"/>
          <w:sz w:val="12"/>
          <w:szCs w:val="12"/>
        </w:rPr>
        <w:t>Адрес и способ подачи заявлений о намерении участвовать в аукционе: лично по адресу: 446540, Самарская область, Сергиевский район, с. Сергиевск, ул. Ленина, д. 22, либо посредством почтовой связи на бумажном носителе по адресу: 446540, Самарская область, Сергиевский район, с. Сергиевск, ул. Ленина, д. 22.</w:t>
      </w:r>
      <w:proofErr w:type="gramEnd"/>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09.09.2019г. прием заявлений завершается.</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Адрес земельного участка: Самарская область, муниципальный район Сергиевский, сельское поселение Сургут, </w:t>
      </w:r>
      <w:proofErr w:type="spellStart"/>
      <w:r w:rsidRPr="004403B7">
        <w:rPr>
          <w:rFonts w:ascii="Times New Roman" w:eastAsia="Calibri" w:hAnsi="Times New Roman" w:cs="Times New Roman"/>
          <w:sz w:val="12"/>
          <w:szCs w:val="12"/>
        </w:rPr>
        <w:t>п</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ургут</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уп.Каштановая</w:t>
      </w:r>
      <w:proofErr w:type="spellEnd"/>
      <w:r w:rsidRPr="004403B7">
        <w:rPr>
          <w:rFonts w:ascii="Times New Roman" w:eastAsia="Calibri" w:hAnsi="Times New Roman" w:cs="Times New Roman"/>
          <w:sz w:val="12"/>
          <w:szCs w:val="12"/>
        </w:rPr>
        <w:t xml:space="preserve">, уч.№10, площадь земельного участка – 1200 </w:t>
      </w:r>
      <w:proofErr w:type="spellStart"/>
      <w:r w:rsidRPr="004403B7">
        <w:rPr>
          <w:rFonts w:ascii="Times New Roman" w:eastAsia="Calibri" w:hAnsi="Times New Roman" w:cs="Times New Roman"/>
          <w:sz w:val="12"/>
          <w:szCs w:val="12"/>
        </w:rPr>
        <w:t>кв.м</w:t>
      </w:r>
      <w:proofErr w:type="spellEnd"/>
      <w:r w:rsidRPr="004403B7">
        <w:rPr>
          <w:rFonts w:ascii="Times New Roman" w:eastAsia="Calibri" w:hAnsi="Times New Roman" w:cs="Times New Roman"/>
          <w:sz w:val="12"/>
          <w:szCs w:val="12"/>
        </w:rPr>
        <w:t>., кадастровый квартал – 63:31:1101019</w:t>
      </w:r>
    </w:p>
    <w:p w:rsidR="004403B7" w:rsidRPr="004403B7" w:rsidRDefault="004403B7" w:rsidP="004403B7">
      <w:pPr>
        <w:tabs>
          <w:tab w:val="left" w:pos="284"/>
        </w:tabs>
        <w:spacing w:after="0" w:line="240" w:lineRule="auto"/>
        <w:ind w:firstLine="284"/>
        <w:jc w:val="both"/>
        <w:rPr>
          <w:rFonts w:ascii="Times New Roman" w:eastAsia="Calibri" w:hAnsi="Times New Roman" w:cs="Times New Roman"/>
          <w:sz w:val="12"/>
          <w:szCs w:val="12"/>
        </w:rPr>
      </w:pPr>
      <w:r w:rsidRPr="004403B7">
        <w:rPr>
          <w:rFonts w:ascii="Times New Roman" w:eastAsia="Calibri" w:hAnsi="Times New Roman" w:cs="Times New Roman"/>
          <w:sz w:val="12"/>
          <w:szCs w:val="12"/>
        </w:rPr>
        <w:t xml:space="preserve">Со схемой расположения земельного участка на кадастровом плане территории можно ознакомиться в рабочие дни с 13-00 до 16-00, по адресу Самарская область, Сергиевский район, </w:t>
      </w:r>
      <w:proofErr w:type="spellStart"/>
      <w:r w:rsidRPr="004403B7">
        <w:rPr>
          <w:rFonts w:ascii="Times New Roman" w:eastAsia="Calibri" w:hAnsi="Times New Roman" w:cs="Times New Roman"/>
          <w:sz w:val="12"/>
          <w:szCs w:val="12"/>
        </w:rPr>
        <w:t>с</w:t>
      </w:r>
      <w:proofErr w:type="gramStart"/>
      <w:r w:rsidRPr="004403B7">
        <w:rPr>
          <w:rFonts w:ascii="Times New Roman" w:eastAsia="Calibri" w:hAnsi="Times New Roman" w:cs="Times New Roman"/>
          <w:sz w:val="12"/>
          <w:szCs w:val="12"/>
        </w:rPr>
        <w:t>.С</w:t>
      </w:r>
      <w:proofErr w:type="gramEnd"/>
      <w:r w:rsidRPr="004403B7">
        <w:rPr>
          <w:rFonts w:ascii="Times New Roman" w:eastAsia="Calibri" w:hAnsi="Times New Roman" w:cs="Times New Roman"/>
          <w:sz w:val="12"/>
          <w:szCs w:val="12"/>
        </w:rPr>
        <w:t>ергиевск</w:t>
      </w:r>
      <w:proofErr w:type="spellEnd"/>
      <w:r w:rsidRPr="004403B7">
        <w:rPr>
          <w:rFonts w:ascii="Times New Roman" w:eastAsia="Calibri" w:hAnsi="Times New Roman" w:cs="Times New Roman"/>
          <w:sz w:val="12"/>
          <w:szCs w:val="12"/>
        </w:rPr>
        <w:t xml:space="preserve">, </w:t>
      </w:r>
      <w:proofErr w:type="spellStart"/>
      <w:r w:rsidRPr="004403B7">
        <w:rPr>
          <w:rFonts w:ascii="Times New Roman" w:eastAsia="Calibri" w:hAnsi="Times New Roman" w:cs="Times New Roman"/>
          <w:sz w:val="12"/>
          <w:szCs w:val="12"/>
        </w:rPr>
        <w:t>ул.Ленина</w:t>
      </w:r>
      <w:proofErr w:type="spellEnd"/>
      <w:r w:rsidRPr="004403B7">
        <w:rPr>
          <w:rFonts w:ascii="Times New Roman" w:eastAsia="Calibri" w:hAnsi="Times New Roman" w:cs="Times New Roman"/>
          <w:sz w:val="12"/>
          <w:szCs w:val="12"/>
        </w:rPr>
        <w:t>, 15А, каб.8.</w:t>
      </w:r>
    </w:p>
    <w:p w:rsidR="00F95CF5" w:rsidRDefault="00F95CF5" w:rsidP="004403B7">
      <w:pPr>
        <w:tabs>
          <w:tab w:val="left" w:pos="284"/>
        </w:tabs>
        <w:spacing w:after="0" w:line="240" w:lineRule="auto"/>
        <w:jc w:val="both"/>
        <w:rPr>
          <w:rFonts w:ascii="Times New Roman" w:eastAsia="Calibri" w:hAnsi="Times New Roman" w:cs="Times New Roman"/>
          <w:sz w:val="12"/>
          <w:szCs w:val="12"/>
        </w:rPr>
      </w:pPr>
    </w:p>
    <w:p w:rsidR="002861FD" w:rsidRDefault="002861FD" w:rsidP="004403B7">
      <w:pPr>
        <w:tabs>
          <w:tab w:val="left" w:pos="284"/>
        </w:tabs>
        <w:spacing w:after="0" w:line="240" w:lineRule="auto"/>
        <w:jc w:val="both"/>
        <w:rPr>
          <w:rFonts w:ascii="Times New Roman" w:eastAsia="Calibri" w:hAnsi="Times New Roman" w:cs="Times New Roman"/>
          <w:sz w:val="12"/>
          <w:szCs w:val="12"/>
        </w:rPr>
      </w:pPr>
    </w:p>
    <w:p w:rsidR="00C870DF" w:rsidRDefault="00C870DF" w:rsidP="00C870D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ГЛАВА</w:t>
      </w:r>
    </w:p>
    <w:p w:rsidR="00C870DF" w:rsidRDefault="00C870DF" w:rsidP="00C870D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C870DF">
        <w:rPr>
          <w:rFonts w:ascii="Times New Roman" w:eastAsia="Calibri" w:hAnsi="Times New Roman" w:cs="Times New Roman"/>
          <w:b/>
          <w:sz w:val="12"/>
          <w:szCs w:val="12"/>
        </w:rPr>
        <w:t>СУРГУТ</w:t>
      </w:r>
    </w:p>
    <w:p w:rsidR="00C870DF" w:rsidRPr="00713631" w:rsidRDefault="00C870DF" w:rsidP="00C870D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870DF" w:rsidRPr="00713631" w:rsidRDefault="00C870DF" w:rsidP="00C870D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870DF" w:rsidRPr="00713631" w:rsidRDefault="00C870DF" w:rsidP="00C870DF">
      <w:pPr>
        <w:tabs>
          <w:tab w:val="left" w:pos="284"/>
        </w:tabs>
        <w:spacing w:after="0" w:line="240" w:lineRule="auto"/>
        <w:jc w:val="center"/>
        <w:rPr>
          <w:rFonts w:ascii="Times New Roman" w:eastAsia="Calibri" w:hAnsi="Times New Roman" w:cs="Times New Roman"/>
          <w:sz w:val="12"/>
          <w:szCs w:val="12"/>
        </w:rPr>
      </w:pPr>
    </w:p>
    <w:p w:rsidR="00C870DF" w:rsidRPr="00713631" w:rsidRDefault="00C870DF" w:rsidP="00C870D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C870DF" w:rsidRPr="00713631" w:rsidRDefault="00C870DF" w:rsidP="00C870D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№03</w:t>
      </w:r>
    </w:p>
    <w:p w:rsidR="00C870DF" w:rsidRDefault="00C870DF" w:rsidP="00C870DF">
      <w:pPr>
        <w:tabs>
          <w:tab w:val="left" w:pos="284"/>
        </w:tabs>
        <w:spacing w:after="0" w:line="240" w:lineRule="auto"/>
        <w:ind w:firstLine="284"/>
        <w:jc w:val="center"/>
        <w:rPr>
          <w:rFonts w:ascii="Times New Roman" w:eastAsia="Calibri" w:hAnsi="Times New Roman" w:cs="Times New Roman"/>
          <w:b/>
          <w:sz w:val="12"/>
          <w:szCs w:val="12"/>
        </w:rPr>
      </w:pPr>
      <w:r w:rsidRPr="00C870DF">
        <w:rPr>
          <w:rFonts w:ascii="Times New Roman" w:eastAsia="Calibri" w:hAnsi="Times New Roman" w:cs="Times New Roman"/>
          <w:b/>
          <w:sz w:val="12"/>
          <w:szCs w:val="12"/>
        </w:rPr>
        <w:t xml:space="preserve">О проведении публичных слушаний по вопросу предоставления разрешения на условно </w:t>
      </w:r>
      <w:proofErr w:type="gramStart"/>
      <w:r w:rsidRPr="00C870DF">
        <w:rPr>
          <w:rFonts w:ascii="Times New Roman" w:eastAsia="Calibri" w:hAnsi="Times New Roman" w:cs="Times New Roman"/>
          <w:b/>
          <w:sz w:val="12"/>
          <w:szCs w:val="12"/>
        </w:rPr>
        <w:t>разрешенный</w:t>
      </w:r>
      <w:proofErr w:type="gramEnd"/>
      <w:r w:rsidRPr="00C870DF">
        <w:rPr>
          <w:rFonts w:ascii="Times New Roman" w:eastAsia="Calibri" w:hAnsi="Times New Roman" w:cs="Times New Roman"/>
          <w:b/>
          <w:sz w:val="12"/>
          <w:szCs w:val="12"/>
        </w:rPr>
        <w:t xml:space="preserve"> </w:t>
      </w:r>
    </w:p>
    <w:p w:rsidR="00C870DF" w:rsidRDefault="00C870DF" w:rsidP="00C870DF">
      <w:pPr>
        <w:tabs>
          <w:tab w:val="left" w:pos="284"/>
        </w:tabs>
        <w:spacing w:after="0" w:line="240" w:lineRule="auto"/>
        <w:ind w:firstLine="284"/>
        <w:jc w:val="center"/>
        <w:rPr>
          <w:rFonts w:ascii="Times New Roman" w:eastAsia="Calibri" w:hAnsi="Times New Roman" w:cs="Times New Roman"/>
          <w:b/>
          <w:sz w:val="12"/>
          <w:szCs w:val="12"/>
        </w:rPr>
      </w:pPr>
      <w:r w:rsidRPr="00C870DF">
        <w:rPr>
          <w:rFonts w:ascii="Times New Roman" w:eastAsia="Calibri" w:hAnsi="Times New Roman" w:cs="Times New Roman"/>
          <w:b/>
          <w:sz w:val="12"/>
          <w:szCs w:val="12"/>
        </w:rPr>
        <w:t xml:space="preserve">вид использования земельного участка, расположенного по адресу: Самарская область, р-н Сергиевский, </w:t>
      </w:r>
      <w:proofErr w:type="spellStart"/>
      <w:r w:rsidRPr="00C870DF">
        <w:rPr>
          <w:rFonts w:ascii="Times New Roman" w:eastAsia="Calibri" w:hAnsi="Times New Roman" w:cs="Times New Roman"/>
          <w:b/>
          <w:sz w:val="12"/>
          <w:szCs w:val="12"/>
        </w:rPr>
        <w:t>п</w:t>
      </w:r>
      <w:proofErr w:type="gramStart"/>
      <w:r w:rsidRPr="00C870DF">
        <w:rPr>
          <w:rFonts w:ascii="Times New Roman" w:eastAsia="Calibri" w:hAnsi="Times New Roman" w:cs="Times New Roman"/>
          <w:b/>
          <w:sz w:val="12"/>
          <w:szCs w:val="12"/>
        </w:rPr>
        <w:t>.С</w:t>
      </w:r>
      <w:proofErr w:type="gramEnd"/>
      <w:r w:rsidRPr="00C870DF">
        <w:rPr>
          <w:rFonts w:ascii="Times New Roman" w:eastAsia="Calibri" w:hAnsi="Times New Roman" w:cs="Times New Roman"/>
          <w:b/>
          <w:sz w:val="12"/>
          <w:szCs w:val="12"/>
        </w:rPr>
        <w:t>ургут</w:t>
      </w:r>
      <w:proofErr w:type="spellEnd"/>
      <w:r w:rsidRPr="00C870DF">
        <w:rPr>
          <w:rFonts w:ascii="Times New Roman" w:eastAsia="Calibri" w:hAnsi="Times New Roman" w:cs="Times New Roman"/>
          <w:b/>
          <w:sz w:val="12"/>
          <w:szCs w:val="12"/>
        </w:rPr>
        <w:t xml:space="preserve">, </w:t>
      </w:r>
    </w:p>
    <w:p w:rsidR="00C870DF" w:rsidRDefault="00C870DF" w:rsidP="00C870DF">
      <w:pPr>
        <w:tabs>
          <w:tab w:val="left" w:pos="284"/>
        </w:tabs>
        <w:spacing w:after="0" w:line="240" w:lineRule="auto"/>
        <w:ind w:firstLine="284"/>
        <w:jc w:val="center"/>
        <w:rPr>
          <w:rFonts w:ascii="Times New Roman" w:eastAsia="Calibri" w:hAnsi="Times New Roman" w:cs="Times New Roman"/>
          <w:b/>
          <w:sz w:val="12"/>
          <w:szCs w:val="12"/>
        </w:rPr>
      </w:pPr>
      <w:proofErr w:type="spellStart"/>
      <w:r w:rsidRPr="00C870DF">
        <w:rPr>
          <w:rFonts w:ascii="Times New Roman" w:eastAsia="Calibri" w:hAnsi="Times New Roman" w:cs="Times New Roman"/>
          <w:b/>
          <w:sz w:val="12"/>
          <w:szCs w:val="12"/>
        </w:rPr>
        <w:t>ул</w:t>
      </w:r>
      <w:proofErr w:type="gramStart"/>
      <w:r w:rsidRPr="00C870DF">
        <w:rPr>
          <w:rFonts w:ascii="Times New Roman" w:eastAsia="Calibri" w:hAnsi="Times New Roman" w:cs="Times New Roman"/>
          <w:b/>
          <w:sz w:val="12"/>
          <w:szCs w:val="12"/>
        </w:rPr>
        <w:t>.К</w:t>
      </w:r>
      <w:proofErr w:type="gramEnd"/>
      <w:r w:rsidRPr="00C870DF">
        <w:rPr>
          <w:rFonts w:ascii="Times New Roman" w:eastAsia="Calibri" w:hAnsi="Times New Roman" w:cs="Times New Roman"/>
          <w:b/>
          <w:sz w:val="12"/>
          <w:szCs w:val="12"/>
        </w:rPr>
        <w:t>ирпичная</w:t>
      </w:r>
      <w:proofErr w:type="spellEnd"/>
      <w:r w:rsidRPr="00C870DF">
        <w:rPr>
          <w:rFonts w:ascii="Times New Roman" w:eastAsia="Calibri" w:hAnsi="Times New Roman" w:cs="Times New Roman"/>
          <w:b/>
          <w:sz w:val="12"/>
          <w:szCs w:val="12"/>
        </w:rPr>
        <w:t xml:space="preserve">, д.25, площадью 1 997 </w:t>
      </w:r>
      <w:proofErr w:type="spellStart"/>
      <w:r w:rsidRPr="00C870DF">
        <w:rPr>
          <w:rFonts w:ascii="Times New Roman" w:eastAsia="Calibri" w:hAnsi="Times New Roman" w:cs="Times New Roman"/>
          <w:b/>
          <w:sz w:val="12"/>
          <w:szCs w:val="12"/>
        </w:rPr>
        <w:t>кв.м</w:t>
      </w:r>
      <w:proofErr w:type="spellEnd"/>
      <w:r w:rsidRPr="00C870DF">
        <w:rPr>
          <w:rFonts w:ascii="Times New Roman" w:eastAsia="Calibri" w:hAnsi="Times New Roman" w:cs="Times New Roman"/>
          <w:b/>
          <w:sz w:val="12"/>
          <w:szCs w:val="12"/>
        </w:rPr>
        <w:t>, с кадастровым номером 63:31:1101010:24</w:t>
      </w:r>
    </w:p>
    <w:p w:rsidR="00C870DF" w:rsidRDefault="00C870DF" w:rsidP="00C870DF">
      <w:pPr>
        <w:tabs>
          <w:tab w:val="left" w:pos="284"/>
        </w:tabs>
        <w:spacing w:after="0" w:line="240" w:lineRule="auto"/>
        <w:ind w:firstLine="284"/>
        <w:jc w:val="center"/>
        <w:rPr>
          <w:rFonts w:ascii="Times New Roman" w:eastAsia="Calibri" w:hAnsi="Times New Roman" w:cs="Times New Roman"/>
          <w:sz w:val="12"/>
          <w:szCs w:val="12"/>
        </w:rPr>
      </w:pP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proofErr w:type="gramStart"/>
      <w:r w:rsidRPr="007410A6">
        <w:rPr>
          <w:rFonts w:ascii="Times New Roman" w:eastAsia="Calibri" w:hAnsi="Times New Roman" w:cs="Times New Roman"/>
          <w:sz w:val="12"/>
          <w:szCs w:val="12"/>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на основании заявления  Исаевой Евгении Владимировны, в соответствии с частью 2 статьи 39 Градостроительного кодекса Российской Федерации, руководствуясь статьей 28 Федерального закона от 06 октября  2003 года № 131-ФЗ «Об общих принципах организации местного самоуправления в Российской Федерации», Уставом сельского поселения</w:t>
      </w:r>
      <w:proofErr w:type="gramEnd"/>
      <w:r w:rsidRPr="007410A6">
        <w:rPr>
          <w:rFonts w:ascii="Times New Roman" w:eastAsia="Calibri" w:hAnsi="Times New Roman" w:cs="Times New Roman"/>
          <w:sz w:val="12"/>
          <w:szCs w:val="12"/>
        </w:rPr>
        <w:t xml:space="preserve"> Сургут муниципального района Сергиевский Самарской области, Порядком организации и проведения публичных слушаний в сфере градостроительной деятельности сельского поселения Сургут муниципального района Сергиевский Самарской области</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ПОСТАНОВЛЯЮ:</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xml:space="preserve">1. Провести на территории сельского поселения Сургут муниципального района Сергиевский Самарской области публичные слушания по вопросу предоставления разрешения на условно разрешенный вид использования земельного участка  - «магазины», расположенного по адресу: Самарская область, р-н Сергиевский, </w:t>
      </w:r>
      <w:proofErr w:type="spellStart"/>
      <w:r w:rsidRPr="007410A6">
        <w:rPr>
          <w:rFonts w:ascii="Times New Roman" w:eastAsia="Calibri" w:hAnsi="Times New Roman" w:cs="Times New Roman"/>
          <w:sz w:val="12"/>
          <w:szCs w:val="12"/>
        </w:rPr>
        <w:t>п</w:t>
      </w:r>
      <w:proofErr w:type="gramStart"/>
      <w:r w:rsidRPr="007410A6">
        <w:rPr>
          <w:rFonts w:ascii="Times New Roman" w:eastAsia="Calibri" w:hAnsi="Times New Roman" w:cs="Times New Roman"/>
          <w:sz w:val="12"/>
          <w:szCs w:val="12"/>
        </w:rPr>
        <w:t>.С</w:t>
      </w:r>
      <w:proofErr w:type="gramEnd"/>
      <w:r w:rsidRPr="007410A6">
        <w:rPr>
          <w:rFonts w:ascii="Times New Roman" w:eastAsia="Calibri" w:hAnsi="Times New Roman" w:cs="Times New Roman"/>
          <w:sz w:val="12"/>
          <w:szCs w:val="12"/>
        </w:rPr>
        <w:t>ургут</w:t>
      </w:r>
      <w:proofErr w:type="spellEnd"/>
      <w:r w:rsidRPr="007410A6">
        <w:rPr>
          <w:rFonts w:ascii="Times New Roman" w:eastAsia="Calibri" w:hAnsi="Times New Roman" w:cs="Times New Roman"/>
          <w:sz w:val="12"/>
          <w:szCs w:val="12"/>
        </w:rPr>
        <w:t xml:space="preserve">, </w:t>
      </w:r>
      <w:proofErr w:type="spellStart"/>
      <w:r w:rsidRPr="007410A6">
        <w:rPr>
          <w:rFonts w:ascii="Times New Roman" w:eastAsia="Calibri" w:hAnsi="Times New Roman" w:cs="Times New Roman"/>
          <w:sz w:val="12"/>
          <w:szCs w:val="12"/>
        </w:rPr>
        <w:t>ул.Кирпичная</w:t>
      </w:r>
      <w:proofErr w:type="spellEnd"/>
      <w:r w:rsidRPr="007410A6">
        <w:rPr>
          <w:rFonts w:ascii="Times New Roman" w:eastAsia="Calibri" w:hAnsi="Times New Roman" w:cs="Times New Roman"/>
          <w:sz w:val="12"/>
          <w:szCs w:val="12"/>
        </w:rPr>
        <w:t xml:space="preserve">, д.25, площадью 1 997 </w:t>
      </w:r>
      <w:proofErr w:type="spellStart"/>
      <w:r w:rsidRPr="007410A6">
        <w:rPr>
          <w:rFonts w:ascii="Times New Roman" w:eastAsia="Calibri" w:hAnsi="Times New Roman" w:cs="Times New Roman"/>
          <w:sz w:val="12"/>
          <w:szCs w:val="12"/>
        </w:rPr>
        <w:t>кв.м</w:t>
      </w:r>
      <w:proofErr w:type="spellEnd"/>
      <w:r w:rsidRPr="007410A6">
        <w:rPr>
          <w:rFonts w:ascii="Times New Roman" w:eastAsia="Calibri" w:hAnsi="Times New Roman" w:cs="Times New Roman"/>
          <w:sz w:val="12"/>
          <w:szCs w:val="12"/>
        </w:rPr>
        <w:t>, кадастровый номер 63:31:1101010:24 (далее – вопрос предоставления разрешения).</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2. Срок проведения публичных слушаний по вопросу предоставления разрешения - с 08.08.2019 года по 29.08.2019 года.</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3. Срок проведения публичных слушаний исчисляется со дня официального опубликования настоящего постановления до дня официального опубликования заключения о результатах публичных слушаний.</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4. Органом, уполномоченным на организацию и проведение публичных слушаний в соответствии с настоящим постановлением, является Комиссия по подготовке проекта правил землепользования и застройки на территории  сельского поселения Сургут муниципального района Сергиевский Самарской области (далее Комиссия).</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xml:space="preserve">5. </w:t>
      </w:r>
      <w:proofErr w:type="gramStart"/>
      <w:r w:rsidRPr="007410A6">
        <w:rPr>
          <w:rFonts w:ascii="Times New Roman" w:eastAsia="Calibri" w:hAnsi="Times New Roman" w:cs="Times New Roman"/>
          <w:sz w:val="12"/>
          <w:szCs w:val="12"/>
        </w:rPr>
        <w:t>Представление участниками публичных слушаний предложений и замечаний по  вопросу предоставления разрешения, а также их учет осуществляется в соответствии с Порядком организации и проведения публичных слушаний в сфере градостроительной деятельности сельского поселения Сургут муниципального района Сергиевский Самарской области, утвержденным решением Собрания представителей сельского поселения Сургут муниципального района Сергиевский Самарской области от 29.07.2019 года № 22.</w:t>
      </w:r>
      <w:proofErr w:type="gramEnd"/>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xml:space="preserve">6. Место проведения публичных слушаний (место проведения экспозиции проекта Постановления) в сельском поселении Сургут муниципального района Сергиевский Самарской области: 446551, Самарская область, Сергиевский район, п. Сургут, </w:t>
      </w:r>
      <w:proofErr w:type="spellStart"/>
      <w:r w:rsidRPr="007410A6">
        <w:rPr>
          <w:rFonts w:ascii="Times New Roman" w:eastAsia="Calibri" w:hAnsi="Times New Roman" w:cs="Times New Roman"/>
          <w:sz w:val="12"/>
          <w:szCs w:val="12"/>
        </w:rPr>
        <w:t>ул</w:t>
      </w:r>
      <w:proofErr w:type="gramStart"/>
      <w:r w:rsidRPr="007410A6">
        <w:rPr>
          <w:rFonts w:ascii="Times New Roman" w:eastAsia="Calibri" w:hAnsi="Times New Roman" w:cs="Times New Roman"/>
          <w:sz w:val="12"/>
          <w:szCs w:val="12"/>
        </w:rPr>
        <w:t>.П</w:t>
      </w:r>
      <w:proofErr w:type="gramEnd"/>
      <w:r w:rsidRPr="007410A6">
        <w:rPr>
          <w:rFonts w:ascii="Times New Roman" w:eastAsia="Calibri" w:hAnsi="Times New Roman" w:cs="Times New Roman"/>
          <w:sz w:val="12"/>
          <w:szCs w:val="12"/>
        </w:rPr>
        <w:t>ервомайская</w:t>
      </w:r>
      <w:proofErr w:type="spellEnd"/>
      <w:r w:rsidRPr="007410A6">
        <w:rPr>
          <w:rFonts w:ascii="Times New Roman" w:eastAsia="Calibri" w:hAnsi="Times New Roman" w:cs="Times New Roman"/>
          <w:sz w:val="12"/>
          <w:szCs w:val="12"/>
        </w:rPr>
        <w:t xml:space="preserve">, д.12а. Датой открытия экспозиции является дата опубликования проекта Постановления о предоставлении разрешения на условно разрешенный вид использования земельного участка, расположенного по адресу: Самарская область, р-н Сергиевский, </w:t>
      </w:r>
      <w:proofErr w:type="spellStart"/>
      <w:r w:rsidRPr="007410A6">
        <w:rPr>
          <w:rFonts w:ascii="Times New Roman" w:eastAsia="Calibri" w:hAnsi="Times New Roman" w:cs="Times New Roman"/>
          <w:sz w:val="12"/>
          <w:szCs w:val="12"/>
        </w:rPr>
        <w:t>п</w:t>
      </w:r>
      <w:proofErr w:type="gramStart"/>
      <w:r w:rsidRPr="007410A6">
        <w:rPr>
          <w:rFonts w:ascii="Times New Roman" w:eastAsia="Calibri" w:hAnsi="Times New Roman" w:cs="Times New Roman"/>
          <w:sz w:val="12"/>
          <w:szCs w:val="12"/>
        </w:rPr>
        <w:t>.С</w:t>
      </w:r>
      <w:proofErr w:type="gramEnd"/>
      <w:r w:rsidRPr="007410A6">
        <w:rPr>
          <w:rFonts w:ascii="Times New Roman" w:eastAsia="Calibri" w:hAnsi="Times New Roman" w:cs="Times New Roman"/>
          <w:sz w:val="12"/>
          <w:szCs w:val="12"/>
        </w:rPr>
        <w:t>ургут</w:t>
      </w:r>
      <w:proofErr w:type="spellEnd"/>
      <w:r w:rsidRPr="007410A6">
        <w:rPr>
          <w:rFonts w:ascii="Times New Roman" w:eastAsia="Calibri" w:hAnsi="Times New Roman" w:cs="Times New Roman"/>
          <w:sz w:val="12"/>
          <w:szCs w:val="12"/>
        </w:rPr>
        <w:t xml:space="preserve">, </w:t>
      </w:r>
      <w:proofErr w:type="spellStart"/>
      <w:r w:rsidRPr="007410A6">
        <w:rPr>
          <w:rFonts w:ascii="Times New Roman" w:eastAsia="Calibri" w:hAnsi="Times New Roman" w:cs="Times New Roman"/>
          <w:sz w:val="12"/>
          <w:szCs w:val="12"/>
        </w:rPr>
        <w:t>ул.Кирпичная</w:t>
      </w:r>
      <w:proofErr w:type="spellEnd"/>
      <w:r w:rsidRPr="007410A6">
        <w:rPr>
          <w:rFonts w:ascii="Times New Roman" w:eastAsia="Calibri" w:hAnsi="Times New Roman" w:cs="Times New Roman"/>
          <w:sz w:val="12"/>
          <w:szCs w:val="12"/>
        </w:rPr>
        <w:t xml:space="preserve">, д.25, площадью 1 997 </w:t>
      </w:r>
      <w:proofErr w:type="spellStart"/>
      <w:r w:rsidRPr="007410A6">
        <w:rPr>
          <w:rFonts w:ascii="Times New Roman" w:eastAsia="Calibri" w:hAnsi="Times New Roman" w:cs="Times New Roman"/>
          <w:sz w:val="12"/>
          <w:szCs w:val="12"/>
        </w:rPr>
        <w:t>кв.м</w:t>
      </w:r>
      <w:proofErr w:type="spellEnd"/>
      <w:r w:rsidRPr="007410A6">
        <w:rPr>
          <w:rFonts w:ascii="Times New Roman" w:eastAsia="Calibri" w:hAnsi="Times New Roman" w:cs="Times New Roman"/>
          <w:sz w:val="12"/>
          <w:szCs w:val="12"/>
        </w:rPr>
        <w:t xml:space="preserve">, с кадастровым номером 63:31:1101010:24 (далее по тексту – проект Постановления) и его размещение на официальном сайте Администрации в сети «Интернет» в порядке, установленном п.1 ч.8 ст.5.1 </w:t>
      </w:r>
      <w:proofErr w:type="spellStart"/>
      <w:r w:rsidRPr="007410A6">
        <w:rPr>
          <w:rFonts w:ascii="Times New Roman" w:eastAsia="Calibri" w:hAnsi="Times New Roman" w:cs="Times New Roman"/>
          <w:sz w:val="12"/>
          <w:szCs w:val="12"/>
        </w:rPr>
        <w:t>ГрК</w:t>
      </w:r>
      <w:proofErr w:type="spellEnd"/>
      <w:r w:rsidRPr="007410A6">
        <w:rPr>
          <w:rFonts w:ascii="Times New Roman" w:eastAsia="Calibri" w:hAnsi="Times New Roman" w:cs="Times New Roman"/>
          <w:sz w:val="12"/>
          <w:szCs w:val="12"/>
        </w:rPr>
        <w:t xml:space="preserve"> РФ. Экспозиция  проводится в срок до даты окончания публичных слушаний. Посещение экспозиции возможно в рабочие дни с 10.00 до 17.00.</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xml:space="preserve">7. Собрание участников публичных слушаний по вопросу предоставления разрешения состоится 15 августа 2019 года в 14.00 в сельском поселении Сургут муниципального района Сергиевский Самарской области по адресу: </w:t>
      </w:r>
      <w:proofErr w:type="spellStart"/>
      <w:r w:rsidRPr="007410A6">
        <w:rPr>
          <w:rFonts w:ascii="Times New Roman" w:eastAsia="Calibri" w:hAnsi="Times New Roman" w:cs="Times New Roman"/>
          <w:sz w:val="12"/>
          <w:szCs w:val="12"/>
        </w:rPr>
        <w:t>ул</w:t>
      </w:r>
      <w:proofErr w:type="gramStart"/>
      <w:r w:rsidRPr="007410A6">
        <w:rPr>
          <w:rFonts w:ascii="Times New Roman" w:eastAsia="Calibri" w:hAnsi="Times New Roman" w:cs="Times New Roman"/>
          <w:sz w:val="12"/>
          <w:szCs w:val="12"/>
        </w:rPr>
        <w:t>.П</w:t>
      </w:r>
      <w:proofErr w:type="gramEnd"/>
      <w:r w:rsidRPr="007410A6">
        <w:rPr>
          <w:rFonts w:ascii="Times New Roman" w:eastAsia="Calibri" w:hAnsi="Times New Roman" w:cs="Times New Roman"/>
          <w:sz w:val="12"/>
          <w:szCs w:val="12"/>
        </w:rPr>
        <w:t>ервомайская</w:t>
      </w:r>
      <w:proofErr w:type="spellEnd"/>
      <w:r w:rsidRPr="007410A6">
        <w:rPr>
          <w:rFonts w:ascii="Times New Roman" w:eastAsia="Calibri" w:hAnsi="Times New Roman" w:cs="Times New Roman"/>
          <w:sz w:val="12"/>
          <w:szCs w:val="12"/>
        </w:rPr>
        <w:t>, д.12а.</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8. Комиссии в целях доведения до населения информации о содержании проекта Постановления обеспечить организацию выставок, экспозиций демонстрационных материалов проекта Постановления в месте проведения публичных слушаний (проведения экспозиции проекта Постановления) и в местах проведения собрания участников публичных слушаний по вопросу предоставления разрешения.</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9. Прием замечаний и предложений от участников публичных слушаний, жителей поселения и иных заинтересованных лиц по вопросу предоставления разрешения осуществляется по адресу, указанному в пункте 6 настоящего Постановления в рабочие дни с 10 часов до 17 часов.  Замечания и предложения могут быть внесены:</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1) в письменной или устной форме в ходе проведения собрания участников публичных слушаний;</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2) в письменной форме в адрес организатора публичных слушаний;</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3) посредством записи в книге (журнале) учета посетителей экспозиции проекта, подлежащего рассмотрению на публичных слушаниях;</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4) по средствам официального сайта Администрации муниципального района Сергиевский Самарской области - http://www.sergievsk.ru.</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10. Прием замечаний и предложений от участников публичных слушаний, жителей поселения и иных заинтересованных лиц по вопросу предоставления разрешения прекращается 27.08.2019 года.</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xml:space="preserve">11. Назначить лицом, ответственным за ведение протокола публичных слушаний, протокола собрания участников публичных </w:t>
      </w:r>
      <w:proofErr w:type="gramStart"/>
      <w:r w:rsidRPr="007410A6">
        <w:rPr>
          <w:rFonts w:ascii="Times New Roman" w:eastAsia="Calibri" w:hAnsi="Times New Roman" w:cs="Times New Roman"/>
          <w:sz w:val="12"/>
          <w:szCs w:val="12"/>
        </w:rPr>
        <w:t>слушаний</w:t>
      </w:r>
      <w:proofErr w:type="gramEnd"/>
      <w:r w:rsidRPr="007410A6">
        <w:rPr>
          <w:rFonts w:ascii="Times New Roman" w:eastAsia="Calibri" w:hAnsi="Times New Roman" w:cs="Times New Roman"/>
          <w:sz w:val="12"/>
          <w:szCs w:val="12"/>
        </w:rPr>
        <w:t xml:space="preserve"> по вопросу предоставления разрешения ведущего специалиста Администрации сельского поселения Сургут муниципального района Сергиевский Самарской области  </w:t>
      </w:r>
      <w:proofErr w:type="spellStart"/>
      <w:r w:rsidRPr="007410A6">
        <w:rPr>
          <w:rFonts w:ascii="Times New Roman" w:eastAsia="Calibri" w:hAnsi="Times New Roman" w:cs="Times New Roman"/>
          <w:sz w:val="12"/>
          <w:szCs w:val="12"/>
        </w:rPr>
        <w:t>Бугайскую</w:t>
      </w:r>
      <w:proofErr w:type="spellEnd"/>
      <w:r w:rsidRPr="007410A6">
        <w:rPr>
          <w:rFonts w:ascii="Times New Roman" w:eastAsia="Calibri" w:hAnsi="Times New Roman" w:cs="Times New Roman"/>
          <w:sz w:val="12"/>
          <w:szCs w:val="12"/>
        </w:rPr>
        <w:t xml:space="preserve"> Светлану Геннадьевну..</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12. Комиссии в целях заблаговременного ознакомления жителей поселения и иных заинтересованных лиц с проектом Постановления обеспечить:</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официальное опубликование проекта Постановления в газете «Сергиевский вестник»;</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размещение проекта Постановления на официальном сайте Администрации муниципального района Сергиевский Самарской области в информационно-телекоммуникационной сети «Интернет» - http://www.sergievsk.ru;</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беспрепятственный доступ к ознакомлению с проектом Постановления в здании Администрации сельского поселения Сургут (в соответствии с режимом работы Администрации сельского поселения Сургут).</w:t>
      </w:r>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 xml:space="preserve">13. </w:t>
      </w:r>
      <w:proofErr w:type="gramStart"/>
      <w:r w:rsidRPr="007410A6">
        <w:rPr>
          <w:rFonts w:ascii="Times New Roman" w:eastAsia="Calibri" w:hAnsi="Times New Roman" w:cs="Times New Roman"/>
          <w:sz w:val="12"/>
          <w:szCs w:val="12"/>
        </w:rPr>
        <w:t>Настоящее Постановление является оповещением о начале публичных слушаний и подлежит опубликованию в газете «Сергиевский вестник» и на официальном сайте Администрации муниципального района Сергиевский в информационно-телекоммуникационной сети «Интернет» - http://www.sergievsk.ru, в разделе «Градостроительство» сельского поселения Сургут муниципального  района Сергиевский, подразделе «Предоставление разрешения на условно разрешенный вид использования земельного участка или объекта капитального строительства».</w:t>
      </w:r>
      <w:proofErr w:type="gramEnd"/>
    </w:p>
    <w:p w:rsidR="007410A6" w:rsidRPr="007410A6" w:rsidRDefault="007410A6" w:rsidP="007410A6">
      <w:pPr>
        <w:tabs>
          <w:tab w:val="left" w:pos="284"/>
        </w:tabs>
        <w:spacing w:after="0" w:line="240" w:lineRule="auto"/>
        <w:ind w:firstLine="284"/>
        <w:jc w:val="both"/>
        <w:rPr>
          <w:rFonts w:ascii="Times New Roman" w:eastAsia="Calibri" w:hAnsi="Times New Roman" w:cs="Times New Roman"/>
          <w:sz w:val="12"/>
          <w:szCs w:val="12"/>
        </w:rPr>
      </w:pPr>
      <w:r w:rsidRPr="007410A6">
        <w:rPr>
          <w:rFonts w:ascii="Times New Roman" w:eastAsia="Calibri" w:hAnsi="Times New Roman" w:cs="Times New Roman"/>
          <w:sz w:val="12"/>
          <w:szCs w:val="12"/>
        </w:rPr>
        <w:t>14. В случае если настоящее постановление будет опубликовано позднее календарной даты начала публичных слушаний, указанной в пункте 2 настоящего постановления, то дата начала публичных слушаний исчисляется со дня официального опубликования настоящего постановления. При этом установленные в настоящем постановлении календарная дата, до которой осуществляется прием замечаний и предложений от жителей поселения и иных заинтересованных лиц, а также дата окончания публичных слушаний переносятся на с</w:t>
      </w:r>
      <w:r>
        <w:rPr>
          <w:rFonts w:ascii="Times New Roman" w:eastAsia="Calibri" w:hAnsi="Times New Roman" w:cs="Times New Roman"/>
          <w:sz w:val="12"/>
          <w:szCs w:val="12"/>
        </w:rPr>
        <w:t>оответствующее количество дней.</w:t>
      </w:r>
    </w:p>
    <w:p w:rsidR="007410A6" w:rsidRPr="007410A6" w:rsidRDefault="007410A6" w:rsidP="007410A6">
      <w:pPr>
        <w:tabs>
          <w:tab w:val="left" w:pos="284"/>
        </w:tabs>
        <w:spacing w:after="0" w:line="240" w:lineRule="auto"/>
        <w:jc w:val="right"/>
        <w:rPr>
          <w:rFonts w:ascii="Times New Roman" w:eastAsia="Calibri" w:hAnsi="Times New Roman" w:cs="Times New Roman"/>
          <w:sz w:val="12"/>
          <w:szCs w:val="12"/>
        </w:rPr>
      </w:pPr>
      <w:r w:rsidRPr="007410A6">
        <w:rPr>
          <w:rFonts w:ascii="Times New Roman" w:eastAsia="Calibri" w:hAnsi="Times New Roman" w:cs="Times New Roman"/>
          <w:sz w:val="12"/>
          <w:szCs w:val="12"/>
        </w:rPr>
        <w:t>Глава сельского поселения Сургут</w:t>
      </w:r>
    </w:p>
    <w:p w:rsidR="007410A6" w:rsidRPr="007410A6" w:rsidRDefault="007410A6" w:rsidP="007410A6">
      <w:pPr>
        <w:tabs>
          <w:tab w:val="left" w:pos="284"/>
        </w:tabs>
        <w:spacing w:after="0" w:line="240" w:lineRule="auto"/>
        <w:jc w:val="right"/>
        <w:rPr>
          <w:rFonts w:ascii="Times New Roman" w:eastAsia="Calibri" w:hAnsi="Times New Roman" w:cs="Times New Roman"/>
          <w:sz w:val="12"/>
          <w:szCs w:val="12"/>
        </w:rPr>
      </w:pPr>
      <w:r w:rsidRPr="007410A6">
        <w:rPr>
          <w:rFonts w:ascii="Times New Roman" w:eastAsia="Calibri" w:hAnsi="Times New Roman" w:cs="Times New Roman"/>
          <w:sz w:val="12"/>
          <w:szCs w:val="12"/>
        </w:rPr>
        <w:t>муниципального района Сергиевский</w:t>
      </w:r>
    </w:p>
    <w:p w:rsidR="007410A6" w:rsidRDefault="007410A6" w:rsidP="007410A6">
      <w:pPr>
        <w:tabs>
          <w:tab w:val="left" w:pos="284"/>
        </w:tabs>
        <w:spacing w:after="0" w:line="240" w:lineRule="auto"/>
        <w:jc w:val="right"/>
        <w:rPr>
          <w:rFonts w:ascii="Times New Roman" w:eastAsia="Calibri" w:hAnsi="Times New Roman" w:cs="Times New Roman"/>
          <w:sz w:val="12"/>
          <w:szCs w:val="12"/>
        </w:rPr>
      </w:pPr>
      <w:r w:rsidRPr="007410A6">
        <w:rPr>
          <w:rFonts w:ascii="Times New Roman" w:eastAsia="Calibri" w:hAnsi="Times New Roman" w:cs="Times New Roman"/>
          <w:sz w:val="12"/>
          <w:szCs w:val="12"/>
        </w:rPr>
        <w:lastRenderedPageBreak/>
        <w:t>Самарской области</w:t>
      </w:r>
    </w:p>
    <w:p w:rsidR="007410A6" w:rsidRPr="007410A6" w:rsidRDefault="007410A6" w:rsidP="007410A6">
      <w:pPr>
        <w:tabs>
          <w:tab w:val="left" w:pos="284"/>
        </w:tabs>
        <w:spacing w:after="0" w:line="240" w:lineRule="auto"/>
        <w:jc w:val="right"/>
        <w:rPr>
          <w:rFonts w:ascii="Times New Roman" w:eastAsia="Calibri" w:hAnsi="Times New Roman" w:cs="Times New Roman"/>
          <w:sz w:val="12"/>
          <w:szCs w:val="12"/>
        </w:rPr>
      </w:pPr>
      <w:r w:rsidRPr="007410A6">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7410A6">
        <w:rPr>
          <w:rFonts w:ascii="Times New Roman" w:eastAsia="Calibri" w:hAnsi="Times New Roman" w:cs="Times New Roman"/>
          <w:sz w:val="12"/>
          <w:szCs w:val="12"/>
        </w:rPr>
        <w:t>Содомов</w:t>
      </w:r>
    </w:p>
    <w:p w:rsidR="007410A6" w:rsidRDefault="007410A6" w:rsidP="007410A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410A6" w:rsidRDefault="007410A6" w:rsidP="007410A6">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94597F">
        <w:rPr>
          <w:rFonts w:ascii="Times New Roman" w:eastAsia="Calibri" w:hAnsi="Times New Roman" w:cs="Times New Roman"/>
          <w:b/>
          <w:sz w:val="12"/>
          <w:szCs w:val="12"/>
        </w:rPr>
        <w:t>ЧЕРНОВКА</w:t>
      </w:r>
    </w:p>
    <w:p w:rsidR="007410A6" w:rsidRPr="00713631" w:rsidRDefault="007410A6" w:rsidP="007410A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410A6" w:rsidRPr="00713631" w:rsidRDefault="007410A6" w:rsidP="007410A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410A6" w:rsidRPr="00713631" w:rsidRDefault="007410A6" w:rsidP="007410A6">
      <w:pPr>
        <w:tabs>
          <w:tab w:val="left" w:pos="284"/>
        </w:tabs>
        <w:spacing w:after="0" w:line="240" w:lineRule="auto"/>
        <w:jc w:val="center"/>
        <w:rPr>
          <w:rFonts w:ascii="Times New Roman" w:eastAsia="Calibri" w:hAnsi="Times New Roman" w:cs="Times New Roman"/>
          <w:sz w:val="12"/>
          <w:szCs w:val="12"/>
        </w:rPr>
      </w:pPr>
    </w:p>
    <w:p w:rsidR="007410A6" w:rsidRPr="00713631" w:rsidRDefault="007410A6" w:rsidP="007410A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410A6" w:rsidRPr="00713631" w:rsidRDefault="007410A6" w:rsidP="007410A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w:t>
      </w:r>
    </w:p>
    <w:p w:rsidR="007410A6" w:rsidRDefault="007410A6" w:rsidP="007410A6">
      <w:pPr>
        <w:tabs>
          <w:tab w:val="left" w:pos="284"/>
        </w:tabs>
        <w:spacing w:after="0" w:line="240" w:lineRule="auto"/>
        <w:ind w:firstLine="284"/>
        <w:jc w:val="center"/>
        <w:rPr>
          <w:rFonts w:ascii="Times New Roman" w:eastAsia="Calibri" w:hAnsi="Times New Roman" w:cs="Times New Roman"/>
          <w:b/>
          <w:sz w:val="12"/>
          <w:szCs w:val="12"/>
        </w:rPr>
      </w:pPr>
      <w:r w:rsidRPr="007410A6">
        <w:rPr>
          <w:rFonts w:ascii="Times New Roman" w:eastAsia="Calibri" w:hAnsi="Times New Roman" w:cs="Times New Roman"/>
          <w:b/>
          <w:sz w:val="12"/>
          <w:szCs w:val="12"/>
        </w:rPr>
        <w:t>О предоставлении разрешения на условно разрешенный вид использования</w:t>
      </w:r>
    </w:p>
    <w:p w:rsidR="007410A6" w:rsidRDefault="007410A6" w:rsidP="007410A6">
      <w:pPr>
        <w:tabs>
          <w:tab w:val="left" w:pos="284"/>
        </w:tabs>
        <w:spacing w:after="0" w:line="240" w:lineRule="auto"/>
        <w:ind w:firstLine="284"/>
        <w:jc w:val="center"/>
        <w:rPr>
          <w:rFonts w:ascii="Times New Roman" w:eastAsia="Calibri" w:hAnsi="Times New Roman" w:cs="Times New Roman"/>
          <w:b/>
          <w:sz w:val="12"/>
          <w:szCs w:val="12"/>
        </w:rPr>
      </w:pPr>
      <w:r w:rsidRPr="007410A6">
        <w:rPr>
          <w:rFonts w:ascii="Times New Roman" w:eastAsia="Calibri" w:hAnsi="Times New Roman" w:cs="Times New Roman"/>
          <w:b/>
          <w:sz w:val="12"/>
          <w:szCs w:val="12"/>
        </w:rPr>
        <w:t xml:space="preserve"> земельного участка, расположенного по адресу:  Самарская область, Сергиевский район, сельское поселение Черновка, </w:t>
      </w:r>
      <w:proofErr w:type="spellStart"/>
      <w:r w:rsidRPr="007410A6">
        <w:rPr>
          <w:rFonts w:ascii="Times New Roman" w:eastAsia="Calibri" w:hAnsi="Times New Roman" w:cs="Times New Roman"/>
          <w:b/>
          <w:sz w:val="12"/>
          <w:szCs w:val="12"/>
        </w:rPr>
        <w:t>с</w:t>
      </w:r>
      <w:proofErr w:type="gramStart"/>
      <w:r w:rsidRPr="007410A6">
        <w:rPr>
          <w:rFonts w:ascii="Times New Roman" w:eastAsia="Calibri" w:hAnsi="Times New Roman" w:cs="Times New Roman"/>
          <w:b/>
          <w:sz w:val="12"/>
          <w:szCs w:val="12"/>
        </w:rPr>
        <w:t>.Ч</w:t>
      </w:r>
      <w:proofErr w:type="gramEnd"/>
      <w:r w:rsidRPr="007410A6">
        <w:rPr>
          <w:rFonts w:ascii="Times New Roman" w:eastAsia="Calibri" w:hAnsi="Times New Roman" w:cs="Times New Roman"/>
          <w:b/>
          <w:sz w:val="12"/>
          <w:szCs w:val="12"/>
        </w:rPr>
        <w:t>ерновка</w:t>
      </w:r>
      <w:proofErr w:type="spellEnd"/>
      <w:r w:rsidRPr="007410A6">
        <w:rPr>
          <w:rFonts w:ascii="Times New Roman" w:eastAsia="Calibri" w:hAnsi="Times New Roman" w:cs="Times New Roman"/>
          <w:b/>
          <w:sz w:val="12"/>
          <w:szCs w:val="12"/>
        </w:rPr>
        <w:t xml:space="preserve">, общей площадью 1 000 </w:t>
      </w:r>
      <w:proofErr w:type="spellStart"/>
      <w:r w:rsidRPr="007410A6">
        <w:rPr>
          <w:rFonts w:ascii="Times New Roman" w:eastAsia="Calibri" w:hAnsi="Times New Roman" w:cs="Times New Roman"/>
          <w:b/>
          <w:sz w:val="12"/>
          <w:szCs w:val="12"/>
        </w:rPr>
        <w:t>кв.м</w:t>
      </w:r>
      <w:proofErr w:type="spellEnd"/>
      <w:r w:rsidRPr="007410A6">
        <w:rPr>
          <w:rFonts w:ascii="Times New Roman" w:eastAsia="Calibri" w:hAnsi="Times New Roman" w:cs="Times New Roman"/>
          <w:b/>
          <w:sz w:val="12"/>
          <w:szCs w:val="12"/>
        </w:rPr>
        <w:t>, с кадастровым номером 63:31:1405011:412</w:t>
      </w:r>
    </w:p>
    <w:p w:rsidR="007410A6" w:rsidRDefault="007410A6" w:rsidP="007410A6">
      <w:pPr>
        <w:tabs>
          <w:tab w:val="left" w:pos="284"/>
        </w:tabs>
        <w:spacing w:after="0" w:line="240" w:lineRule="auto"/>
        <w:ind w:firstLine="284"/>
        <w:jc w:val="center"/>
        <w:rPr>
          <w:rFonts w:ascii="Times New Roman" w:eastAsia="Calibri" w:hAnsi="Times New Roman" w:cs="Times New Roman"/>
          <w:sz w:val="12"/>
          <w:szCs w:val="12"/>
        </w:rPr>
      </w:pPr>
    </w:p>
    <w:p w:rsidR="002861FD" w:rsidRPr="002861FD" w:rsidRDefault="002861FD" w:rsidP="002861FD">
      <w:pPr>
        <w:tabs>
          <w:tab w:val="left" w:pos="284"/>
        </w:tabs>
        <w:spacing w:after="0" w:line="240" w:lineRule="auto"/>
        <w:ind w:firstLine="284"/>
        <w:jc w:val="both"/>
        <w:rPr>
          <w:rFonts w:ascii="Times New Roman" w:eastAsia="Calibri" w:hAnsi="Times New Roman" w:cs="Times New Roman"/>
          <w:sz w:val="12"/>
          <w:szCs w:val="12"/>
        </w:rPr>
      </w:pPr>
      <w:r w:rsidRPr="002861FD">
        <w:rPr>
          <w:rFonts w:ascii="Times New Roman" w:eastAsia="Calibri" w:hAnsi="Times New Roman" w:cs="Times New Roman"/>
          <w:sz w:val="12"/>
          <w:szCs w:val="12"/>
        </w:rPr>
        <w:t xml:space="preserve">Рассмотрев заявление </w:t>
      </w:r>
      <w:proofErr w:type="spellStart"/>
      <w:r w:rsidRPr="002861FD">
        <w:rPr>
          <w:rFonts w:ascii="Times New Roman" w:eastAsia="Calibri" w:hAnsi="Times New Roman" w:cs="Times New Roman"/>
          <w:sz w:val="12"/>
          <w:szCs w:val="12"/>
        </w:rPr>
        <w:t>Мухранова</w:t>
      </w:r>
      <w:proofErr w:type="spellEnd"/>
      <w:r w:rsidRPr="002861FD">
        <w:rPr>
          <w:rFonts w:ascii="Times New Roman" w:eastAsia="Calibri" w:hAnsi="Times New Roman" w:cs="Times New Roman"/>
          <w:sz w:val="12"/>
          <w:szCs w:val="12"/>
        </w:rPr>
        <w:t xml:space="preserve"> Владимира Васильевича,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Черновка муниципального района Сергиевский Самарской области</w:t>
      </w:r>
    </w:p>
    <w:p w:rsidR="002861FD" w:rsidRPr="002861FD" w:rsidRDefault="002861FD" w:rsidP="002861F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2861FD" w:rsidRPr="002861FD" w:rsidRDefault="002861FD" w:rsidP="002861FD">
      <w:pPr>
        <w:tabs>
          <w:tab w:val="left" w:pos="284"/>
        </w:tabs>
        <w:spacing w:after="0" w:line="240" w:lineRule="auto"/>
        <w:ind w:firstLine="284"/>
        <w:jc w:val="both"/>
        <w:rPr>
          <w:rFonts w:ascii="Times New Roman" w:eastAsia="Calibri" w:hAnsi="Times New Roman" w:cs="Times New Roman"/>
          <w:sz w:val="12"/>
          <w:szCs w:val="12"/>
        </w:rPr>
      </w:pPr>
      <w:r w:rsidRPr="002861FD">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«хранение и переработка сельскохозяйственной продукции», в отношении земельного участка, расположенного по адресу:  Самарская область, Сергиевский район, сельское поселение Черновка, </w:t>
      </w:r>
      <w:proofErr w:type="spellStart"/>
      <w:r w:rsidRPr="002861FD">
        <w:rPr>
          <w:rFonts w:ascii="Times New Roman" w:eastAsia="Calibri" w:hAnsi="Times New Roman" w:cs="Times New Roman"/>
          <w:sz w:val="12"/>
          <w:szCs w:val="12"/>
        </w:rPr>
        <w:t>с</w:t>
      </w:r>
      <w:proofErr w:type="gramStart"/>
      <w:r w:rsidRPr="002861FD">
        <w:rPr>
          <w:rFonts w:ascii="Times New Roman" w:eastAsia="Calibri" w:hAnsi="Times New Roman" w:cs="Times New Roman"/>
          <w:sz w:val="12"/>
          <w:szCs w:val="12"/>
        </w:rPr>
        <w:t>.Ч</w:t>
      </w:r>
      <w:proofErr w:type="gramEnd"/>
      <w:r w:rsidRPr="002861FD">
        <w:rPr>
          <w:rFonts w:ascii="Times New Roman" w:eastAsia="Calibri" w:hAnsi="Times New Roman" w:cs="Times New Roman"/>
          <w:sz w:val="12"/>
          <w:szCs w:val="12"/>
        </w:rPr>
        <w:t>ернов</w:t>
      </w:r>
      <w:r>
        <w:rPr>
          <w:rFonts w:ascii="Times New Roman" w:eastAsia="Calibri" w:hAnsi="Times New Roman" w:cs="Times New Roman"/>
          <w:sz w:val="12"/>
          <w:szCs w:val="12"/>
        </w:rPr>
        <w:t>ка</w:t>
      </w:r>
      <w:proofErr w:type="spellEnd"/>
      <w:r>
        <w:rPr>
          <w:rFonts w:ascii="Times New Roman" w:eastAsia="Calibri" w:hAnsi="Times New Roman" w:cs="Times New Roman"/>
          <w:sz w:val="12"/>
          <w:szCs w:val="12"/>
        </w:rPr>
        <w:t xml:space="preserve">, общей площадью </w:t>
      </w:r>
      <w:r w:rsidRPr="002861FD">
        <w:rPr>
          <w:rFonts w:ascii="Times New Roman" w:eastAsia="Calibri" w:hAnsi="Times New Roman" w:cs="Times New Roman"/>
          <w:sz w:val="12"/>
          <w:szCs w:val="12"/>
        </w:rPr>
        <w:t xml:space="preserve"> 1 000 </w:t>
      </w:r>
      <w:proofErr w:type="spellStart"/>
      <w:r w:rsidRPr="002861FD">
        <w:rPr>
          <w:rFonts w:ascii="Times New Roman" w:eastAsia="Calibri" w:hAnsi="Times New Roman" w:cs="Times New Roman"/>
          <w:sz w:val="12"/>
          <w:szCs w:val="12"/>
        </w:rPr>
        <w:t>кв.м</w:t>
      </w:r>
      <w:proofErr w:type="spellEnd"/>
      <w:r w:rsidRPr="002861FD">
        <w:rPr>
          <w:rFonts w:ascii="Times New Roman" w:eastAsia="Calibri" w:hAnsi="Times New Roman" w:cs="Times New Roman"/>
          <w:sz w:val="12"/>
          <w:szCs w:val="12"/>
        </w:rPr>
        <w:t>, с кадастровым номером 63:31:1405011:412.</w:t>
      </w:r>
    </w:p>
    <w:p w:rsidR="002861FD" w:rsidRPr="002861FD" w:rsidRDefault="002861FD" w:rsidP="002861FD">
      <w:pPr>
        <w:tabs>
          <w:tab w:val="left" w:pos="284"/>
        </w:tabs>
        <w:spacing w:after="0" w:line="240" w:lineRule="auto"/>
        <w:ind w:firstLine="284"/>
        <w:jc w:val="both"/>
        <w:rPr>
          <w:rFonts w:ascii="Times New Roman" w:eastAsia="Calibri" w:hAnsi="Times New Roman" w:cs="Times New Roman"/>
          <w:sz w:val="12"/>
          <w:szCs w:val="12"/>
        </w:rPr>
      </w:pPr>
      <w:r w:rsidRPr="002861FD">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2861FD" w:rsidRPr="002861FD" w:rsidRDefault="002861FD" w:rsidP="002861FD">
      <w:pPr>
        <w:tabs>
          <w:tab w:val="left" w:pos="284"/>
        </w:tabs>
        <w:spacing w:after="0" w:line="240" w:lineRule="auto"/>
        <w:ind w:firstLine="284"/>
        <w:jc w:val="both"/>
        <w:rPr>
          <w:rFonts w:ascii="Times New Roman" w:eastAsia="Calibri" w:hAnsi="Times New Roman" w:cs="Times New Roman"/>
          <w:sz w:val="12"/>
          <w:szCs w:val="12"/>
        </w:rPr>
      </w:pPr>
      <w:r w:rsidRPr="002861FD">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2861FD" w:rsidRPr="002861FD" w:rsidRDefault="002861FD" w:rsidP="002861FD">
      <w:pPr>
        <w:tabs>
          <w:tab w:val="left" w:pos="284"/>
        </w:tabs>
        <w:spacing w:after="0" w:line="240" w:lineRule="auto"/>
        <w:ind w:firstLine="284"/>
        <w:jc w:val="both"/>
        <w:rPr>
          <w:rFonts w:ascii="Times New Roman" w:eastAsia="Calibri" w:hAnsi="Times New Roman" w:cs="Times New Roman"/>
          <w:sz w:val="12"/>
          <w:szCs w:val="12"/>
        </w:rPr>
      </w:pPr>
      <w:r w:rsidRPr="002861FD">
        <w:rPr>
          <w:rFonts w:ascii="Times New Roman" w:eastAsia="Calibri" w:hAnsi="Times New Roman" w:cs="Times New Roman"/>
          <w:sz w:val="12"/>
          <w:szCs w:val="12"/>
        </w:rPr>
        <w:t xml:space="preserve">4. </w:t>
      </w:r>
      <w:proofErr w:type="gramStart"/>
      <w:r w:rsidRPr="002861FD">
        <w:rPr>
          <w:rFonts w:ascii="Times New Roman" w:eastAsia="Calibri" w:hAnsi="Times New Roman" w:cs="Times New Roman"/>
          <w:sz w:val="12"/>
          <w:szCs w:val="12"/>
        </w:rPr>
        <w:t>Контроль за</w:t>
      </w:r>
      <w:proofErr w:type="gramEnd"/>
      <w:r w:rsidRPr="002861FD">
        <w:rPr>
          <w:rFonts w:ascii="Times New Roman" w:eastAsia="Calibri" w:hAnsi="Times New Roman" w:cs="Times New Roman"/>
          <w:sz w:val="12"/>
          <w:szCs w:val="12"/>
        </w:rPr>
        <w:t xml:space="preserve"> выполнением настоящего постановления оставляю за собой.</w:t>
      </w:r>
    </w:p>
    <w:p w:rsidR="002861FD" w:rsidRPr="002861FD" w:rsidRDefault="002861FD" w:rsidP="002861FD">
      <w:pPr>
        <w:tabs>
          <w:tab w:val="left" w:pos="284"/>
        </w:tabs>
        <w:spacing w:after="0" w:line="240" w:lineRule="auto"/>
        <w:jc w:val="right"/>
        <w:rPr>
          <w:rFonts w:ascii="Times New Roman" w:eastAsia="Calibri" w:hAnsi="Times New Roman" w:cs="Times New Roman"/>
          <w:sz w:val="12"/>
          <w:szCs w:val="12"/>
        </w:rPr>
      </w:pPr>
      <w:r w:rsidRPr="002861FD">
        <w:rPr>
          <w:rFonts w:ascii="Times New Roman" w:eastAsia="Calibri" w:hAnsi="Times New Roman" w:cs="Times New Roman"/>
          <w:sz w:val="12"/>
          <w:szCs w:val="12"/>
        </w:rPr>
        <w:t>Глава   сельского поселения Черновка</w:t>
      </w:r>
    </w:p>
    <w:p w:rsidR="002861FD" w:rsidRDefault="002861FD" w:rsidP="002861FD">
      <w:pPr>
        <w:tabs>
          <w:tab w:val="left" w:pos="284"/>
        </w:tabs>
        <w:spacing w:after="0" w:line="240" w:lineRule="auto"/>
        <w:jc w:val="right"/>
        <w:rPr>
          <w:rFonts w:ascii="Times New Roman" w:eastAsia="Calibri" w:hAnsi="Times New Roman" w:cs="Times New Roman"/>
          <w:sz w:val="12"/>
          <w:szCs w:val="12"/>
        </w:rPr>
      </w:pPr>
      <w:r w:rsidRPr="002861FD">
        <w:rPr>
          <w:rFonts w:ascii="Times New Roman" w:eastAsia="Calibri" w:hAnsi="Times New Roman" w:cs="Times New Roman"/>
          <w:sz w:val="12"/>
          <w:szCs w:val="12"/>
        </w:rPr>
        <w:t>муниципального района Сергиевский</w:t>
      </w:r>
    </w:p>
    <w:p w:rsidR="00F95CF5" w:rsidRDefault="002861FD" w:rsidP="002861FD">
      <w:pPr>
        <w:tabs>
          <w:tab w:val="left" w:pos="284"/>
        </w:tabs>
        <w:spacing w:after="0" w:line="240" w:lineRule="auto"/>
        <w:jc w:val="right"/>
        <w:rPr>
          <w:rFonts w:ascii="Times New Roman" w:eastAsia="Calibri" w:hAnsi="Times New Roman" w:cs="Times New Roman"/>
          <w:sz w:val="12"/>
          <w:szCs w:val="12"/>
        </w:rPr>
      </w:pPr>
      <w:r w:rsidRPr="002861FD">
        <w:rPr>
          <w:rFonts w:ascii="Times New Roman" w:eastAsia="Calibri" w:hAnsi="Times New Roman" w:cs="Times New Roman"/>
          <w:sz w:val="12"/>
          <w:szCs w:val="12"/>
        </w:rPr>
        <w:t>А.В. Беляев</w:t>
      </w:r>
    </w:p>
    <w:p w:rsidR="002861FD" w:rsidRDefault="002861FD" w:rsidP="002861FD">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2861FD" w:rsidRDefault="002861FD" w:rsidP="002861FD">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394AAE" w:rsidRPr="00394AAE">
        <w:rPr>
          <w:rFonts w:ascii="Times New Roman" w:eastAsia="Calibri" w:hAnsi="Times New Roman" w:cs="Times New Roman"/>
          <w:b/>
          <w:sz w:val="12"/>
          <w:szCs w:val="12"/>
        </w:rPr>
        <w:t>СЕРГИЕВСК</w:t>
      </w:r>
    </w:p>
    <w:p w:rsidR="002861FD" w:rsidRPr="00713631" w:rsidRDefault="002861FD" w:rsidP="002861F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2861FD" w:rsidRPr="00713631" w:rsidRDefault="002861FD" w:rsidP="002861FD">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2861FD" w:rsidRPr="00713631" w:rsidRDefault="002861FD" w:rsidP="002861FD">
      <w:pPr>
        <w:tabs>
          <w:tab w:val="left" w:pos="284"/>
        </w:tabs>
        <w:spacing w:after="0" w:line="240" w:lineRule="auto"/>
        <w:jc w:val="center"/>
        <w:rPr>
          <w:rFonts w:ascii="Times New Roman" w:eastAsia="Calibri" w:hAnsi="Times New Roman" w:cs="Times New Roman"/>
          <w:sz w:val="12"/>
          <w:szCs w:val="12"/>
        </w:rPr>
      </w:pPr>
    </w:p>
    <w:p w:rsidR="002861FD" w:rsidRPr="00713631" w:rsidRDefault="002861FD" w:rsidP="002861FD">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2861FD" w:rsidRPr="00713631" w:rsidRDefault="002861FD" w:rsidP="002861F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02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№46/1</w:t>
      </w:r>
    </w:p>
    <w:p w:rsidR="00DD0D99" w:rsidRDefault="00DD0D99" w:rsidP="002861FD">
      <w:pPr>
        <w:tabs>
          <w:tab w:val="left" w:pos="284"/>
        </w:tabs>
        <w:spacing w:after="0" w:line="240" w:lineRule="auto"/>
        <w:ind w:firstLine="284"/>
        <w:jc w:val="center"/>
        <w:rPr>
          <w:rFonts w:ascii="Times New Roman" w:eastAsia="Calibri" w:hAnsi="Times New Roman" w:cs="Times New Roman"/>
          <w:b/>
          <w:sz w:val="12"/>
          <w:szCs w:val="12"/>
        </w:rPr>
      </w:pPr>
      <w:r w:rsidRPr="00DD0D99">
        <w:rPr>
          <w:rFonts w:ascii="Times New Roman" w:eastAsia="Calibri" w:hAnsi="Times New Roman" w:cs="Times New Roman"/>
          <w:b/>
          <w:sz w:val="12"/>
          <w:szCs w:val="12"/>
        </w:rPr>
        <w:t>О предоставлении разрешения на условно разрешенный вид использования земельного участка,</w:t>
      </w:r>
    </w:p>
    <w:p w:rsidR="00DD0D99" w:rsidRDefault="00DD0D99" w:rsidP="002861FD">
      <w:pPr>
        <w:tabs>
          <w:tab w:val="left" w:pos="284"/>
        </w:tabs>
        <w:spacing w:after="0" w:line="240" w:lineRule="auto"/>
        <w:ind w:firstLine="284"/>
        <w:jc w:val="center"/>
        <w:rPr>
          <w:rFonts w:ascii="Times New Roman" w:eastAsia="Calibri" w:hAnsi="Times New Roman" w:cs="Times New Roman"/>
          <w:b/>
          <w:sz w:val="12"/>
          <w:szCs w:val="12"/>
        </w:rPr>
      </w:pPr>
      <w:r w:rsidRPr="00DD0D99">
        <w:rPr>
          <w:rFonts w:ascii="Times New Roman" w:eastAsia="Calibri" w:hAnsi="Times New Roman" w:cs="Times New Roman"/>
          <w:b/>
          <w:sz w:val="12"/>
          <w:szCs w:val="12"/>
        </w:rPr>
        <w:t xml:space="preserve"> </w:t>
      </w:r>
      <w:proofErr w:type="gramStart"/>
      <w:r w:rsidRPr="00DD0D99">
        <w:rPr>
          <w:rFonts w:ascii="Times New Roman" w:eastAsia="Calibri" w:hAnsi="Times New Roman" w:cs="Times New Roman"/>
          <w:b/>
          <w:sz w:val="12"/>
          <w:szCs w:val="12"/>
        </w:rPr>
        <w:t>расположенного</w:t>
      </w:r>
      <w:proofErr w:type="gramEnd"/>
      <w:r w:rsidRPr="00DD0D99">
        <w:rPr>
          <w:rFonts w:ascii="Times New Roman" w:eastAsia="Calibri" w:hAnsi="Times New Roman" w:cs="Times New Roman"/>
          <w:b/>
          <w:sz w:val="12"/>
          <w:szCs w:val="12"/>
        </w:rPr>
        <w:t xml:space="preserve"> по адресу:  Самарская область, Сергиевский р-н, волость Сергиевская, </w:t>
      </w:r>
      <w:proofErr w:type="spellStart"/>
      <w:r w:rsidRPr="00DD0D99">
        <w:rPr>
          <w:rFonts w:ascii="Times New Roman" w:eastAsia="Calibri" w:hAnsi="Times New Roman" w:cs="Times New Roman"/>
          <w:b/>
          <w:sz w:val="12"/>
          <w:szCs w:val="12"/>
        </w:rPr>
        <w:t>с</w:t>
      </w:r>
      <w:proofErr w:type="gramStart"/>
      <w:r w:rsidRPr="00DD0D99">
        <w:rPr>
          <w:rFonts w:ascii="Times New Roman" w:eastAsia="Calibri" w:hAnsi="Times New Roman" w:cs="Times New Roman"/>
          <w:b/>
          <w:sz w:val="12"/>
          <w:szCs w:val="12"/>
        </w:rPr>
        <w:t>.С</w:t>
      </w:r>
      <w:proofErr w:type="gramEnd"/>
      <w:r w:rsidRPr="00DD0D99">
        <w:rPr>
          <w:rFonts w:ascii="Times New Roman" w:eastAsia="Calibri" w:hAnsi="Times New Roman" w:cs="Times New Roman"/>
          <w:b/>
          <w:sz w:val="12"/>
          <w:szCs w:val="12"/>
        </w:rPr>
        <w:t>ергиевск</w:t>
      </w:r>
      <w:proofErr w:type="spellEnd"/>
      <w:r w:rsidRPr="00DD0D99">
        <w:rPr>
          <w:rFonts w:ascii="Times New Roman" w:eastAsia="Calibri" w:hAnsi="Times New Roman" w:cs="Times New Roman"/>
          <w:b/>
          <w:sz w:val="12"/>
          <w:szCs w:val="12"/>
        </w:rPr>
        <w:t xml:space="preserve">, </w:t>
      </w:r>
      <w:r>
        <w:rPr>
          <w:rFonts w:ascii="Times New Roman" w:eastAsia="Calibri" w:hAnsi="Times New Roman" w:cs="Times New Roman"/>
          <w:b/>
          <w:sz w:val="12"/>
          <w:szCs w:val="12"/>
        </w:rPr>
        <w:t xml:space="preserve"> </w:t>
      </w:r>
      <w:proofErr w:type="spellStart"/>
      <w:r w:rsidRPr="00DD0D99">
        <w:rPr>
          <w:rFonts w:ascii="Times New Roman" w:eastAsia="Calibri" w:hAnsi="Times New Roman" w:cs="Times New Roman"/>
          <w:b/>
          <w:sz w:val="12"/>
          <w:szCs w:val="12"/>
        </w:rPr>
        <w:t>ул.К.Маркса</w:t>
      </w:r>
      <w:proofErr w:type="spellEnd"/>
      <w:r w:rsidRPr="00DD0D99">
        <w:rPr>
          <w:rFonts w:ascii="Times New Roman" w:eastAsia="Calibri" w:hAnsi="Times New Roman" w:cs="Times New Roman"/>
          <w:b/>
          <w:sz w:val="12"/>
          <w:szCs w:val="12"/>
        </w:rPr>
        <w:t xml:space="preserve">, </w:t>
      </w:r>
    </w:p>
    <w:p w:rsidR="002861FD" w:rsidRDefault="00DD0D99" w:rsidP="002861FD">
      <w:pPr>
        <w:tabs>
          <w:tab w:val="left" w:pos="284"/>
        </w:tabs>
        <w:spacing w:after="0" w:line="240" w:lineRule="auto"/>
        <w:ind w:firstLine="284"/>
        <w:jc w:val="center"/>
        <w:rPr>
          <w:rFonts w:ascii="Times New Roman" w:eastAsia="Calibri" w:hAnsi="Times New Roman" w:cs="Times New Roman"/>
          <w:b/>
          <w:sz w:val="12"/>
          <w:szCs w:val="12"/>
        </w:rPr>
      </w:pPr>
      <w:r w:rsidRPr="00DD0D99">
        <w:rPr>
          <w:rFonts w:ascii="Times New Roman" w:eastAsia="Calibri" w:hAnsi="Times New Roman" w:cs="Times New Roman"/>
          <w:b/>
          <w:sz w:val="12"/>
          <w:szCs w:val="12"/>
        </w:rPr>
        <w:t xml:space="preserve">д.39, кв.2, общей площадью 398 </w:t>
      </w:r>
      <w:proofErr w:type="spellStart"/>
      <w:r w:rsidRPr="00DD0D99">
        <w:rPr>
          <w:rFonts w:ascii="Times New Roman" w:eastAsia="Calibri" w:hAnsi="Times New Roman" w:cs="Times New Roman"/>
          <w:b/>
          <w:sz w:val="12"/>
          <w:szCs w:val="12"/>
        </w:rPr>
        <w:t>кв</w:t>
      </w:r>
      <w:proofErr w:type="gramStart"/>
      <w:r w:rsidRPr="00DD0D99">
        <w:rPr>
          <w:rFonts w:ascii="Times New Roman" w:eastAsia="Calibri" w:hAnsi="Times New Roman" w:cs="Times New Roman"/>
          <w:b/>
          <w:sz w:val="12"/>
          <w:szCs w:val="12"/>
        </w:rPr>
        <w:t>.м</w:t>
      </w:r>
      <w:proofErr w:type="spellEnd"/>
      <w:proofErr w:type="gramEnd"/>
      <w:r w:rsidRPr="00DD0D99">
        <w:rPr>
          <w:rFonts w:ascii="Times New Roman" w:eastAsia="Calibri" w:hAnsi="Times New Roman" w:cs="Times New Roman"/>
          <w:b/>
          <w:sz w:val="12"/>
          <w:szCs w:val="12"/>
        </w:rPr>
        <w:t>, с кадастровым номером 63:31:0702027:3</w:t>
      </w:r>
    </w:p>
    <w:p w:rsidR="00DD0D99" w:rsidRDefault="00DD0D99" w:rsidP="002861FD">
      <w:pPr>
        <w:tabs>
          <w:tab w:val="left" w:pos="284"/>
        </w:tabs>
        <w:spacing w:after="0" w:line="240" w:lineRule="auto"/>
        <w:ind w:firstLine="284"/>
        <w:jc w:val="center"/>
        <w:rPr>
          <w:rFonts w:ascii="Times New Roman" w:eastAsia="Calibri" w:hAnsi="Times New Roman" w:cs="Times New Roman"/>
          <w:sz w:val="12"/>
          <w:szCs w:val="12"/>
        </w:rPr>
      </w:pPr>
    </w:p>
    <w:p w:rsidR="00394AAE" w:rsidRPr="00394AAE" w:rsidRDefault="00394AAE" w:rsidP="00394AAE">
      <w:pPr>
        <w:tabs>
          <w:tab w:val="left" w:pos="284"/>
        </w:tabs>
        <w:spacing w:after="0" w:line="240" w:lineRule="auto"/>
        <w:ind w:firstLine="284"/>
        <w:jc w:val="both"/>
        <w:rPr>
          <w:rFonts w:ascii="Times New Roman" w:eastAsia="Calibri" w:hAnsi="Times New Roman" w:cs="Times New Roman"/>
          <w:sz w:val="12"/>
          <w:szCs w:val="12"/>
        </w:rPr>
      </w:pPr>
      <w:r w:rsidRPr="00394AAE">
        <w:rPr>
          <w:rFonts w:ascii="Times New Roman" w:eastAsia="Calibri" w:hAnsi="Times New Roman" w:cs="Times New Roman"/>
          <w:sz w:val="12"/>
          <w:szCs w:val="12"/>
        </w:rPr>
        <w:t xml:space="preserve">Рассмотрев заявление </w:t>
      </w:r>
      <w:proofErr w:type="spellStart"/>
      <w:r w:rsidRPr="00394AAE">
        <w:rPr>
          <w:rFonts w:ascii="Times New Roman" w:eastAsia="Calibri" w:hAnsi="Times New Roman" w:cs="Times New Roman"/>
          <w:sz w:val="12"/>
          <w:szCs w:val="12"/>
        </w:rPr>
        <w:t>Дурнева</w:t>
      </w:r>
      <w:proofErr w:type="spellEnd"/>
      <w:r w:rsidRPr="00394AAE">
        <w:rPr>
          <w:rFonts w:ascii="Times New Roman" w:eastAsia="Calibri" w:hAnsi="Times New Roman" w:cs="Times New Roman"/>
          <w:sz w:val="12"/>
          <w:szCs w:val="12"/>
        </w:rPr>
        <w:t xml:space="preserve"> Константина Михайловича,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394AAE" w:rsidRPr="00394AAE" w:rsidRDefault="00394AAE" w:rsidP="00394AAE">
      <w:pPr>
        <w:tabs>
          <w:tab w:val="left" w:pos="284"/>
        </w:tabs>
        <w:spacing w:after="0" w:line="240" w:lineRule="auto"/>
        <w:ind w:firstLine="284"/>
        <w:jc w:val="both"/>
        <w:rPr>
          <w:rFonts w:ascii="Times New Roman" w:eastAsia="Calibri" w:hAnsi="Times New Roman" w:cs="Times New Roman"/>
          <w:b/>
          <w:sz w:val="12"/>
          <w:szCs w:val="12"/>
        </w:rPr>
      </w:pPr>
      <w:r w:rsidRPr="00394AAE">
        <w:rPr>
          <w:rFonts w:ascii="Times New Roman" w:eastAsia="Calibri" w:hAnsi="Times New Roman" w:cs="Times New Roman"/>
          <w:b/>
          <w:sz w:val="12"/>
          <w:szCs w:val="12"/>
        </w:rPr>
        <w:t>ПОСТАНО</w:t>
      </w:r>
      <w:r>
        <w:rPr>
          <w:rFonts w:ascii="Times New Roman" w:eastAsia="Calibri" w:hAnsi="Times New Roman" w:cs="Times New Roman"/>
          <w:b/>
          <w:sz w:val="12"/>
          <w:szCs w:val="12"/>
        </w:rPr>
        <w:t>ВЛЯЕТ:</w:t>
      </w:r>
    </w:p>
    <w:p w:rsidR="00394AAE" w:rsidRPr="00394AAE" w:rsidRDefault="00394AAE" w:rsidP="00394AAE">
      <w:pPr>
        <w:tabs>
          <w:tab w:val="left" w:pos="284"/>
        </w:tabs>
        <w:spacing w:after="0" w:line="240" w:lineRule="auto"/>
        <w:ind w:firstLine="284"/>
        <w:jc w:val="both"/>
        <w:rPr>
          <w:rFonts w:ascii="Times New Roman" w:eastAsia="Calibri" w:hAnsi="Times New Roman" w:cs="Times New Roman"/>
          <w:sz w:val="12"/>
          <w:szCs w:val="12"/>
        </w:rPr>
      </w:pPr>
      <w:r w:rsidRPr="00394AAE">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w:t>
      </w:r>
      <w:proofErr w:type="gramStart"/>
      <w:r w:rsidRPr="00394AAE">
        <w:rPr>
          <w:rFonts w:ascii="Times New Roman" w:eastAsia="Calibri" w:hAnsi="Times New Roman" w:cs="Times New Roman"/>
          <w:sz w:val="12"/>
          <w:szCs w:val="12"/>
        </w:rPr>
        <w:t>-«</w:t>
      </w:r>
      <w:proofErr w:type="gramEnd"/>
      <w:r w:rsidRPr="00394AAE">
        <w:rPr>
          <w:rFonts w:ascii="Times New Roman" w:eastAsia="Calibri" w:hAnsi="Times New Roman" w:cs="Times New Roman"/>
          <w:sz w:val="12"/>
          <w:szCs w:val="12"/>
        </w:rPr>
        <w:t xml:space="preserve">магазин», в отношении земельного участка, расположенного по адресу:  Самарская область, Сергиевский р-н, волость Сергиевская, </w:t>
      </w:r>
      <w:proofErr w:type="spellStart"/>
      <w:r w:rsidRPr="00394AAE">
        <w:rPr>
          <w:rFonts w:ascii="Times New Roman" w:eastAsia="Calibri" w:hAnsi="Times New Roman" w:cs="Times New Roman"/>
          <w:sz w:val="12"/>
          <w:szCs w:val="12"/>
        </w:rPr>
        <w:t>с</w:t>
      </w:r>
      <w:proofErr w:type="gramStart"/>
      <w:r w:rsidRPr="00394AAE">
        <w:rPr>
          <w:rFonts w:ascii="Times New Roman" w:eastAsia="Calibri" w:hAnsi="Times New Roman" w:cs="Times New Roman"/>
          <w:sz w:val="12"/>
          <w:szCs w:val="12"/>
        </w:rPr>
        <w:t>.С</w:t>
      </w:r>
      <w:proofErr w:type="gramEnd"/>
      <w:r w:rsidRPr="00394AAE">
        <w:rPr>
          <w:rFonts w:ascii="Times New Roman" w:eastAsia="Calibri" w:hAnsi="Times New Roman" w:cs="Times New Roman"/>
          <w:sz w:val="12"/>
          <w:szCs w:val="12"/>
        </w:rPr>
        <w:t>ергиевск</w:t>
      </w:r>
      <w:proofErr w:type="spellEnd"/>
      <w:r w:rsidRPr="00394AAE">
        <w:rPr>
          <w:rFonts w:ascii="Times New Roman" w:eastAsia="Calibri" w:hAnsi="Times New Roman" w:cs="Times New Roman"/>
          <w:sz w:val="12"/>
          <w:szCs w:val="12"/>
        </w:rPr>
        <w:t xml:space="preserve">, </w:t>
      </w:r>
      <w:proofErr w:type="spellStart"/>
      <w:r w:rsidRPr="00394AAE">
        <w:rPr>
          <w:rFonts w:ascii="Times New Roman" w:eastAsia="Calibri" w:hAnsi="Times New Roman" w:cs="Times New Roman"/>
          <w:sz w:val="12"/>
          <w:szCs w:val="12"/>
        </w:rPr>
        <w:t>ул.К.Маркса</w:t>
      </w:r>
      <w:proofErr w:type="spellEnd"/>
      <w:r w:rsidRPr="00394AAE">
        <w:rPr>
          <w:rFonts w:ascii="Times New Roman" w:eastAsia="Calibri" w:hAnsi="Times New Roman" w:cs="Times New Roman"/>
          <w:sz w:val="12"/>
          <w:szCs w:val="12"/>
        </w:rPr>
        <w:t xml:space="preserve">, д.39, кв.2, общей площадью 398 </w:t>
      </w:r>
      <w:proofErr w:type="spellStart"/>
      <w:r w:rsidRPr="00394AAE">
        <w:rPr>
          <w:rFonts w:ascii="Times New Roman" w:eastAsia="Calibri" w:hAnsi="Times New Roman" w:cs="Times New Roman"/>
          <w:sz w:val="12"/>
          <w:szCs w:val="12"/>
        </w:rPr>
        <w:t>кв.м</w:t>
      </w:r>
      <w:proofErr w:type="spellEnd"/>
      <w:r w:rsidRPr="00394AAE">
        <w:rPr>
          <w:rFonts w:ascii="Times New Roman" w:eastAsia="Calibri" w:hAnsi="Times New Roman" w:cs="Times New Roman"/>
          <w:sz w:val="12"/>
          <w:szCs w:val="12"/>
        </w:rPr>
        <w:t>, с кадастровым номером 63:31:0702027:3.</w:t>
      </w:r>
    </w:p>
    <w:p w:rsidR="00394AAE" w:rsidRPr="00394AAE" w:rsidRDefault="00394AAE" w:rsidP="00394AAE">
      <w:pPr>
        <w:tabs>
          <w:tab w:val="left" w:pos="284"/>
        </w:tabs>
        <w:spacing w:after="0" w:line="240" w:lineRule="auto"/>
        <w:ind w:firstLine="284"/>
        <w:jc w:val="both"/>
        <w:rPr>
          <w:rFonts w:ascii="Times New Roman" w:eastAsia="Calibri" w:hAnsi="Times New Roman" w:cs="Times New Roman"/>
          <w:sz w:val="12"/>
          <w:szCs w:val="12"/>
        </w:rPr>
      </w:pPr>
      <w:r w:rsidRPr="00394AAE">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394AAE" w:rsidRPr="00394AAE" w:rsidRDefault="00394AAE" w:rsidP="00394AAE">
      <w:pPr>
        <w:tabs>
          <w:tab w:val="left" w:pos="284"/>
        </w:tabs>
        <w:spacing w:after="0" w:line="240" w:lineRule="auto"/>
        <w:ind w:firstLine="284"/>
        <w:jc w:val="both"/>
        <w:rPr>
          <w:rFonts w:ascii="Times New Roman" w:eastAsia="Calibri" w:hAnsi="Times New Roman" w:cs="Times New Roman"/>
          <w:sz w:val="12"/>
          <w:szCs w:val="12"/>
        </w:rPr>
      </w:pPr>
      <w:r w:rsidRPr="00394AA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94AAE" w:rsidRPr="00394AAE" w:rsidRDefault="00394AAE" w:rsidP="00394AAE">
      <w:pPr>
        <w:tabs>
          <w:tab w:val="left" w:pos="284"/>
        </w:tabs>
        <w:spacing w:after="0" w:line="240" w:lineRule="auto"/>
        <w:ind w:firstLine="284"/>
        <w:jc w:val="both"/>
        <w:rPr>
          <w:rFonts w:ascii="Times New Roman" w:eastAsia="Calibri" w:hAnsi="Times New Roman" w:cs="Times New Roman"/>
          <w:sz w:val="12"/>
          <w:szCs w:val="12"/>
        </w:rPr>
      </w:pPr>
      <w:r w:rsidRPr="00394AAE">
        <w:rPr>
          <w:rFonts w:ascii="Times New Roman" w:eastAsia="Calibri" w:hAnsi="Times New Roman" w:cs="Times New Roman"/>
          <w:sz w:val="12"/>
          <w:szCs w:val="12"/>
        </w:rPr>
        <w:t xml:space="preserve">4. </w:t>
      </w:r>
      <w:proofErr w:type="gramStart"/>
      <w:r w:rsidRPr="00394AAE">
        <w:rPr>
          <w:rFonts w:ascii="Times New Roman" w:eastAsia="Calibri" w:hAnsi="Times New Roman" w:cs="Times New Roman"/>
          <w:sz w:val="12"/>
          <w:szCs w:val="12"/>
        </w:rPr>
        <w:t>Контроль за</w:t>
      </w:r>
      <w:proofErr w:type="gramEnd"/>
      <w:r w:rsidRPr="00394AAE">
        <w:rPr>
          <w:rFonts w:ascii="Times New Roman" w:eastAsia="Calibri" w:hAnsi="Times New Roman" w:cs="Times New Roman"/>
          <w:sz w:val="12"/>
          <w:szCs w:val="12"/>
        </w:rPr>
        <w:t xml:space="preserve"> выполнением настоящего постановления оставляю за собой.</w:t>
      </w:r>
    </w:p>
    <w:p w:rsidR="00394AAE" w:rsidRPr="00394AAE" w:rsidRDefault="00394AAE" w:rsidP="00394AAE">
      <w:pPr>
        <w:tabs>
          <w:tab w:val="left" w:pos="284"/>
        </w:tabs>
        <w:spacing w:after="0" w:line="240" w:lineRule="auto"/>
        <w:jc w:val="right"/>
        <w:rPr>
          <w:rFonts w:ascii="Times New Roman" w:eastAsia="Calibri" w:hAnsi="Times New Roman" w:cs="Times New Roman"/>
          <w:sz w:val="12"/>
          <w:szCs w:val="12"/>
        </w:rPr>
      </w:pPr>
      <w:r w:rsidRPr="00394AAE">
        <w:rPr>
          <w:rFonts w:ascii="Times New Roman" w:eastAsia="Calibri" w:hAnsi="Times New Roman" w:cs="Times New Roman"/>
          <w:sz w:val="12"/>
          <w:szCs w:val="12"/>
        </w:rPr>
        <w:t>Глава   сельского поселения Сергиевск</w:t>
      </w:r>
    </w:p>
    <w:p w:rsidR="00394AAE" w:rsidRDefault="00394AAE" w:rsidP="00394AAE">
      <w:pPr>
        <w:tabs>
          <w:tab w:val="left" w:pos="284"/>
        </w:tabs>
        <w:spacing w:after="0" w:line="240" w:lineRule="auto"/>
        <w:jc w:val="right"/>
        <w:rPr>
          <w:rFonts w:ascii="Times New Roman" w:eastAsia="Calibri" w:hAnsi="Times New Roman" w:cs="Times New Roman"/>
          <w:sz w:val="12"/>
          <w:szCs w:val="12"/>
        </w:rPr>
      </w:pPr>
      <w:r w:rsidRPr="00394AAE">
        <w:rPr>
          <w:rFonts w:ascii="Times New Roman" w:eastAsia="Calibri" w:hAnsi="Times New Roman" w:cs="Times New Roman"/>
          <w:sz w:val="12"/>
          <w:szCs w:val="12"/>
        </w:rPr>
        <w:t>муниципального района Сергиевский</w:t>
      </w:r>
    </w:p>
    <w:p w:rsidR="002861FD" w:rsidRDefault="00394AAE" w:rsidP="00394AAE">
      <w:pPr>
        <w:tabs>
          <w:tab w:val="left" w:pos="284"/>
        </w:tabs>
        <w:spacing w:after="0" w:line="240" w:lineRule="auto"/>
        <w:jc w:val="right"/>
        <w:rPr>
          <w:rFonts w:ascii="Times New Roman" w:eastAsia="Calibri" w:hAnsi="Times New Roman" w:cs="Times New Roman"/>
          <w:sz w:val="12"/>
          <w:szCs w:val="12"/>
        </w:rPr>
      </w:pPr>
      <w:r w:rsidRPr="00394AAE">
        <w:rPr>
          <w:rFonts w:ascii="Times New Roman" w:eastAsia="Calibri" w:hAnsi="Times New Roman" w:cs="Times New Roman"/>
          <w:sz w:val="12"/>
          <w:szCs w:val="12"/>
        </w:rPr>
        <w:t>М.М.</w:t>
      </w:r>
      <w:r>
        <w:rPr>
          <w:rFonts w:ascii="Times New Roman" w:eastAsia="Calibri" w:hAnsi="Times New Roman" w:cs="Times New Roman"/>
          <w:sz w:val="12"/>
          <w:szCs w:val="12"/>
        </w:rPr>
        <w:t xml:space="preserve"> </w:t>
      </w:r>
      <w:proofErr w:type="spellStart"/>
      <w:r w:rsidRPr="00394AAE">
        <w:rPr>
          <w:rFonts w:ascii="Times New Roman" w:eastAsia="Calibri" w:hAnsi="Times New Roman" w:cs="Times New Roman"/>
          <w:sz w:val="12"/>
          <w:szCs w:val="12"/>
        </w:rPr>
        <w:t>Арчибасов</w:t>
      </w:r>
      <w:proofErr w:type="spellEnd"/>
    </w:p>
    <w:p w:rsidR="001D3C4C" w:rsidRDefault="001D3C4C" w:rsidP="001D3C4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1D3C4C" w:rsidRDefault="001D3C4C" w:rsidP="001D3C4C">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1D3C4C">
        <w:rPr>
          <w:rFonts w:ascii="Times New Roman" w:eastAsia="Calibri" w:hAnsi="Times New Roman" w:cs="Times New Roman"/>
          <w:b/>
          <w:sz w:val="12"/>
          <w:szCs w:val="12"/>
        </w:rPr>
        <w:t>СВЕТЛОДОЛЬСК</w:t>
      </w:r>
    </w:p>
    <w:p w:rsidR="001D3C4C" w:rsidRPr="00713631" w:rsidRDefault="001D3C4C" w:rsidP="001D3C4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D3C4C" w:rsidRPr="00713631" w:rsidRDefault="001D3C4C" w:rsidP="001D3C4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D3C4C" w:rsidRPr="00713631" w:rsidRDefault="001D3C4C" w:rsidP="001D3C4C">
      <w:pPr>
        <w:tabs>
          <w:tab w:val="left" w:pos="284"/>
        </w:tabs>
        <w:spacing w:after="0" w:line="240" w:lineRule="auto"/>
        <w:jc w:val="center"/>
        <w:rPr>
          <w:rFonts w:ascii="Times New Roman" w:eastAsia="Calibri" w:hAnsi="Times New Roman" w:cs="Times New Roman"/>
          <w:sz w:val="12"/>
          <w:szCs w:val="12"/>
        </w:rPr>
      </w:pPr>
    </w:p>
    <w:p w:rsidR="001D3C4C" w:rsidRPr="00713631" w:rsidRDefault="001D3C4C" w:rsidP="001D3C4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D3C4C" w:rsidRPr="00713631" w:rsidRDefault="001D3C4C" w:rsidP="001D3C4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№36</w:t>
      </w:r>
    </w:p>
    <w:p w:rsidR="001D3C4C" w:rsidRDefault="001D3C4C" w:rsidP="001D3C4C">
      <w:pPr>
        <w:tabs>
          <w:tab w:val="left" w:pos="284"/>
        </w:tabs>
        <w:spacing w:after="0" w:line="240" w:lineRule="auto"/>
        <w:ind w:firstLine="284"/>
        <w:jc w:val="center"/>
        <w:rPr>
          <w:rFonts w:ascii="Times New Roman" w:eastAsia="Calibri" w:hAnsi="Times New Roman" w:cs="Times New Roman"/>
          <w:b/>
          <w:sz w:val="12"/>
          <w:szCs w:val="12"/>
        </w:rPr>
      </w:pPr>
      <w:r w:rsidRPr="001D3C4C">
        <w:rPr>
          <w:rFonts w:ascii="Times New Roman" w:eastAsia="Calibri" w:hAnsi="Times New Roman" w:cs="Times New Roman"/>
          <w:b/>
          <w:sz w:val="12"/>
          <w:szCs w:val="12"/>
        </w:rPr>
        <w:t>О подготовке проекта планировки территории и проекта межевания территории объекта:</w:t>
      </w:r>
    </w:p>
    <w:p w:rsidR="001D3C4C" w:rsidRDefault="001D3C4C" w:rsidP="001D3C4C">
      <w:pPr>
        <w:tabs>
          <w:tab w:val="left" w:pos="284"/>
        </w:tabs>
        <w:spacing w:after="0" w:line="240" w:lineRule="auto"/>
        <w:ind w:firstLine="284"/>
        <w:jc w:val="center"/>
        <w:rPr>
          <w:rFonts w:ascii="Times New Roman" w:eastAsia="Calibri" w:hAnsi="Times New Roman" w:cs="Times New Roman"/>
          <w:b/>
          <w:sz w:val="12"/>
          <w:szCs w:val="12"/>
        </w:rPr>
      </w:pPr>
      <w:r w:rsidRPr="001D3C4C">
        <w:rPr>
          <w:rFonts w:ascii="Times New Roman" w:eastAsia="Calibri" w:hAnsi="Times New Roman" w:cs="Times New Roman"/>
          <w:b/>
          <w:sz w:val="12"/>
          <w:szCs w:val="12"/>
        </w:rPr>
        <w:t xml:space="preserve">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1D3C4C">
        <w:rPr>
          <w:rFonts w:ascii="Times New Roman" w:eastAsia="Calibri" w:hAnsi="Times New Roman" w:cs="Times New Roman"/>
          <w:b/>
          <w:sz w:val="12"/>
          <w:szCs w:val="12"/>
        </w:rPr>
        <w:t>п</w:t>
      </w:r>
      <w:proofErr w:type="gramEnd"/>
      <w:r w:rsidRPr="001D3C4C">
        <w:rPr>
          <w:rFonts w:ascii="Times New Roman" w:eastAsia="Calibri" w:hAnsi="Times New Roman" w:cs="Times New Roman"/>
          <w:b/>
          <w:sz w:val="12"/>
          <w:szCs w:val="12"/>
        </w:rPr>
        <w:t xml:space="preserve"> Светлодольск. Газопровод высокого давления 1 кат. От существующего </w:t>
      </w:r>
      <w:proofErr w:type="gramStart"/>
      <w:r w:rsidRPr="001D3C4C">
        <w:rPr>
          <w:rFonts w:ascii="Times New Roman" w:eastAsia="Calibri" w:hAnsi="Times New Roman" w:cs="Times New Roman"/>
          <w:b/>
          <w:sz w:val="12"/>
          <w:szCs w:val="12"/>
        </w:rPr>
        <w:t>г</w:t>
      </w:r>
      <w:proofErr w:type="gramEnd"/>
      <w:r w:rsidRPr="001D3C4C">
        <w:rPr>
          <w:rFonts w:ascii="Times New Roman" w:eastAsia="Calibri" w:hAnsi="Times New Roman" w:cs="Times New Roman"/>
          <w:b/>
          <w:sz w:val="12"/>
          <w:szCs w:val="12"/>
        </w:rPr>
        <w:t>/да в/д d=210 мм,</w:t>
      </w:r>
      <w:r w:rsidR="000E418D">
        <w:rPr>
          <w:rFonts w:ascii="Times New Roman" w:eastAsia="Calibri" w:hAnsi="Times New Roman" w:cs="Times New Roman"/>
          <w:b/>
          <w:sz w:val="12"/>
          <w:szCs w:val="12"/>
        </w:rPr>
        <w:t xml:space="preserve"> </w:t>
      </w:r>
      <w:r w:rsidRPr="001D3C4C">
        <w:rPr>
          <w:rFonts w:ascii="Times New Roman" w:eastAsia="Calibri" w:hAnsi="Times New Roman" w:cs="Times New Roman"/>
          <w:b/>
          <w:sz w:val="12"/>
          <w:szCs w:val="12"/>
        </w:rPr>
        <w:t>проложенному между ГРП № 13 и ГРП № 8 через М5 до границ з/у к.н. 63:31:0000000:4761» в границах  сельского поселения Светлодольск муниципального района Сергиевский Самарской области</w:t>
      </w:r>
    </w:p>
    <w:p w:rsidR="001D3C4C" w:rsidRDefault="001D3C4C" w:rsidP="001D3C4C">
      <w:pPr>
        <w:tabs>
          <w:tab w:val="left" w:pos="284"/>
        </w:tabs>
        <w:spacing w:after="0" w:line="240" w:lineRule="auto"/>
        <w:ind w:firstLine="284"/>
        <w:jc w:val="center"/>
        <w:rPr>
          <w:rFonts w:ascii="Times New Roman" w:eastAsia="Calibri" w:hAnsi="Times New Roman" w:cs="Times New Roman"/>
          <w:sz w:val="12"/>
          <w:szCs w:val="12"/>
        </w:rPr>
      </w:pPr>
    </w:p>
    <w:p w:rsidR="000E418D" w:rsidRPr="000E418D" w:rsidRDefault="000E418D" w:rsidP="000E418D">
      <w:pPr>
        <w:tabs>
          <w:tab w:val="left" w:pos="284"/>
        </w:tabs>
        <w:spacing w:after="0" w:line="240" w:lineRule="auto"/>
        <w:ind w:firstLine="284"/>
        <w:jc w:val="both"/>
        <w:rPr>
          <w:rFonts w:ascii="Times New Roman" w:eastAsia="Calibri" w:hAnsi="Times New Roman" w:cs="Times New Roman"/>
          <w:sz w:val="12"/>
          <w:szCs w:val="12"/>
        </w:rPr>
      </w:pPr>
      <w:r w:rsidRPr="000E418D">
        <w:rPr>
          <w:rFonts w:ascii="Times New Roman" w:eastAsia="Calibri" w:hAnsi="Times New Roman" w:cs="Times New Roman"/>
          <w:sz w:val="12"/>
          <w:szCs w:val="12"/>
        </w:rPr>
        <w:t>Рассмотрев предложение ООО «</w:t>
      </w:r>
      <w:proofErr w:type="spellStart"/>
      <w:r w:rsidRPr="000E418D">
        <w:rPr>
          <w:rFonts w:ascii="Times New Roman" w:eastAsia="Calibri" w:hAnsi="Times New Roman" w:cs="Times New Roman"/>
          <w:sz w:val="12"/>
          <w:szCs w:val="12"/>
        </w:rPr>
        <w:t>Средневолжская</w:t>
      </w:r>
      <w:proofErr w:type="spellEnd"/>
      <w:r w:rsidRPr="000E418D">
        <w:rPr>
          <w:rFonts w:ascii="Times New Roman" w:eastAsia="Calibri" w:hAnsi="Times New Roman" w:cs="Times New Roman"/>
          <w:sz w:val="12"/>
          <w:szCs w:val="12"/>
        </w:rPr>
        <w:t xml:space="preserve"> газовая компания» о подготовке проекта планировки территории и проекта межевания территории, в соответствии со статьей 45 и 46 Градостроительного кодекса Российской Федерации, Администрация сельского поселения Светлодольск муниципального района Сергиевский Самарской области</w:t>
      </w:r>
    </w:p>
    <w:p w:rsidR="000E418D" w:rsidRPr="000E418D" w:rsidRDefault="000E418D" w:rsidP="000E418D">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E418D" w:rsidRPr="000E418D" w:rsidRDefault="000E418D" w:rsidP="000E418D">
      <w:pPr>
        <w:tabs>
          <w:tab w:val="left" w:pos="284"/>
        </w:tabs>
        <w:spacing w:after="0" w:line="240" w:lineRule="auto"/>
        <w:ind w:firstLine="284"/>
        <w:jc w:val="both"/>
        <w:rPr>
          <w:rFonts w:ascii="Times New Roman" w:eastAsia="Calibri" w:hAnsi="Times New Roman" w:cs="Times New Roman"/>
          <w:sz w:val="12"/>
          <w:szCs w:val="12"/>
        </w:rPr>
      </w:pPr>
      <w:r w:rsidRPr="000E418D">
        <w:rPr>
          <w:rFonts w:ascii="Times New Roman" w:eastAsia="Calibri" w:hAnsi="Times New Roman" w:cs="Times New Roman"/>
          <w:sz w:val="12"/>
          <w:szCs w:val="12"/>
        </w:rPr>
        <w:t>1. Подготовить проект планировки территории и проект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0E418D">
        <w:rPr>
          <w:rFonts w:ascii="Times New Roman" w:eastAsia="Calibri" w:hAnsi="Times New Roman" w:cs="Times New Roman"/>
          <w:sz w:val="12"/>
          <w:szCs w:val="12"/>
        </w:rPr>
        <w:t>п</w:t>
      </w:r>
      <w:proofErr w:type="gramEnd"/>
      <w:r w:rsidRPr="000E418D">
        <w:rPr>
          <w:rFonts w:ascii="Times New Roman" w:eastAsia="Calibri" w:hAnsi="Times New Roman" w:cs="Times New Roman"/>
          <w:sz w:val="12"/>
          <w:szCs w:val="12"/>
        </w:rPr>
        <w:t xml:space="preserve"> Светлодольск. Газопровод высокого давления 1 кат. </w:t>
      </w:r>
      <w:proofErr w:type="gramStart"/>
      <w:r w:rsidRPr="000E418D">
        <w:rPr>
          <w:rFonts w:ascii="Times New Roman" w:eastAsia="Calibri" w:hAnsi="Times New Roman" w:cs="Times New Roman"/>
          <w:sz w:val="12"/>
          <w:szCs w:val="12"/>
        </w:rPr>
        <w:t>От существующего г/да в/д d=210 мм,</w:t>
      </w:r>
      <w:r>
        <w:rPr>
          <w:rFonts w:ascii="Times New Roman" w:eastAsia="Calibri" w:hAnsi="Times New Roman" w:cs="Times New Roman"/>
          <w:sz w:val="12"/>
          <w:szCs w:val="12"/>
        </w:rPr>
        <w:t xml:space="preserve"> </w:t>
      </w:r>
      <w:r w:rsidRPr="000E418D">
        <w:rPr>
          <w:rFonts w:ascii="Times New Roman" w:eastAsia="Calibri" w:hAnsi="Times New Roman" w:cs="Times New Roman"/>
          <w:sz w:val="12"/>
          <w:szCs w:val="12"/>
        </w:rPr>
        <w:t>проложенному между ГРП № 13 и ГРП № 8 через М5 до границ з/у к.н. 63:31:0000000:4761» в отношении территории, находящейся в границах сельского поселения Светлодольск муниципального района Сергиевский Самарской области (схема расположения прилагается), с целью выделения элементов планировочной структуры, установления параметров планируемого развития элементов планировочной структуры, зон планируемого</w:t>
      </w:r>
      <w:proofErr w:type="gramEnd"/>
      <w:r w:rsidRPr="000E418D">
        <w:rPr>
          <w:rFonts w:ascii="Times New Roman" w:eastAsia="Calibri" w:hAnsi="Times New Roman" w:cs="Times New Roman"/>
          <w:sz w:val="12"/>
          <w:szCs w:val="12"/>
        </w:rPr>
        <w:t xml:space="preserve"> размещения вышеуказанного объекта, </w:t>
      </w:r>
      <w:r w:rsidRPr="000E418D">
        <w:rPr>
          <w:rFonts w:ascii="Times New Roman" w:eastAsia="Calibri" w:hAnsi="Times New Roman" w:cs="Times New Roman"/>
          <w:sz w:val="12"/>
          <w:szCs w:val="12"/>
        </w:rPr>
        <w:lastRenderedPageBreak/>
        <w:t>а также определения границ земельных участков, предназначенных для размещения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0E418D">
        <w:rPr>
          <w:rFonts w:ascii="Times New Roman" w:eastAsia="Calibri" w:hAnsi="Times New Roman" w:cs="Times New Roman"/>
          <w:sz w:val="12"/>
          <w:szCs w:val="12"/>
        </w:rPr>
        <w:t>п</w:t>
      </w:r>
      <w:proofErr w:type="gramEnd"/>
      <w:r w:rsidRPr="000E418D">
        <w:rPr>
          <w:rFonts w:ascii="Times New Roman" w:eastAsia="Calibri" w:hAnsi="Times New Roman" w:cs="Times New Roman"/>
          <w:sz w:val="12"/>
          <w:szCs w:val="12"/>
        </w:rPr>
        <w:t xml:space="preserve"> Светлодольск. Газопровод высокого давления 1 кат. От существующего </w:t>
      </w:r>
      <w:proofErr w:type="gramStart"/>
      <w:r w:rsidRPr="000E418D">
        <w:rPr>
          <w:rFonts w:ascii="Times New Roman" w:eastAsia="Calibri" w:hAnsi="Times New Roman" w:cs="Times New Roman"/>
          <w:sz w:val="12"/>
          <w:szCs w:val="12"/>
        </w:rPr>
        <w:t>г</w:t>
      </w:r>
      <w:proofErr w:type="gramEnd"/>
      <w:r w:rsidRPr="000E418D">
        <w:rPr>
          <w:rFonts w:ascii="Times New Roman" w:eastAsia="Calibri" w:hAnsi="Times New Roman" w:cs="Times New Roman"/>
          <w:sz w:val="12"/>
          <w:szCs w:val="12"/>
        </w:rPr>
        <w:t>/да в/д d=210 мм,</w:t>
      </w:r>
      <w:r>
        <w:rPr>
          <w:rFonts w:ascii="Times New Roman" w:eastAsia="Calibri" w:hAnsi="Times New Roman" w:cs="Times New Roman"/>
          <w:sz w:val="12"/>
          <w:szCs w:val="12"/>
        </w:rPr>
        <w:t xml:space="preserve"> </w:t>
      </w:r>
      <w:r w:rsidRPr="000E418D">
        <w:rPr>
          <w:rFonts w:ascii="Times New Roman" w:eastAsia="Calibri" w:hAnsi="Times New Roman" w:cs="Times New Roman"/>
          <w:sz w:val="12"/>
          <w:szCs w:val="12"/>
        </w:rPr>
        <w:t>проложенному между ГРП № 13 и ГРП № 8 через М5 до границ з/у к.н. 63:31:0000000:4761» в срок до 08.08.2020 года.</w:t>
      </w:r>
    </w:p>
    <w:p w:rsidR="000E418D" w:rsidRPr="000E418D" w:rsidRDefault="000E418D" w:rsidP="000E418D">
      <w:pPr>
        <w:tabs>
          <w:tab w:val="left" w:pos="284"/>
        </w:tabs>
        <w:spacing w:after="0" w:line="240" w:lineRule="auto"/>
        <w:ind w:firstLine="284"/>
        <w:jc w:val="both"/>
        <w:rPr>
          <w:rFonts w:ascii="Times New Roman" w:eastAsia="Calibri" w:hAnsi="Times New Roman" w:cs="Times New Roman"/>
          <w:sz w:val="12"/>
          <w:szCs w:val="12"/>
        </w:rPr>
      </w:pPr>
      <w:r w:rsidRPr="000E418D">
        <w:rPr>
          <w:rFonts w:ascii="Times New Roman" w:eastAsia="Calibri" w:hAnsi="Times New Roman" w:cs="Times New Roman"/>
          <w:sz w:val="12"/>
          <w:szCs w:val="12"/>
        </w:rPr>
        <w:t>В указанный в настоящем пункте срок ООО  «</w:t>
      </w:r>
      <w:proofErr w:type="spellStart"/>
      <w:r w:rsidRPr="000E418D">
        <w:rPr>
          <w:rFonts w:ascii="Times New Roman" w:eastAsia="Calibri" w:hAnsi="Times New Roman" w:cs="Times New Roman"/>
          <w:sz w:val="12"/>
          <w:szCs w:val="12"/>
        </w:rPr>
        <w:t>Средневолжская</w:t>
      </w:r>
      <w:proofErr w:type="spellEnd"/>
      <w:r w:rsidRPr="000E418D">
        <w:rPr>
          <w:rFonts w:ascii="Times New Roman" w:eastAsia="Calibri" w:hAnsi="Times New Roman" w:cs="Times New Roman"/>
          <w:sz w:val="12"/>
          <w:szCs w:val="12"/>
        </w:rPr>
        <w:t xml:space="preserve"> газовая компания» обеспечить представление в администрацию сельского поселения Светлодольск муниципального района Сергиевский Самарской </w:t>
      </w:r>
      <w:proofErr w:type="gramStart"/>
      <w:r w:rsidRPr="000E418D">
        <w:rPr>
          <w:rFonts w:ascii="Times New Roman" w:eastAsia="Calibri" w:hAnsi="Times New Roman" w:cs="Times New Roman"/>
          <w:sz w:val="12"/>
          <w:szCs w:val="12"/>
        </w:rPr>
        <w:t>области</w:t>
      </w:r>
      <w:proofErr w:type="gramEnd"/>
      <w:r w:rsidRPr="000E418D">
        <w:rPr>
          <w:rFonts w:ascii="Times New Roman" w:eastAsia="Calibri" w:hAnsi="Times New Roman" w:cs="Times New Roman"/>
          <w:sz w:val="12"/>
          <w:szCs w:val="12"/>
        </w:rPr>
        <w:t xml:space="preserve"> подготовленный проект планировки территории и проект межевания территории объекта: «Техническое перевооружение сети газоснабжения Сергиевского района. Технологическое присоединение к газораспределительной сети гостиничного комплекса и СТО, расположенных в с/</w:t>
      </w:r>
      <w:proofErr w:type="gramStart"/>
      <w:r w:rsidRPr="000E418D">
        <w:rPr>
          <w:rFonts w:ascii="Times New Roman" w:eastAsia="Calibri" w:hAnsi="Times New Roman" w:cs="Times New Roman"/>
          <w:sz w:val="12"/>
          <w:szCs w:val="12"/>
        </w:rPr>
        <w:t>п</w:t>
      </w:r>
      <w:proofErr w:type="gramEnd"/>
      <w:r w:rsidRPr="000E418D">
        <w:rPr>
          <w:rFonts w:ascii="Times New Roman" w:eastAsia="Calibri" w:hAnsi="Times New Roman" w:cs="Times New Roman"/>
          <w:sz w:val="12"/>
          <w:szCs w:val="12"/>
        </w:rPr>
        <w:t xml:space="preserve"> Светлодольск. Газопровод высокого давления 1 кат. </w:t>
      </w:r>
      <w:proofErr w:type="gramStart"/>
      <w:r w:rsidRPr="000E418D">
        <w:rPr>
          <w:rFonts w:ascii="Times New Roman" w:eastAsia="Calibri" w:hAnsi="Times New Roman" w:cs="Times New Roman"/>
          <w:sz w:val="12"/>
          <w:szCs w:val="12"/>
        </w:rPr>
        <w:t>От существующего г/да в/д d=210 мм,</w:t>
      </w:r>
      <w:r>
        <w:rPr>
          <w:rFonts w:ascii="Times New Roman" w:eastAsia="Calibri" w:hAnsi="Times New Roman" w:cs="Times New Roman"/>
          <w:sz w:val="12"/>
          <w:szCs w:val="12"/>
        </w:rPr>
        <w:t xml:space="preserve"> </w:t>
      </w:r>
      <w:r w:rsidRPr="000E418D">
        <w:rPr>
          <w:rFonts w:ascii="Times New Roman" w:eastAsia="Calibri" w:hAnsi="Times New Roman" w:cs="Times New Roman"/>
          <w:sz w:val="12"/>
          <w:szCs w:val="12"/>
        </w:rPr>
        <w:t>проложенному между ГРП № 13 и ГРП № 8 через М5 до границ з/у к.н. 63:31:0000000:4761».</w:t>
      </w:r>
      <w:proofErr w:type="gramEnd"/>
    </w:p>
    <w:p w:rsidR="000E418D" w:rsidRPr="000E418D" w:rsidRDefault="000E418D" w:rsidP="000E418D">
      <w:pPr>
        <w:tabs>
          <w:tab w:val="left" w:pos="284"/>
        </w:tabs>
        <w:spacing w:after="0" w:line="240" w:lineRule="auto"/>
        <w:ind w:firstLine="284"/>
        <w:jc w:val="both"/>
        <w:rPr>
          <w:rFonts w:ascii="Times New Roman" w:eastAsia="Calibri" w:hAnsi="Times New Roman" w:cs="Times New Roman"/>
          <w:sz w:val="12"/>
          <w:szCs w:val="12"/>
        </w:rPr>
      </w:pPr>
      <w:r w:rsidRPr="000E418D">
        <w:rPr>
          <w:rFonts w:ascii="Times New Roman" w:eastAsia="Calibri" w:hAnsi="Times New Roman" w:cs="Times New Roman"/>
          <w:sz w:val="12"/>
          <w:szCs w:val="12"/>
        </w:rPr>
        <w:t>2. Установить срок подачи физическими и (или) юридическими лицами предложений, касающихся порядка, сроков подготовки и содержания документации по планировке территории, указанной в пункте 1 настоящего Постановления, до 15.08.2019 года.</w:t>
      </w:r>
    </w:p>
    <w:p w:rsidR="000E418D" w:rsidRPr="000E418D" w:rsidRDefault="000E418D" w:rsidP="000E418D">
      <w:pPr>
        <w:tabs>
          <w:tab w:val="left" w:pos="284"/>
        </w:tabs>
        <w:spacing w:after="0" w:line="240" w:lineRule="auto"/>
        <w:ind w:firstLine="284"/>
        <w:jc w:val="both"/>
        <w:rPr>
          <w:rFonts w:ascii="Times New Roman" w:eastAsia="Calibri" w:hAnsi="Times New Roman" w:cs="Times New Roman"/>
          <w:sz w:val="12"/>
          <w:szCs w:val="12"/>
        </w:rPr>
      </w:pPr>
      <w:r w:rsidRPr="000E418D">
        <w:rPr>
          <w:rFonts w:ascii="Times New Roman" w:eastAsia="Calibri" w:hAnsi="Times New Roman" w:cs="Times New Roman"/>
          <w:sz w:val="12"/>
          <w:szCs w:val="12"/>
        </w:rPr>
        <w:t>3.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0E418D" w:rsidRPr="000E418D" w:rsidRDefault="000E418D" w:rsidP="000E418D">
      <w:pPr>
        <w:tabs>
          <w:tab w:val="left" w:pos="284"/>
        </w:tabs>
        <w:spacing w:after="0" w:line="240" w:lineRule="auto"/>
        <w:ind w:firstLine="284"/>
        <w:jc w:val="both"/>
        <w:rPr>
          <w:rFonts w:ascii="Times New Roman" w:eastAsia="Calibri" w:hAnsi="Times New Roman" w:cs="Times New Roman"/>
          <w:sz w:val="12"/>
          <w:szCs w:val="12"/>
        </w:rPr>
      </w:pPr>
      <w:r w:rsidRPr="000E418D">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0E418D" w:rsidRPr="000E418D" w:rsidRDefault="000E418D" w:rsidP="000E418D">
      <w:pPr>
        <w:tabs>
          <w:tab w:val="left" w:pos="284"/>
        </w:tabs>
        <w:spacing w:after="0" w:line="240" w:lineRule="auto"/>
        <w:ind w:firstLine="284"/>
        <w:jc w:val="both"/>
        <w:rPr>
          <w:rFonts w:ascii="Times New Roman" w:eastAsia="Calibri" w:hAnsi="Times New Roman" w:cs="Times New Roman"/>
          <w:sz w:val="12"/>
          <w:szCs w:val="12"/>
        </w:rPr>
      </w:pPr>
      <w:r w:rsidRPr="000E418D">
        <w:rPr>
          <w:rFonts w:ascii="Times New Roman" w:eastAsia="Calibri" w:hAnsi="Times New Roman" w:cs="Times New Roman"/>
          <w:sz w:val="12"/>
          <w:szCs w:val="12"/>
        </w:rPr>
        <w:t xml:space="preserve">5. </w:t>
      </w:r>
      <w:proofErr w:type="gramStart"/>
      <w:r w:rsidRPr="000E418D">
        <w:rPr>
          <w:rFonts w:ascii="Times New Roman" w:eastAsia="Calibri" w:hAnsi="Times New Roman" w:cs="Times New Roman"/>
          <w:sz w:val="12"/>
          <w:szCs w:val="12"/>
        </w:rPr>
        <w:t>Контроль за</w:t>
      </w:r>
      <w:proofErr w:type="gramEnd"/>
      <w:r w:rsidRPr="000E418D">
        <w:rPr>
          <w:rFonts w:ascii="Times New Roman" w:eastAsia="Calibri" w:hAnsi="Times New Roman" w:cs="Times New Roman"/>
          <w:sz w:val="12"/>
          <w:szCs w:val="12"/>
        </w:rPr>
        <w:t xml:space="preserve"> выполнением настоящего постановления о</w:t>
      </w:r>
      <w:r>
        <w:rPr>
          <w:rFonts w:ascii="Times New Roman" w:eastAsia="Calibri" w:hAnsi="Times New Roman" w:cs="Times New Roman"/>
          <w:sz w:val="12"/>
          <w:szCs w:val="12"/>
        </w:rPr>
        <w:t>ставляю за собой.</w:t>
      </w:r>
    </w:p>
    <w:p w:rsidR="000E418D" w:rsidRPr="000E418D" w:rsidRDefault="000E418D" w:rsidP="000E418D">
      <w:pPr>
        <w:tabs>
          <w:tab w:val="left" w:pos="284"/>
        </w:tabs>
        <w:spacing w:after="0" w:line="240" w:lineRule="auto"/>
        <w:jc w:val="right"/>
        <w:rPr>
          <w:rFonts w:ascii="Times New Roman" w:eastAsia="Calibri" w:hAnsi="Times New Roman" w:cs="Times New Roman"/>
          <w:sz w:val="12"/>
          <w:szCs w:val="12"/>
        </w:rPr>
      </w:pPr>
      <w:r w:rsidRPr="000E418D">
        <w:rPr>
          <w:rFonts w:ascii="Times New Roman" w:eastAsia="Calibri" w:hAnsi="Times New Roman" w:cs="Times New Roman"/>
          <w:sz w:val="12"/>
          <w:szCs w:val="12"/>
        </w:rPr>
        <w:t>Глава сельского поселения Светлодольск</w:t>
      </w:r>
    </w:p>
    <w:p w:rsidR="000E418D" w:rsidRDefault="000E418D" w:rsidP="000E418D">
      <w:pPr>
        <w:tabs>
          <w:tab w:val="left" w:pos="284"/>
        </w:tabs>
        <w:spacing w:after="0" w:line="240" w:lineRule="auto"/>
        <w:jc w:val="right"/>
        <w:rPr>
          <w:rFonts w:ascii="Times New Roman" w:eastAsia="Calibri" w:hAnsi="Times New Roman" w:cs="Times New Roman"/>
          <w:sz w:val="12"/>
          <w:szCs w:val="12"/>
        </w:rPr>
      </w:pPr>
      <w:r w:rsidRPr="000E418D">
        <w:rPr>
          <w:rFonts w:ascii="Times New Roman" w:eastAsia="Calibri" w:hAnsi="Times New Roman" w:cs="Times New Roman"/>
          <w:sz w:val="12"/>
          <w:szCs w:val="12"/>
        </w:rPr>
        <w:t>муниципального района Сергиевский</w:t>
      </w:r>
    </w:p>
    <w:p w:rsidR="000E418D" w:rsidRPr="000E418D" w:rsidRDefault="000E418D" w:rsidP="000E418D">
      <w:pPr>
        <w:tabs>
          <w:tab w:val="left" w:pos="284"/>
        </w:tabs>
        <w:spacing w:after="0" w:line="240" w:lineRule="auto"/>
        <w:jc w:val="right"/>
        <w:rPr>
          <w:rFonts w:ascii="Times New Roman" w:eastAsia="Calibri" w:hAnsi="Times New Roman" w:cs="Times New Roman"/>
          <w:sz w:val="12"/>
          <w:szCs w:val="12"/>
        </w:rPr>
      </w:pPr>
      <w:r w:rsidRPr="000E418D">
        <w:rPr>
          <w:rFonts w:ascii="Times New Roman" w:eastAsia="Calibri" w:hAnsi="Times New Roman" w:cs="Times New Roman"/>
          <w:sz w:val="12"/>
          <w:szCs w:val="12"/>
        </w:rPr>
        <w:t>Н.В. Андрюхин</w:t>
      </w:r>
    </w:p>
    <w:p w:rsidR="001D3C4C" w:rsidRDefault="000E418D" w:rsidP="008A2A43">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extent cx="4761781" cy="3329796"/>
            <wp:effectExtent l="0" t="0" r="0" b="0"/>
            <wp:docPr id="1" name="Рисунок 1" descr="C:\Users\user\Desktop\08.08\Светлодольск о подготовке\Снимо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08.08\Светлодольск о подготовке\Снимок.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4773455" cy="3337959"/>
                    </a:xfrm>
                    <a:prstGeom prst="rect">
                      <a:avLst/>
                    </a:prstGeom>
                    <a:noFill/>
                    <a:ln>
                      <a:noFill/>
                    </a:ln>
                  </pic:spPr>
                </pic:pic>
              </a:graphicData>
            </a:graphic>
          </wp:inline>
        </w:drawing>
      </w:r>
    </w:p>
    <w:p w:rsidR="00394AAE" w:rsidRDefault="00394AAE" w:rsidP="008A2A43">
      <w:pPr>
        <w:tabs>
          <w:tab w:val="left" w:pos="284"/>
        </w:tabs>
        <w:spacing w:after="0" w:line="240" w:lineRule="auto"/>
        <w:rPr>
          <w:rFonts w:ascii="Times New Roman" w:eastAsia="Calibri" w:hAnsi="Times New Roman" w:cs="Times New Roman"/>
          <w:sz w:val="12"/>
          <w:szCs w:val="12"/>
        </w:rPr>
      </w:pPr>
    </w:p>
    <w:p w:rsidR="008A221B" w:rsidRDefault="008A221B" w:rsidP="008A221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A221B" w:rsidRPr="00713631" w:rsidRDefault="008A221B" w:rsidP="008A221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A221B" w:rsidRPr="00713631" w:rsidRDefault="008A221B" w:rsidP="008A221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A221B" w:rsidRPr="00713631" w:rsidRDefault="008A221B" w:rsidP="008A221B">
      <w:pPr>
        <w:tabs>
          <w:tab w:val="left" w:pos="284"/>
        </w:tabs>
        <w:spacing w:after="0" w:line="240" w:lineRule="auto"/>
        <w:jc w:val="center"/>
        <w:rPr>
          <w:rFonts w:ascii="Times New Roman" w:eastAsia="Calibri" w:hAnsi="Times New Roman" w:cs="Times New Roman"/>
          <w:sz w:val="12"/>
          <w:szCs w:val="12"/>
        </w:rPr>
      </w:pPr>
    </w:p>
    <w:p w:rsidR="008A221B" w:rsidRPr="00713631" w:rsidRDefault="008A221B" w:rsidP="008A221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A221B" w:rsidRPr="00713631" w:rsidRDefault="008A221B" w:rsidP="008A22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30 июля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№1000</w:t>
      </w:r>
    </w:p>
    <w:p w:rsidR="008A221B" w:rsidRDefault="008A221B" w:rsidP="008A221B">
      <w:pPr>
        <w:tabs>
          <w:tab w:val="left" w:pos="284"/>
        </w:tabs>
        <w:spacing w:after="0" w:line="240" w:lineRule="auto"/>
        <w:ind w:firstLine="284"/>
        <w:jc w:val="center"/>
        <w:rPr>
          <w:rFonts w:ascii="Times New Roman" w:eastAsia="Calibri" w:hAnsi="Times New Roman" w:cs="Times New Roman"/>
          <w:b/>
          <w:sz w:val="12"/>
          <w:szCs w:val="12"/>
        </w:rPr>
      </w:pPr>
      <w:r w:rsidRPr="008A221B">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от 18.04.2019 года </w:t>
      </w:r>
    </w:p>
    <w:p w:rsidR="008A221B" w:rsidRDefault="008A221B" w:rsidP="008A221B">
      <w:pPr>
        <w:tabs>
          <w:tab w:val="left" w:pos="284"/>
        </w:tabs>
        <w:spacing w:after="0" w:line="240" w:lineRule="auto"/>
        <w:ind w:firstLine="284"/>
        <w:jc w:val="center"/>
        <w:rPr>
          <w:rFonts w:ascii="Times New Roman" w:eastAsia="Calibri" w:hAnsi="Times New Roman" w:cs="Times New Roman"/>
          <w:b/>
          <w:sz w:val="12"/>
          <w:szCs w:val="12"/>
        </w:rPr>
      </w:pPr>
      <w:r w:rsidRPr="008A221B">
        <w:rPr>
          <w:rFonts w:ascii="Times New Roman" w:eastAsia="Calibri" w:hAnsi="Times New Roman" w:cs="Times New Roman"/>
          <w:b/>
          <w:sz w:val="12"/>
          <w:szCs w:val="12"/>
        </w:rPr>
        <w:t>№ 523  «Об  установлении  особого противопожарного режима на территории муниципального района Сергиевский»</w:t>
      </w:r>
    </w:p>
    <w:p w:rsidR="008A221B" w:rsidRDefault="008A221B" w:rsidP="008A221B">
      <w:pPr>
        <w:tabs>
          <w:tab w:val="left" w:pos="284"/>
        </w:tabs>
        <w:spacing w:after="0" w:line="240" w:lineRule="auto"/>
        <w:ind w:firstLine="284"/>
        <w:jc w:val="center"/>
        <w:rPr>
          <w:rFonts w:ascii="Times New Roman" w:eastAsia="Calibri" w:hAnsi="Times New Roman" w:cs="Times New Roman"/>
          <w:sz w:val="12"/>
          <w:szCs w:val="12"/>
        </w:rPr>
      </w:pPr>
    </w:p>
    <w:p w:rsidR="008A221B" w:rsidRPr="008A221B" w:rsidRDefault="008A221B" w:rsidP="008A221B">
      <w:pPr>
        <w:tabs>
          <w:tab w:val="left" w:pos="284"/>
        </w:tabs>
        <w:spacing w:after="0" w:line="240" w:lineRule="auto"/>
        <w:ind w:firstLine="284"/>
        <w:jc w:val="both"/>
        <w:rPr>
          <w:rFonts w:ascii="Times New Roman" w:eastAsia="Calibri" w:hAnsi="Times New Roman" w:cs="Times New Roman"/>
          <w:sz w:val="12"/>
          <w:szCs w:val="12"/>
        </w:rPr>
      </w:pPr>
      <w:r w:rsidRPr="008A221B">
        <w:rPr>
          <w:rFonts w:ascii="Times New Roman" w:eastAsia="Calibri" w:hAnsi="Times New Roman" w:cs="Times New Roman"/>
          <w:sz w:val="12"/>
          <w:szCs w:val="12"/>
        </w:rPr>
        <w:t>В  соответствии со статьей 30 Федерального закона «О пожарной безопасности», статьей 12  Закона Самарской области « О пожарной безопасности», руководствуясь  Уставом муниципального района Сергиевский Самарской области, администрация муниципального района Сергиевский Самарской области</w:t>
      </w:r>
    </w:p>
    <w:p w:rsidR="008A221B" w:rsidRPr="008A221B" w:rsidRDefault="008A221B" w:rsidP="008A221B">
      <w:pPr>
        <w:tabs>
          <w:tab w:val="left" w:pos="284"/>
        </w:tabs>
        <w:spacing w:after="0" w:line="240" w:lineRule="auto"/>
        <w:ind w:firstLine="284"/>
        <w:jc w:val="both"/>
        <w:rPr>
          <w:rFonts w:ascii="Times New Roman" w:eastAsia="Calibri" w:hAnsi="Times New Roman" w:cs="Times New Roman"/>
          <w:b/>
          <w:sz w:val="12"/>
          <w:szCs w:val="12"/>
        </w:rPr>
      </w:pPr>
      <w:r w:rsidRPr="008A221B">
        <w:rPr>
          <w:rFonts w:ascii="Times New Roman" w:eastAsia="Calibri" w:hAnsi="Times New Roman" w:cs="Times New Roman"/>
          <w:b/>
          <w:sz w:val="12"/>
          <w:szCs w:val="12"/>
        </w:rPr>
        <w:t>ПОСТАНОВЛЯЕТ:</w:t>
      </w:r>
    </w:p>
    <w:p w:rsidR="008A221B" w:rsidRPr="008A221B" w:rsidRDefault="008A221B" w:rsidP="008A221B">
      <w:pPr>
        <w:tabs>
          <w:tab w:val="left" w:pos="284"/>
        </w:tabs>
        <w:spacing w:after="0" w:line="240" w:lineRule="auto"/>
        <w:ind w:firstLine="284"/>
        <w:jc w:val="both"/>
        <w:rPr>
          <w:rFonts w:ascii="Times New Roman" w:eastAsia="Calibri" w:hAnsi="Times New Roman" w:cs="Times New Roman"/>
          <w:sz w:val="12"/>
          <w:szCs w:val="12"/>
        </w:rPr>
      </w:pPr>
      <w:r w:rsidRPr="008A221B">
        <w:rPr>
          <w:rFonts w:ascii="Times New Roman" w:eastAsia="Calibri" w:hAnsi="Times New Roman" w:cs="Times New Roman"/>
          <w:sz w:val="12"/>
          <w:szCs w:val="12"/>
        </w:rPr>
        <w:t>1.</w:t>
      </w:r>
      <w:r w:rsidRPr="008A221B">
        <w:rPr>
          <w:rFonts w:ascii="Times New Roman" w:eastAsia="Calibri" w:hAnsi="Times New Roman" w:cs="Times New Roman"/>
          <w:sz w:val="12"/>
          <w:szCs w:val="12"/>
        </w:rPr>
        <w:tab/>
        <w:t>Внести изменения в постановление администрации муниципального района Сергиевский от 18.04.2019 года № 523  «Об  установлении  особого противопожарного режима на территории муниципального района Сергиевский» следующего содержания:</w:t>
      </w:r>
    </w:p>
    <w:p w:rsidR="008A221B" w:rsidRPr="008A221B" w:rsidRDefault="008A221B" w:rsidP="008A221B">
      <w:pPr>
        <w:tabs>
          <w:tab w:val="left" w:pos="284"/>
        </w:tabs>
        <w:spacing w:after="0" w:line="240" w:lineRule="auto"/>
        <w:ind w:firstLine="284"/>
        <w:jc w:val="both"/>
        <w:rPr>
          <w:rFonts w:ascii="Times New Roman" w:eastAsia="Calibri" w:hAnsi="Times New Roman" w:cs="Times New Roman"/>
          <w:sz w:val="12"/>
          <w:szCs w:val="12"/>
        </w:rPr>
      </w:pPr>
      <w:r w:rsidRPr="008A221B">
        <w:rPr>
          <w:rFonts w:ascii="Times New Roman" w:eastAsia="Calibri" w:hAnsi="Times New Roman" w:cs="Times New Roman"/>
          <w:sz w:val="12"/>
          <w:szCs w:val="12"/>
        </w:rPr>
        <w:t>1.1.  Пункт 2.4 изложить в следующей редакции:</w:t>
      </w:r>
    </w:p>
    <w:p w:rsidR="008A221B" w:rsidRPr="008A221B" w:rsidRDefault="008A221B" w:rsidP="008A221B">
      <w:pPr>
        <w:tabs>
          <w:tab w:val="left" w:pos="284"/>
        </w:tabs>
        <w:spacing w:after="0" w:line="240" w:lineRule="auto"/>
        <w:ind w:firstLine="284"/>
        <w:jc w:val="both"/>
        <w:rPr>
          <w:rFonts w:ascii="Times New Roman" w:eastAsia="Calibri" w:hAnsi="Times New Roman" w:cs="Times New Roman"/>
          <w:sz w:val="12"/>
          <w:szCs w:val="12"/>
        </w:rPr>
      </w:pPr>
      <w:r w:rsidRPr="008A221B">
        <w:rPr>
          <w:rFonts w:ascii="Times New Roman" w:eastAsia="Calibri" w:hAnsi="Times New Roman" w:cs="Times New Roman"/>
          <w:sz w:val="12"/>
          <w:szCs w:val="12"/>
        </w:rPr>
        <w:t xml:space="preserve">«2.4. Разведение костров на территории общего пользования, сжигание мусора, листвы, травы, стройматериалов и их остатков, иных отходов на территории населенных пунктов, организаций (независимо от ведомственной принадлежности и формы собственности) и частных </w:t>
      </w:r>
      <w:r w:rsidRPr="008A221B">
        <w:rPr>
          <w:rFonts w:ascii="Times New Roman" w:eastAsia="Calibri" w:hAnsi="Times New Roman" w:cs="Times New Roman"/>
          <w:sz w:val="12"/>
          <w:szCs w:val="12"/>
        </w:rPr>
        <w:lastRenderedPageBreak/>
        <w:t xml:space="preserve">предпринимателей, приусадебных, садовых и дачных участках частных домовладений, а также обеспечить  выполнение мероприятий по </w:t>
      </w:r>
      <w:proofErr w:type="spellStart"/>
      <w:r w:rsidRPr="008A221B">
        <w:rPr>
          <w:rFonts w:ascii="Times New Roman" w:eastAsia="Calibri" w:hAnsi="Times New Roman" w:cs="Times New Roman"/>
          <w:sz w:val="12"/>
          <w:szCs w:val="12"/>
        </w:rPr>
        <w:t>окашиванию</w:t>
      </w:r>
      <w:proofErr w:type="spellEnd"/>
      <w:r w:rsidRPr="008A221B">
        <w:rPr>
          <w:rFonts w:ascii="Times New Roman" w:eastAsia="Calibri" w:hAnsi="Times New Roman" w:cs="Times New Roman"/>
          <w:sz w:val="12"/>
          <w:szCs w:val="12"/>
        </w:rPr>
        <w:t xml:space="preserve"> и своевременной уборке травянистой растительности».</w:t>
      </w:r>
    </w:p>
    <w:p w:rsidR="008A221B" w:rsidRPr="008A221B" w:rsidRDefault="008A221B" w:rsidP="008A221B">
      <w:pPr>
        <w:tabs>
          <w:tab w:val="left" w:pos="284"/>
        </w:tabs>
        <w:spacing w:after="0" w:line="240" w:lineRule="auto"/>
        <w:ind w:firstLine="284"/>
        <w:jc w:val="both"/>
        <w:rPr>
          <w:rFonts w:ascii="Times New Roman" w:eastAsia="Calibri" w:hAnsi="Times New Roman" w:cs="Times New Roman"/>
          <w:sz w:val="12"/>
          <w:szCs w:val="12"/>
        </w:rPr>
      </w:pPr>
      <w:r w:rsidRPr="008A221B">
        <w:rPr>
          <w:rFonts w:ascii="Times New Roman" w:eastAsia="Calibri" w:hAnsi="Times New Roman" w:cs="Times New Roman"/>
          <w:sz w:val="12"/>
          <w:szCs w:val="12"/>
        </w:rPr>
        <w:t>2.</w:t>
      </w:r>
      <w:r w:rsidRPr="008A221B">
        <w:rPr>
          <w:rFonts w:ascii="Times New Roman" w:eastAsia="Calibri" w:hAnsi="Times New Roman" w:cs="Times New Roman"/>
          <w:sz w:val="12"/>
          <w:szCs w:val="12"/>
        </w:rPr>
        <w:tab/>
        <w:t>Опубликовать настоящее постановление в газете «Сергиевский  вестник»;</w:t>
      </w:r>
    </w:p>
    <w:p w:rsidR="008A221B" w:rsidRPr="008A221B" w:rsidRDefault="008A221B" w:rsidP="008A221B">
      <w:pPr>
        <w:tabs>
          <w:tab w:val="left" w:pos="284"/>
        </w:tabs>
        <w:spacing w:after="0" w:line="240" w:lineRule="auto"/>
        <w:ind w:firstLine="284"/>
        <w:jc w:val="both"/>
        <w:rPr>
          <w:rFonts w:ascii="Times New Roman" w:eastAsia="Calibri" w:hAnsi="Times New Roman" w:cs="Times New Roman"/>
          <w:sz w:val="12"/>
          <w:szCs w:val="12"/>
        </w:rPr>
      </w:pPr>
      <w:r w:rsidRPr="008A221B">
        <w:rPr>
          <w:rFonts w:ascii="Times New Roman" w:eastAsia="Calibri" w:hAnsi="Times New Roman" w:cs="Times New Roman"/>
          <w:sz w:val="12"/>
          <w:szCs w:val="12"/>
        </w:rPr>
        <w:t>3.</w:t>
      </w:r>
      <w:r w:rsidRPr="008A221B">
        <w:rPr>
          <w:rFonts w:ascii="Times New Roman" w:eastAsia="Calibri" w:hAnsi="Times New Roman" w:cs="Times New Roman"/>
          <w:sz w:val="12"/>
          <w:szCs w:val="12"/>
        </w:rPr>
        <w:tab/>
        <w:t xml:space="preserve">Организационному управлению администрации муниципального района Сергиевский </w:t>
      </w:r>
      <w:proofErr w:type="gramStart"/>
      <w:r w:rsidRPr="008A221B">
        <w:rPr>
          <w:rFonts w:ascii="Times New Roman" w:eastAsia="Calibri" w:hAnsi="Times New Roman" w:cs="Times New Roman"/>
          <w:sz w:val="12"/>
          <w:szCs w:val="12"/>
        </w:rPr>
        <w:t>разместить</w:t>
      </w:r>
      <w:proofErr w:type="gramEnd"/>
      <w:r w:rsidRPr="008A221B">
        <w:rPr>
          <w:rFonts w:ascii="Times New Roman" w:eastAsia="Calibri" w:hAnsi="Times New Roman" w:cs="Times New Roman"/>
          <w:sz w:val="12"/>
          <w:szCs w:val="12"/>
        </w:rPr>
        <w:t xml:space="preserve"> настоящее постановление на официальном сайте администрации муниципального района Сергиевский в сети «Интернет».</w:t>
      </w:r>
    </w:p>
    <w:p w:rsidR="008A221B" w:rsidRPr="008A221B" w:rsidRDefault="008A221B" w:rsidP="008A221B">
      <w:pPr>
        <w:tabs>
          <w:tab w:val="left" w:pos="284"/>
        </w:tabs>
        <w:spacing w:after="0" w:line="240" w:lineRule="auto"/>
        <w:ind w:firstLine="284"/>
        <w:jc w:val="both"/>
        <w:rPr>
          <w:rFonts w:ascii="Times New Roman" w:eastAsia="Calibri" w:hAnsi="Times New Roman" w:cs="Times New Roman"/>
          <w:sz w:val="12"/>
          <w:szCs w:val="12"/>
        </w:rPr>
      </w:pPr>
      <w:r w:rsidRPr="008A221B">
        <w:rPr>
          <w:rFonts w:ascii="Times New Roman" w:eastAsia="Calibri" w:hAnsi="Times New Roman" w:cs="Times New Roman"/>
          <w:sz w:val="12"/>
          <w:szCs w:val="12"/>
        </w:rPr>
        <w:t>4.</w:t>
      </w:r>
      <w:r w:rsidRPr="008A221B">
        <w:rPr>
          <w:rFonts w:ascii="Times New Roman" w:eastAsia="Calibri" w:hAnsi="Times New Roman" w:cs="Times New Roman"/>
          <w:sz w:val="12"/>
          <w:szCs w:val="12"/>
        </w:rPr>
        <w:tab/>
      </w:r>
      <w:proofErr w:type="gramStart"/>
      <w:r w:rsidRPr="008A221B">
        <w:rPr>
          <w:rFonts w:ascii="Times New Roman" w:eastAsia="Calibri" w:hAnsi="Times New Roman" w:cs="Times New Roman"/>
          <w:sz w:val="12"/>
          <w:szCs w:val="12"/>
        </w:rPr>
        <w:t>Контроль за</w:t>
      </w:r>
      <w:proofErr w:type="gramEnd"/>
      <w:r w:rsidRPr="008A221B">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Са</w:t>
      </w:r>
      <w:r>
        <w:rPr>
          <w:rFonts w:ascii="Times New Roman" w:eastAsia="Calibri" w:hAnsi="Times New Roman" w:cs="Times New Roman"/>
          <w:sz w:val="12"/>
          <w:szCs w:val="12"/>
        </w:rPr>
        <w:t xml:space="preserve">марской области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8A221B" w:rsidRPr="008A221B" w:rsidRDefault="008A221B" w:rsidP="008A221B">
      <w:pPr>
        <w:tabs>
          <w:tab w:val="left" w:pos="284"/>
        </w:tabs>
        <w:spacing w:after="0" w:line="240" w:lineRule="auto"/>
        <w:jc w:val="right"/>
        <w:rPr>
          <w:rFonts w:ascii="Times New Roman" w:eastAsia="Calibri" w:hAnsi="Times New Roman" w:cs="Times New Roman"/>
          <w:sz w:val="12"/>
          <w:szCs w:val="12"/>
        </w:rPr>
      </w:pPr>
      <w:r w:rsidRPr="008A221B">
        <w:rPr>
          <w:rFonts w:ascii="Times New Roman" w:eastAsia="Calibri" w:hAnsi="Times New Roman" w:cs="Times New Roman"/>
          <w:sz w:val="12"/>
          <w:szCs w:val="12"/>
        </w:rPr>
        <w:t>Глава муниципального района</w:t>
      </w:r>
    </w:p>
    <w:p w:rsidR="008A221B" w:rsidRDefault="008A221B" w:rsidP="008A221B">
      <w:pPr>
        <w:tabs>
          <w:tab w:val="left" w:pos="284"/>
        </w:tabs>
        <w:spacing w:after="0" w:line="240" w:lineRule="auto"/>
        <w:jc w:val="right"/>
        <w:rPr>
          <w:rFonts w:ascii="Times New Roman" w:eastAsia="Calibri" w:hAnsi="Times New Roman" w:cs="Times New Roman"/>
          <w:sz w:val="12"/>
          <w:szCs w:val="12"/>
        </w:rPr>
      </w:pPr>
      <w:r w:rsidRPr="008A221B">
        <w:rPr>
          <w:rFonts w:ascii="Times New Roman" w:eastAsia="Calibri" w:hAnsi="Times New Roman" w:cs="Times New Roman"/>
          <w:sz w:val="12"/>
          <w:szCs w:val="12"/>
        </w:rPr>
        <w:t>Сергиевский</w:t>
      </w:r>
    </w:p>
    <w:p w:rsidR="000E418D" w:rsidRDefault="008A221B" w:rsidP="008A221B">
      <w:pPr>
        <w:tabs>
          <w:tab w:val="left" w:pos="284"/>
        </w:tabs>
        <w:spacing w:after="0" w:line="240" w:lineRule="auto"/>
        <w:jc w:val="right"/>
        <w:rPr>
          <w:rFonts w:ascii="Times New Roman" w:eastAsia="Calibri" w:hAnsi="Times New Roman" w:cs="Times New Roman"/>
          <w:sz w:val="12"/>
          <w:szCs w:val="12"/>
        </w:rPr>
      </w:pPr>
      <w:r w:rsidRPr="008A221B">
        <w:rPr>
          <w:rFonts w:ascii="Times New Roman" w:eastAsia="Calibri" w:hAnsi="Times New Roman" w:cs="Times New Roman"/>
          <w:sz w:val="12"/>
          <w:szCs w:val="12"/>
        </w:rPr>
        <w:t>А.А. Веселов</w:t>
      </w:r>
    </w:p>
    <w:p w:rsidR="008A221B" w:rsidRDefault="008A221B" w:rsidP="008A221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A221B" w:rsidRPr="00713631" w:rsidRDefault="008A221B" w:rsidP="008A221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A221B" w:rsidRPr="00713631" w:rsidRDefault="008A221B" w:rsidP="008A221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A221B" w:rsidRPr="00713631" w:rsidRDefault="008A221B" w:rsidP="008A221B">
      <w:pPr>
        <w:tabs>
          <w:tab w:val="left" w:pos="284"/>
        </w:tabs>
        <w:spacing w:after="0" w:line="240" w:lineRule="auto"/>
        <w:jc w:val="center"/>
        <w:rPr>
          <w:rFonts w:ascii="Times New Roman" w:eastAsia="Calibri" w:hAnsi="Times New Roman" w:cs="Times New Roman"/>
          <w:sz w:val="12"/>
          <w:szCs w:val="12"/>
        </w:rPr>
      </w:pPr>
    </w:p>
    <w:p w:rsidR="008A221B" w:rsidRPr="00713631" w:rsidRDefault="008A221B" w:rsidP="008A221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A221B" w:rsidRPr="00713631" w:rsidRDefault="008A221B" w:rsidP="008A221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01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№1005</w:t>
      </w:r>
    </w:p>
    <w:p w:rsidR="008A221B" w:rsidRDefault="008A221B" w:rsidP="008A221B">
      <w:pPr>
        <w:tabs>
          <w:tab w:val="left" w:pos="284"/>
        </w:tabs>
        <w:spacing w:after="0" w:line="240" w:lineRule="auto"/>
        <w:ind w:firstLine="284"/>
        <w:jc w:val="center"/>
        <w:rPr>
          <w:rFonts w:ascii="Times New Roman" w:eastAsia="Calibri" w:hAnsi="Times New Roman" w:cs="Times New Roman"/>
          <w:b/>
          <w:sz w:val="12"/>
          <w:szCs w:val="12"/>
        </w:rPr>
      </w:pPr>
      <w:r w:rsidRPr="008A221B">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w:t>
      </w:r>
    </w:p>
    <w:p w:rsidR="008A221B" w:rsidRDefault="008A221B" w:rsidP="008A221B">
      <w:pPr>
        <w:tabs>
          <w:tab w:val="left" w:pos="284"/>
        </w:tabs>
        <w:spacing w:after="0" w:line="240" w:lineRule="auto"/>
        <w:ind w:firstLine="284"/>
        <w:jc w:val="center"/>
        <w:rPr>
          <w:rFonts w:ascii="Times New Roman" w:eastAsia="Calibri" w:hAnsi="Times New Roman" w:cs="Times New Roman"/>
          <w:b/>
          <w:sz w:val="12"/>
          <w:szCs w:val="12"/>
        </w:rPr>
      </w:pPr>
      <w:r w:rsidRPr="008A221B">
        <w:rPr>
          <w:rFonts w:ascii="Times New Roman" w:eastAsia="Calibri" w:hAnsi="Times New Roman" w:cs="Times New Roman"/>
          <w:b/>
          <w:sz w:val="12"/>
          <w:szCs w:val="12"/>
        </w:rPr>
        <w:t>№ 677 от 21.06.2017г. «Об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w:t>
      </w:r>
    </w:p>
    <w:p w:rsidR="008A221B" w:rsidRDefault="008A221B" w:rsidP="008A221B">
      <w:pPr>
        <w:tabs>
          <w:tab w:val="left" w:pos="284"/>
        </w:tabs>
        <w:spacing w:after="0" w:line="240" w:lineRule="auto"/>
        <w:ind w:firstLine="284"/>
        <w:jc w:val="center"/>
        <w:rPr>
          <w:rFonts w:ascii="Times New Roman" w:eastAsia="Calibri" w:hAnsi="Times New Roman" w:cs="Times New Roman"/>
          <w:sz w:val="12"/>
          <w:szCs w:val="12"/>
        </w:rPr>
      </w:pP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proofErr w:type="gramStart"/>
      <w:r w:rsidRPr="00D845D1">
        <w:rPr>
          <w:rFonts w:ascii="Times New Roman" w:eastAsia="Calibri" w:hAnsi="Times New Roman" w:cs="Times New Roman"/>
          <w:sz w:val="12"/>
          <w:szCs w:val="12"/>
        </w:rPr>
        <w:t xml:space="preserve">В соответствии с Бюджетным кодексом Российской Федерации, Законом Самарской области от 03.04.2009 года № 41-ГД «О наделении органов местного самоуправления на территории Самарской области отдельными государственными полномочиями по поддержке сельскохозяйственного производства», Уставом муниципального района Сергиевский, в целях приведения нормативных правовых актов органов местного самоуправления муниципального района Сергиевский в соответствии с действующим законодательством, Администрация муниципального района Сергиевский </w:t>
      </w:r>
      <w:r w:rsidRPr="00D845D1">
        <w:rPr>
          <w:rFonts w:ascii="Times New Roman" w:eastAsia="Calibri" w:hAnsi="Times New Roman" w:cs="Times New Roman"/>
          <w:sz w:val="12"/>
          <w:szCs w:val="12"/>
        </w:rPr>
        <w:tab/>
        <w:t>N</w:t>
      </w:r>
      <w:proofErr w:type="gramEnd"/>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1. Внести в постановление администрации муниципального района  Сергиевский № 677 от 21.06.2017г. «Об установлении расходных обязательств муниципального района Сергиевский Самарской области по предоставлению субсидий в рамках переданных государственных полномочий по поддержке сельскохозяйственного производства» следующие изменения:</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1.1. Пункт 1.2. изложить в следующей редакции:</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proofErr w:type="gramStart"/>
      <w:r w:rsidRPr="00D845D1">
        <w:rPr>
          <w:rFonts w:ascii="Times New Roman" w:eastAsia="Calibri" w:hAnsi="Times New Roman" w:cs="Times New Roman"/>
          <w:sz w:val="12"/>
          <w:szCs w:val="12"/>
        </w:rPr>
        <w:t>«1.2 проверка правильности составления документов, представляемых сельскохозяйственными товаропроизводителями, осуществляющими свою деятельность на территории Самарской области, в целях возмещения затрат в связи с производством сельскохозяйственной продукции в части расходов на проведение мелиоративных мероприятий на землях сельскохозяйственного назначения, подтверждение достоверности содержащихся в них сведений, подтверждение использования построенных, реконструированных или технически перевооруженных мелиоративных систем или введенных в оборот выбывших сельскохозяйственных угодий за счет</w:t>
      </w:r>
      <w:proofErr w:type="gramEnd"/>
      <w:r w:rsidRPr="00D845D1">
        <w:rPr>
          <w:rFonts w:ascii="Times New Roman" w:eastAsia="Calibri" w:hAnsi="Times New Roman" w:cs="Times New Roman"/>
          <w:sz w:val="12"/>
          <w:szCs w:val="12"/>
        </w:rPr>
        <w:t xml:space="preserve"> проведения </w:t>
      </w:r>
      <w:proofErr w:type="spellStart"/>
      <w:r w:rsidRPr="00D845D1">
        <w:rPr>
          <w:rFonts w:ascii="Times New Roman" w:eastAsia="Calibri" w:hAnsi="Times New Roman" w:cs="Times New Roman"/>
          <w:sz w:val="12"/>
          <w:szCs w:val="12"/>
        </w:rPr>
        <w:t>культуртехнических</w:t>
      </w:r>
      <w:proofErr w:type="spellEnd"/>
      <w:r w:rsidRPr="00D845D1">
        <w:rPr>
          <w:rFonts w:ascii="Times New Roman" w:eastAsia="Calibri" w:hAnsi="Times New Roman" w:cs="Times New Roman"/>
          <w:sz w:val="12"/>
          <w:szCs w:val="12"/>
        </w:rPr>
        <w:t xml:space="preserve"> мероприятий в целях производства сельскохозяйственной продукции на территории Самарской области</w:t>
      </w:r>
      <w:proofErr w:type="gramStart"/>
      <w:r w:rsidRPr="00D845D1">
        <w:rPr>
          <w:rFonts w:ascii="Times New Roman" w:eastAsia="Calibri" w:hAnsi="Times New Roman" w:cs="Times New Roman"/>
          <w:sz w:val="12"/>
          <w:szCs w:val="12"/>
        </w:rPr>
        <w:t>;»</w:t>
      </w:r>
      <w:proofErr w:type="gramEnd"/>
      <w:r w:rsidRPr="00D845D1">
        <w:rPr>
          <w:rFonts w:ascii="Times New Roman" w:eastAsia="Calibri" w:hAnsi="Times New Roman" w:cs="Times New Roman"/>
          <w:sz w:val="12"/>
          <w:szCs w:val="12"/>
        </w:rPr>
        <w:t>;</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1.2. Дополнить пунктами 1.8 и 1. 9 следующего содержания:</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proofErr w:type="gramStart"/>
      <w:r w:rsidRPr="00D845D1">
        <w:rPr>
          <w:rFonts w:ascii="Times New Roman" w:eastAsia="Calibri" w:hAnsi="Times New Roman" w:cs="Times New Roman"/>
          <w:sz w:val="12"/>
          <w:szCs w:val="12"/>
        </w:rPr>
        <w:t>«1.8 прием, проверка комплектности документов и передача заявлений на получение субсидий из областного бюджета, представляемых сельскохозяйственными товаропроизводителями, организациями агропромышленного комплекса, крестьянскими (фермерскими) хозяйствами, сельскохозяйственными кооперативами, индивидуальными предпринимателями, юридическими лицами и организациями потребительской кооперации, осуществляющими свою деятельность на территории Самарской области, в бумажной и электронной форме в министерство сельского хозяйства и продовольствия Самарской области;</w:t>
      </w:r>
      <w:proofErr w:type="gramEnd"/>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1.9 прием, проведение анализа и обобщение отчетов, представляемых крестьянскими (фермерскими) хозяйствами, осуществляющими свою деятельность на территории Самарской области, получившими гранты на создание и развитие хозяйств («</w:t>
      </w:r>
      <w:proofErr w:type="spellStart"/>
      <w:r w:rsidRPr="00D845D1">
        <w:rPr>
          <w:rFonts w:ascii="Times New Roman" w:eastAsia="Calibri" w:hAnsi="Times New Roman" w:cs="Times New Roman"/>
          <w:sz w:val="12"/>
          <w:szCs w:val="12"/>
        </w:rPr>
        <w:t>Агростартап</w:t>
      </w:r>
      <w:proofErr w:type="spellEnd"/>
      <w:r w:rsidRPr="00D845D1">
        <w:rPr>
          <w:rFonts w:ascii="Times New Roman" w:eastAsia="Calibri" w:hAnsi="Times New Roman" w:cs="Times New Roman"/>
          <w:sz w:val="12"/>
          <w:szCs w:val="12"/>
        </w:rPr>
        <w:t>»), в целях их дальнейшего представления в министерство сельского хозяйства и продовольствия Самарской области</w:t>
      </w:r>
      <w:proofErr w:type="gramStart"/>
      <w:r w:rsidRPr="00D845D1">
        <w:rPr>
          <w:rFonts w:ascii="Times New Roman" w:eastAsia="Calibri" w:hAnsi="Times New Roman" w:cs="Times New Roman"/>
          <w:sz w:val="12"/>
          <w:szCs w:val="12"/>
        </w:rPr>
        <w:t>.».</w:t>
      </w:r>
      <w:proofErr w:type="gramEnd"/>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 Опубликовать настоящее постановление в газете «Сергиевский  вестник».</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xml:space="preserve">4. </w:t>
      </w:r>
      <w:proofErr w:type="gramStart"/>
      <w:r w:rsidRPr="00D845D1">
        <w:rPr>
          <w:rFonts w:ascii="Times New Roman" w:eastAsia="Calibri" w:hAnsi="Times New Roman" w:cs="Times New Roman"/>
          <w:sz w:val="12"/>
          <w:szCs w:val="12"/>
        </w:rPr>
        <w:t>Контроль за</w:t>
      </w:r>
      <w:proofErr w:type="gramEnd"/>
      <w:r w:rsidRPr="00D845D1">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Чернова А.Е.</w:t>
      </w:r>
    </w:p>
    <w:p w:rsidR="00D845D1" w:rsidRDefault="00D845D1" w:rsidP="00D845D1">
      <w:pPr>
        <w:tabs>
          <w:tab w:val="left" w:pos="284"/>
        </w:tabs>
        <w:spacing w:after="0" w:line="240" w:lineRule="auto"/>
        <w:jc w:val="right"/>
        <w:rPr>
          <w:rFonts w:ascii="Times New Roman" w:eastAsia="Calibri" w:hAnsi="Times New Roman" w:cs="Times New Roman"/>
          <w:sz w:val="12"/>
          <w:szCs w:val="12"/>
        </w:rPr>
      </w:pPr>
      <w:r w:rsidRPr="00D845D1">
        <w:rPr>
          <w:rFonts w:ascii="Times New Roman" w:eastAsia="Calibri" w:hAnsi="Times New Roman" w:cs="Times New Roman"/>
          <w:sz w:val="12"/>
          <w:szCs w:val="12"/>
        </w:rPr>
        <w:t>Глава муниципального района Сергиевский</w:t>
      </w:r>
    </w:p>
    <w:p w:rsidR="00D845D1" w:rsidRPr="00D845D1" w:rsidRDefault="00D845D1" w:rsidP="00D845D1">
      <w:pPr>
        <w:tabs>
          <w:tab w:val="left" w:pos="284"/>
        </w:tabs>
        <w:spacing w:after="0" w:line="240" w:lineRule="auto"/>
        <w:jc w:val="right"/>
        <w:rPr>
          <w:rFonts w:ascii="Times New Roman" w:eastAsia="Calibri" w:hAnsi="Times New Roman" w:cs="Times New Roman"/>
          <w:sz w:val="12"/>
          <w:szCs w:val="12"/>
        </w:rPr>
      </w:pPr>
      <w:r w:rsidRPr="00D845D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845D1">
        <w:rPr>
          <w:rFonts w:ascii="Times New Roman" w:eastAsia="Calibri" w:hAnsi="Times New Roman" w:cs="Times New Roman"/>
          <w:sz w:val="12"/>
          <w:szCs w:val="12"/>
        </w:rPr>
        <w:t>Веселов</w:t>
      </w:r>
    </w:p>
    <w:p w:rsidR="00D845D1" w:rsidRDefault="00D845D1" w:rsidP="00D845D1">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D845D1" w:rsidRPr="00713631" w:rsidRDefault="00D845D1" w:rsidP="00D845D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845D1" w:rsidRPr="00713631" w:rsidRDefault="00D845D1" w:rsidP="00D845D1">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845D1" w:rsidRPr="00713631" w:rsidRDefault="00D845D1" w:rsidP="00D845D1">
      <w:pPr>
        <w:tabs>
          <w:tab w:val="left" w:pos="284"/>
        </w:tabs>
        <w:spacing w:after="0" w:line="240" w:lineRule="auto"/>
        <w:jc w:val="center"/>
        <w:rPr>
          <w:rFonts w:ascii="Times New Roman" w:eastAsia="Calibri" w:hAnsi="Times New Roman" w:cs="Times New Roman"/>
          <w:sz w:val="12"/>
          <w:szCs w:val="12"/>
        </w:rPr>
      </w:pPr>
    </w:p>
    <w:p w:rsidR="00D845D1" w:rsidRPr="00713631" w:rsidRDefault="00D845D1" w:rsidP="00D845D1">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845D1" w:rsidRPr="00713631" w:rsidRDefault="00D845D1" w:rsidP="00D845D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№1024</w:t>
      </w:r>
    </w:p>
    <w:p w:rsidR="00D845D1" w:rsidRDefault="00D845D1" w:rsidP="00D845D1">
      <w:pPr>
        <w:tabs>
          <w:tab w:val="left" w:pos="284"/>
        </w:tabs>
        <w:spacing w:after="0" w:line="240" w:lineRule="auto"/>
        <w:ind w:firstLine="284"/>
        <w:jc w:val="center"/>
        <w:rPr>
          <w:rFonts w:ascii="Times New Roman" w:eastAsia="Calibri" w:hAnsi="Times New Roman" w:cs="Times New Roman"/>
          <w:b/>
          <w:sz w:val="12"/>
          <w:szCs w:val="12"/>
        </w:rPr>
      </w:pPr>
      <w:r w:rsidRPr="00D845D1">
        <w:rPr>
          <w:rFonts w:ascii="Times New Roman" w:eastAsia="Calibri" w:hAnsi="Times New Roman" w:cs="Times New Roman"/>
          <w:b/>
          <w:sz w:val="12"/>
          <w:szCs w:val="12"/>
        </w:rPr>
        <w:t>О внесении изменений в Приложение № 1 к  п</w:t>
      </w:r>
      <w:r>
        <w:rPr>
          <w:rFonts w:ascii="Times New Roman" w:eastAsia="Calibri" w:hAnsi="Times New Roman" w:cs="Times New Roman"/>
          <w:b/>
          <w:sz w:val="12"/>
          <w:szCs w:val="12"/>
        </w:rPr>
        <w:t>остановлению администрации муни</w:t>
      </w:r>
      <w:r w:rsidRPr="00D845D1">
        <w:rPr>
          <w:rFonts w:ascii="Times New Roman" w:eastAsia="Calibri" w:hAnsi="Times New Roman" w:cs="Times New Roman"/>
          <w:b/>
          <w:sz w:val="12"/>
          <w:szCs w:val="12"/>
        </w:rPr>
        <w:t xml:space="preserve">ципального района Сергиевский </w:t>
      </w:r>
    </w:p>
    <w:p w:rsidR="00D845D1" w:rsidRDefault="00D845D1" w:rsidP="00D845D1">
      <w:pPr>
        <w:tabs>
          <w:tab w:val="left" w:pos="284"/>
        </w:tabs>
        <w:spacing w:after="0" w:line="240" w:lineRule="auto"/>
        <w:ind w:firstLine="284"/>
        <w:jc w:val="center"/>
        <w:rPr>
          <w:rFonts w:ascii="Times New Roman" w:eastAsia="Calibri" w:hAnsi="Times New Roman" w:cs="Times New Roman"/>
          <w:b/>
          <w:sz w:val="12"/>
          <w:szCs w:val="12"/>
        </w:rPr>
      </w:pPr>
      <w:r w:rsidRPr="00D845D1">
        <w:rPr>
          <w:rFonts w:ascii="Times New Roman" w:eastAsia="Calibri" w:hAnsi="Times New Roman" w:cs="Times New Roman"/>
          <w:b/>
          <w:sz w:val="12"/>
          <w:szCs w:val="12"/>
        </w:rPr>
        <w:t>№ 1120 от 17.1</w:t>
      </w:r>
      <w:r>
        <w:rPr>
          <w:rFonts w:ascii="Times New Roman" w:eastAsia="Calibri" w:hAnsi="Times New Roman" w:cs="Times New Roman"/>
          <w:b/>
          <w:sz w:val="12"/>
          <w:szCs w:val="12"/>
        </w:rPr>
        <w:t>0.2016г. «Об утверждении муници</w:t>
      </w:r>
      <w:r w:rsidRPr="00D845D1">
        <w:rPr>
          <w:rFonts w:ascii="Times New Roman" w:eastAsia="Calibri" w:hAnsi="Times New Roman" w:cs="Times New Roman"/>
          <w:b/>
          <w:sz w:val="12"/>
          <w:szCs w:val="12"/>
        </w:rPr>
        <w:t>пальной Программы «Реконструкция, строител</w:t>
      </w:r>
      <w:r>
        <w:rPr>
          <w:rFonts w:ascii="Times New Roman" w:eastAsia="Calibri" w:hAnsi="Times New Roman" w:cs="Times New Roman"/>
          <w:b/>
          <w:sz w:val="12"/>
          <w:szCs w:val="12"/>
        </w:rPr>
        <w:t>ьство, ремонт и укрепление мате</w:t>
      </w:r>
      <w:r w:rsidRPr="00D845D1">
        <w:rPr>
          <w:rFonts w:ascii="Times New Roman" w:eastAsia="Calibri" w:hAnsi="Times New Roman" w:cs="Times New Roman"/>
          <w:b/>
          <w:sz w:val="12"/>
          <w:szCs w:val="12"/>
        </w:rPr>
        <w:t>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w:t>
      </w:r>
    </w:p>
    <w:p w:rsidR="00D845D1" w:rsidRDefault="00D845D1" w:rsidP="00D845D1">
      <w:pPr>
        <w:tabs>
          <w:tab w:val="left" w:pos="284"/>
        </w:tabs>
        <w:spacing w:after="0" w:line="240" w:lineRule="auto"/>
        <w:ind w:firstLine="284"/>
        <w:jc w:val="center"/>
        <w:rPr>
          <w:rFonts w:ascii="Times New Roman" w:eastAsia="Calibri" w:hAnsi="Times New Roman" w:cs="Times New Roman"/>
          <w:sz w:val="12"/>
          <w:szCs w:val="12"/>
        </w:rPr>
      </w:pP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proofErr w:type="gramStart"/>
      <w:r w:rsidRPr="00D845D1">
        <w:rPr>
          <w:rFonts w:ascii="Times New Roman" w:eastAsia="Calibri" w:hAnsi="Times New Roman" w:cs="Times New Roman"/>
          <w:sz w:val="12"/>
          <w:szCs w:val="12"/>
        </w:rPr>
        <w:t>В соответствии с Бюджетным коде</w:t>
      </w:r>
      <w:r>
        <w:rPr>
          <w:rFonts w:ascii="Times New Roman" w:eastAsia="Calibri" w:hAnsi="Times New Roman" w:cs="Times New Roman"/>
          <w:sz w:val="12"/>
          <w:szCs w:val="12"/>
        </w:rPr>
        <w:t>ксом Российской Федерации, Феде</w:t>
      </w:r>
      <w:r w:rsidRPr="00D845D1">
        <w:rPr>
          <w:rFonts w:ascii="Times New Roman" w:eastAsia="Calibri" w:hAnsi="Times New Roman" w:cs="Times New Roman"/>
          <w:sz w:val="12"/>
          <w:szCs w:val="12"/>
        </w:rPr>
        <w:t>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и в целях уточнения объемов финансирования муниципальной Программы «Реконструкция, строительство, ремонт и укрепление материально-технической базы учреждений</w:t>
      </w:r>
      <w:proofErr w:type="gramEnd"/>
      <w:r w:rsidRPr="00D845D1">
        <w:rPr>
          <w:rFonts w:ascii="Times New Roman" w:eastAsia="Calibri" w:hAnsi="Times New Roman" w:cs="Times New Roman"/>
          <w:sz w:val="12"/>
          <w:szCs w:val="12"/>
        </w:rPr>
        <w:t xml:space="preserve">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 администрация мун</w:t>
      </w:r>
      <w:r>
        <w:rPr>
          <w:rFonts w:ascii="Times New Roman" w:eastAsia="Calibri" w:hAnsi="Times New Roman" w:cs="Times New Roman"/>
          <w:sz w:val="12"/>
          <w:szCs w:val="12"/>
        </w:rPr>
        <w:t>иципального района Сергиевский,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b/>
          <w:sz w:val="12"/>
          <w:szCs w:val="12"/>
        </w:rPr>
      </w:pPr>
      <w:r w:rsidRPr="00D845D1">
        <w:rPr>
          <w:rFonts w:ascii="Times New Roman" w:eastAsia="Calibri" w:hAnsi="Times New Roman" w:cs="Times New Roman"/>
          <w:b/>
          <w:sz w:val="12"/>
          <w:szCs w:val="12"/>
        </w:rPr>
        <w:t>ПОСТАНОВЛЯЕТ:</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1.</w:t>
      </w:r>
      <w:r w:rsidRPr="00D845D1">
        <w:rPr>
          <w:rFonts w:ascii="Times New Roman" w:eastAsia="Calibri" w:hAnsi="Times New Roman" w:cs="Times New Roman"/>
          <w:sz w:val="12"/>
          <w:szCs w:val="12"/>
        </w:rPr>
        <w:tab/>
        <w:t>Внести изменения в Приложени</w:t>
      </w:r>
      <w:r>
        <w:rPr>
          <w:rFonts w:ascii="Times New Roman" w:eastAsia="Calibri" w:hAnsi="Times New Roman" w:cs="Times New Roman"/>
          <w:sz w:val="12"/>
          <w:szCs w:val="12"/>
        </w:rPr>
        <w:t>е №1 к постановлению администра</w:t>
      </w:r>
      <w:r w:rsidRPr="00D845D1">
        <w:rPr>
          <w:rFonts w:ascii="Times New Roman" w:eastAsia="Calibri" w:hAnsi="Times New Roman" w:cs="Times New Roman"/>
          <w:sz w:val="12"/>
          <w:szCs w:val="12"/>
        </w:rPr>
        <w:t>ции муниципального района Сергиевский № 1120 от 17.10.2016 года «Об утверждении муниципальной Программы «Реконструкция, строительство, ремонт и укрепление материально-технической базы учреждений культуры, здравоохранения, образования и административных зданий, ремонт прочих объектов муниципального района Сергиевский Самарской области на 2017-2019 годы» (далее Программа) следующего содержания:</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1.1.</w:t>
      </w:r>
      <w:r w:rsidRPr="00D845D1">
        <w:rPr>
          <w:rFonts w:ascii="Times New Roman" w:eastAsia="Calibri" w:hAnsi="Times New Roman" w:cs="Times New Roman"/>
          <w:sz w:val="12"/>
          <w:szCs w:val="12"/>
        </w:rPr>
        <w:tab/>
        <w:t>В паспорте Программы раздел «Объемы и источники финансирования муниципальной программы» изложить в следующей редакции:</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lastRenderedPageBreak/>
        <w:t>«Планируемый общий объем финансирования Программы составит</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411 583 370,08   рублей, в том числе:</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средства федерального бюджета (прогноз) – 109 570 723,83 рублей: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2017 год – 108 126 344,04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2018 год – 1 444 379,79рублей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2019 год – 0,00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-средства областного бюджета (прогноз) – 177 230 447,18 рублей: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2017 год – 136 449 228,08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2018 год – 26 967 928,10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2019 год – 13 813 291,00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средства местного бюджета (прогноз) – 94 448 196,75 рублей: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2017 год – 41 046 958,22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2018 год – 27 378 357,56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2019 год – 26 022 880,97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внебюджетные средства (прогноз) – 30 334 002,32 рублей: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2017 год – 15 488 752,22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2018 год – 5 543 050,10рублей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2019 год – 9 302 200,00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xml:space="preserve">1.2. В Программе раздел «Финансовое обеспечение Программы» изложить в следующей редакции: «Финансовые средства для решения проблемы реконструкции, строительства, ремонта и укрепления материально-технической базы учреждений культуры, здравоохранения, образования и административных зданий, ремонта прочих объектов муниципального района Сергиевский Самарской области на 2017-2019 годы формируются за счет местного бюджета, так же возможно  участие в областных и федеральных программах в части </w:t>
      </w:r>
      <w:proofErr w:type="spellStart"/>
      <w:r w:rsidRPr="00D845D1">
        <w:rPr>
          <w:rFonts w:ascii="Times New Roman" w:eastAsia="Calibri" w:hAnsi="Times New Roman" w:cs="Times New Roman"/>
          <w:sz w:val="12"/>
          <w:szCs w:val="12"/>
        </w:rPr>
        <w:t>софинансирования</w:t>
      </w:r>
      <w:proofErr w:type="spellEnd"/>
      <w:r w:rsidRPr="00D845D1">
        <w:rPr>
          <w:rFonts w:ascii="Times New Roman" w:eastAsia="Calibri" w:hAnsi="Times New Roman" w:cs="Times New Roman"/>
          <w:sz w:val="12"/>
          <w:szCs w:val="12"/>
        </w:rPr>
        <w:t xml:space="preserve"> выделяемых  денежных средств.</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Планируемый общий объем финансирования Программы составит</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411 583 370,08   рублей, в том числе:</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средства федерального бюджета (прогноз) – 109 570 723,83 рублей: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2017 год – 108 126 344,04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2018 год – 1 444 379,79рублей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2019 год – 0,00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-средства областного бюджета (прогноз) – 177 230 447,18 рублей: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2017 год – 136 449 228,08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2018 год – 26 967 928,10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2019 год – 13 813 291,00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средства местного бюджета (прогноз) – 94 448 196,75 рублей: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2017 год – 41 046 958,22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2018 год – 27 378 357,56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2019 год – 26 022 880,97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внебюджетные средства (прогноз) – 30 334 002,32 рублей:</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2017 год – 15 488 752,22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2018 год – 5 543 050,10рублей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2019 год – 9 302 200,00 рублей (прогноз).</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Расчет средств, необходимых для реализации Программы, приведен в приложении № 1.»</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1.3. Приложение № 1 к Программе изложить в редакции согласно приложению № 1 к настоящему Постановлению.</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xml:space="preserve">2. Опубликовать настоящее Постановление в газете «Сергиевский </w:t>
      </w:r>
      <w:proofErr w:type="gramStart"/>
      <w:r w:rsidRPr="00D845D1">
        <w:rPr>
          <w:rFonts w:ascii="Times New Roman" w:eastAsia="Calibri" w:hAnsi="Times New Roman" w:cs="Times New Roman"/>
          <w:sz w:val="12"/>
          <w:szCs w:val="12"/>
        </w:rPr>
        <w:t>вест-ник</w:t>
      </w:r>
      <w:proofErr w:type="gramEnd"/>
      <w:r w:rsidRPr="00D845D1">
        <w:rPr>
          <w:rFonts w:ascii="Times New Roman" w:eastAsia="Calibri" w:hAnsi="Times New Roman" w:cs="Times New Roman"/>
          <w:sz w:val="12"/>
          <w:szCs w:val="12"/>
        </w:rPr>
        <w:t>».</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D845D1" w:rsidRPr="00D845D1" w:rsidRDefault="00D845D1" w:rsidP="00D845D1">
      <w:pPr>
        <w:tabs>
          <w:tab w:val="left" w:pos="284"/>
        </w:tabs>
        <w:spacing w:after="0" w:line="240" w:lineRule="auto"/>
        <w:ind w:firstLine="284"/>
        <w:jc w:val="both"/>
        <w:rPr>
          <w:rFonts w:ascii="Times New Roman" w:eastAsia="Calibri" w:hAnsi="Times New Roman" w:cs="Times New Roman"/>
          <w:sz w:val="12"/>
          <w:szCs w:val="12"/>
        </w:rPr>
      </w:pPr>
      <w:r w:rsidRPr="00D845D1">
        <w:rPr>
          <w:rFonts w:ascii="Times New Roman" w:eastAsia="Calibri" w:hAnsi="Times New Roman" w:cs="Times New Roman"/>
          <w:sz w:val="12"/>
          <w:szCs w:val="12"/>
        </w:rPr>
        <w:t xml:space="preserve">4. </w:t>
      </w:r>
      <w:proofErr w:type="gramStart"/>
      <w:r w:rsidRPr="00D845D1">
        <w:rPr>
          <w:rFonts w:ascii="Times New Roman" w:eastAsia="Calibri" w:hAnsi="Times New Roman" w:cs="Times New Roman"/>
          <w:sz w:val="12"/>
          <w:szCs w:val="12"/>
        </w:rPr>
        <w:t>Контроль за</w:t>
      </w:r>
      <w:proofErr w:type="gramEnd"/>
      <w:r w:rsidRPr="00D845D1">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D845D1" w:rsidRPr="00D845D1" w:rsidRDefault="00D845D1" w:rsidP="00D845D1">
      <w:pPr>
        <w:tabs>
          <w:tab w:val="left" w:pos="284"/>
        </w:tabs>
        <w:spacing w:after="0" w:line="240" w:lineRule="auto"/>
        <w:jc w:val="right"/>
        <w:rPr>
          <w:rFonts w:ascii="Times New Roman" w:eastAsia="Calibri" w:hAnsi="Times New Roman" w:cs="Times New Roman"/>
          <w:sz w:val="12"/>
          <w:szCs w:val="12"/>
        </w:rPr>
      </w:pPr>
      <w:r w:rsidRPr="00D845D1">
        <w:rPr>
          <w:rFonts w:ascii="Times New Roman" w:eastAsia="Calibri" w:hAnsi="Times New Roman" w:cs="Times New Roman"/>
          <w:sz w:val="12"/>
          <w:szCs w:val="12"/>
        </w:rPr>
        <w:t>Глава</w:t>
      </w:r>
    </w:p>
    <w:p w:rsidR="00D845D1" w:rsidRDefault="00D845D1" w:rsidP="00D845D1">
      <w:pPr>
        <w:tabs>
          <w:tab w:val="left" w:pos="284"/>
        </w:tabs>
        <w:spacing w:after="0" w:line="240" w:lineRule="auto"/>
        <w:jc w:val="right"/>
        <w:rPr>
          <w:rFonts w:ascii="Times New Roman" w:eastAsia="Calibri" w:hAnsi="Times New Roman" w:cs="Times New Roman"/>
          <w:sz w:val="12"/>
          <w:szCs w:val="12"/>
        </w:rPr>
      </w:pPr>
      <w:r w:rsidRPr="00D845D1">
        <w:rPr>
          <w:rFonts w:ascii="Times New Roman" w:eastAsia="Calibri" w:hAnsi="Times New Roman" w:cs="Times New Roman"/>
          <w:sz w:val="12"/>
          <w:szCs w:val="12"/>
        </w:rPr>
        <w:t>муниципального района Сергиевский</w:t>
      </w:r>
    </w:p>
    <w:p w:rsidR="00D845D1" w:rsidRDefault="00D845D1" w:rsidP="00D845D1">
      <w:pPr>
        <w:tabs>
          <w:tab w:val="left" w:pos="284"/>
        </w:tabs>
        <w:spacing w:after="0" w:line="240" w:lineRule="auto"/>
        <w:jc w:val="right"/>
        <w:rPr>
          <w:rFonts w:ascii="Times New Roman" w:eastAsia="Calibri" w:hAnsi="Times New Roman" w:cs="Times New Roman"/>
          <w:sz w:val="12"/>
          <w:szCs w:val="12"/>
        </w:rPr>
      </w:pPr>
      <w:r w:rsidRPr="00D845D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845D1">
        <w:rPr>
          <w:rFonts w:ascii="Times New Roman" w:eastAsia="Calibri" w:hAnsi="Times New Roman" w:cs="Times New Roman"/>
          <w:sz w:val="12"/>
          <w:szCs w:val="12"/>
        </w:rPr>
        <w:t>Веселов</w:t>
      </w:r>
    </w:p>
    <w:p w:rsidR="00D845D1" w:rsidRPr="00D845D1" w:rsidRDefault="00D845D1" w:rsidP="00D845D1">
      <w:pPr>
        <w:tabs>
          <w:tab w:val="left" w:pos="284"/>
        </w:tabs>
        <w:spacing w:after="0" w:line="240" w:lineRule="auto"/>
        <w:jc w:val="right"/>
        <w:rPr>
          <w:rFonts w:ascii="Times New Roman" w:eastAsia="Calibri" w:hAnsi="Times New Roman" w:cs="Times New Roman"/>
          <w:sz w:val="12"/>
          <w:szCs w:val="12"/>
        </w:rPr>
      </w:pPr>
    </w:p>
    <w:p w:rsidR="00D845D1" w:rsidRPr="00D845D1" w:rsidRDefault="00D845D1" w:rsidP="00D845D1">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D845D1" w:rsidRPr="00D845D1" w:rsidRDefault="00D845D1" w:rsidP="00D845D1">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D845D1" w:rsidRPr="00D845D1" w:rsidRDefault="00D845D1" w:rsidP="00D845D1">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D845D1" w:rsidRPr="00D845D1" w:rsidRDefault="00D845D1" w:rsidP="00D845D1">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D845D1" w:rsidRPr="00D845D1" w:rsidRDefault="00D845D1" w:rsidP="00D845D1">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№1024 от "06" августа  2019 года</w:t>
      </w:r>
    </w:p>
    <w:p w:rsidR="00DE10EB" w:rsidRDefault="00DE10EB" w:rsidP="00B313A8">
      <w:pPr>
        <w:tabs>
          <w:tab w:val="left" w:pos="284"/>
        </w:tabs>
        <w:spacing w:after="0" w:line="240" w:lineRule="auto"/>
        <w:jc w:val="center"/>
        <w:rPr>
          <w:rFonts w:ascii="Times New Roman" w:eastAsia="Calibri" w:hAnsi="Times New Roman" w:cs="Times New Roman"/>
          <w:b/>
          <w:sz w:val="12"/>
          <w:szCs w:val="12"/>
        </w:rPr>
      </w:pPr>
      <w:r w:rsidRPr="00DE10EB">
        <w:rPr>
          <w:rFonts w:ascii="Times New Roman" w:eastAsia="Calibri" w:hAnsi="Times New Roman" w:cs="Times New Roman"/>
          <w:b/>
          <w:sz w:val="12"/>
          <w:szCs w:val="12"/>
        </w:rPr>
        <w:t>ОСНОВНЫЕ ИСТОЧНИКИ И ОБЪЕМЫ ФИНАНСИРОВАНИЯ МУНИЦИПАЛЬНОЙ ПРОГРАММЫ</w:t>
      </w:r>
    </w:p>
    <w:p w:rsidR="00DE10EB" w:rsidRDefault="00DE10EB" w:rsidP="00DE10EB">
      <w:pPr>
        <w:tabs>
          <w:tab w:val="left" w:pos="284"/>
        </w:tabs>
        <w:spacing w:after="0" w:line="240" w:lineRule="auto"/>
        <w:jc w:val="center"/>
        <w:rPr>
          <w:rFonts w:ascii="Times New Roman" w:eastAsia="Calibri" w:hAnsi="Times New Roman" w:cs="Times New Roman"/>
          <w:b/>
          <w:sz w:val="12"/>
          <w:szCs w:val="12"/>
        </w:rPr>
      </w:pPr>
      <w:r w:rsidRPr="00DE10EB">
        <w:rPr>
          <w:rFonts w:ascii="Times New Roman" w:eastAsia="Calibri" w:hAnsi="Times New Roman" w:cs="Times New Roman"/>
          <w:b/>
          <w:sz w:val="12"/>
          <w:szCs w:val="12"/>
        </w:rPr>
        <w:t>"Реконструкция, строительство, ремонт и укрепление материально-технической базы</w:t>
      </w:r>
    </w:p>
    <w:p w:rsidR="00DE10EB" w:rsidRDefault="00DE10EB" w:rsidP="00DE10EB">
      <w:pPr>
        <w:tabs>
          <w:tab w:val="left" w:pos="284"/>
        </w:tabs>
        <w:spacing w:after="0" w:line="240" w:lineRule="auto"/>
        <w:jc w:val="center"/>
        <w:rPr>
          <w:rFonts w:ascii="Times New Roman" w:eastAsia="Calibri" w:hAnsi="Times New Roman" w:cs="Times New Roman"/>
          <w:b/>
          <w:sz w:val="12"/>
          <w:szCs w:val="12"/>
        </w:rPr>
      </w:pPr>
      <w:r w:rsidRPr="00DE10EB">
        <w:rPr>
          <w:rFonts w:ascii="Times New Roman" w:eastAsia="Calibri" w:hAnsi="Times New Roman" w:cs="Times New Roman"/>
          <w:b/>
          <w:sz w:val="12"/>
          <w:szCs w:val="12"/>
        </w:rPr>
        <w:t xml:space="preserve"> учреждений культуры, здравоохранения, образования и административных зданий, ремонт прочих объектов </w:t>
      </w:r>
    </w:p>
    <w:p w:rsidR="00394AAE" w:rsidRPr="00DE10EB" w:rsidRDefault="00DE10EB" w:rsidP="00DE10EB">
      <w:pPr>
        <w:tabs>
          <w:tab w:val="left" w:pos="284"/>
        </w:tabs>
        <w:spacing w:after="0" w:line="240" w:lineRule="auto"/>
        <w:jc w:val="center"/>
        <w:rPr>
          <w:rFonts w:ascii="Times New Roman" w:eastAsia="Calibri" w:hAnsi="Times New Roman" w:cs="Times New Roman"/>
          <w:b/>
          <w:sz w:val="12"/>
          <w:szCs w:val="12"/>
        </w:rPr>
      </w:pPr>
      <w:r w:rsidRPr="00DE10EB">
        <w:rPr>
          <w:rFonts w:ascii="Times New Roman" w:eastAsia="Calibri" w:hAnsi="Times New Roman" w:cs="Times New Roman"/>
          <w:b/>
          <w:sz w:val="12"/>
          <w:szCs w:val="12"/>
        </w:rPr>
        <w:t>муниципального района Сергиевский Самарской области на 2017-2019 годы"</w:t>
      </w:r>
    </w:p>
    <w:p w:rsidR="00C870DF" w:rsidRDefault="00DE10EB" w:rsidP="00DE10E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руб.</w:t>
      </w:r>
    </w:p>
    <w:tbl>
      <w:tblPr>
        <w:tblStyle w:val="af7"/>
        <w:tblW w:w="0" w:type="auto"/>
        <w:tblInd w:w="108" w:type="dxa"/>
        <w:tblLayout w:type="fixed"/>
        <w:tblLook w:val="04A0" w:firstRow="1" w:lastRow="0" w:firstColumn="1" w:lastColumn="0" w:noHBand="0" w:noVBand="1"/>
      </w:tblPr>
      <w:tblGrid>
        <w:gridCol w:w="426"/>
        <w:gridCol w:w="3685"/>
        <w:gridCol w:w="284"/>
        <w:gridCol w:w="283"/>
        <w:gridCol w:w="284"/>
        <w:gridCol w:w="283"/>
        <w:gridCol w:w="284"/>
        <w:gridCol w:w="283"/>
        <w:gridCol w:w="284"/>
        <w:gridCol w:w="283"/>
        <w:gridCol w:w="284"/>
        <w:gridCol w:w="283"/>
        <w:gridCol w:w="241"/>
        <w:gridCol w:w="326"/>
      </w:tblGrid>
      <w:tr w:rsidR="00DE10EB" w:rsidRPr="00B313A8" w:rsidTr="00B313A8">
        <w:trPr>
          <w:trHeight w:val="20"/>
        </w:trPr>
        <w:tc>
          <w:tcPr>
            <w:tcW w:w="426" w:type="dxa"/>
            <w:vMerge w:val="restart"/>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 </w:t>
            </w:r>
            <w:proofErr w:type="gramStart"/>
            <w:r w:rsidRPr="00B313A8">
              <w:rPr>
                <w:rFonts w:ascii="Times New Roman" w:eastAsia="Calibri" w:hAnsi="Times New Roman" w:cs="Times New Roman"/>
                <w:sz w:val="12"/>
                <w:szCs w:val="12"/>
              </w:rPr>
              <w:t>п</w:t>
            </w:r>
            <w:proofErr w:type="gramEnd"/>
            <w:r w:rsidRPr="00B313A8">
              <w:rPr>
                <w:rFonts w:ascii="Times New Roman" w:eastAsia="Calibri" w:hAnsi="Times New Roman" w:cs="Times New Roman"/>
                <w:sz w:val="12"/>
                <w:szCs w:val="12"/>
              </w:rPr>
              <w:t>/п</w:t>
            </w:r>
          </w:p>
        </w:tc>
        <w:tc>
          <w:tcPr>
            <w:tcW w:w="3685" w:type="dxa"/>
            <w:vMerge w:val="restart"/>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Наименование учреждения и объекта</w:t>
            </w:r>
          </w:p>
        </w:tc>
        <w:tc>
          <w:tcPr>
            <w:tcW w:w="284" w:type="dxa"/>
            <w:vMerge w:val="restart"/>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Финансирование всего</w:t>
            </w:r>
          </w:p>
        </w:tc>
        <w:tc>
          <w:tcPr>
            <w:tcW w:w="1134" w:type="dxa"/>
            <w:gridSpan w:val="4"/>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2017</w:t>
            </w:r>
          </w:p>
        </w:tc>
        <w:tc>
          <w:tcPr>
            <w:tcW w:w="1134" w:type="dxa"/>
            <w:gridSpan w:val="4"/>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2018</w:t>
            </w:r>
          </w:p>
        </w:tc>
        <w:tc>
          <w:tcPr>
            <w:tcW w:w="850" w:type="dxa"/>
            <w:gridSpan w:val="3"/>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2019</w:t>
            </w:r>
          </w:p>
        </w:tc>
      </w:tr>
      <w:tr w:rsidR="00B313A8" w:rsidRPr="00B313A8" w:rsidTr="00B313A8">
        <w:trPr>
          <w:cantSplit/>
          <w:trHeight w:val="1571"/>
        </w:trPr>
        <w:tc>
          <w:tcPr>
            <w:tcW w:w="426" w:type="dxa"/>
            <w:vMerge/>
            <w:hideMark/>
          </w:tcPr>
          <w:p w:rsidR="00DE10EB" w:rsidRPr="00B313A8" w:rsidRDefault="00DE10EB" w:rsidP="00B313A8">
            <w:pPr>
              <w:tabs>
                <w:tab w:val="left" w:pos="284"/>
              </w:tabs>
              <w:rPr>
                <w:rFonts w:ascii="Times New Roman" w:eastAsia="Calibri" w:hAnsi="Times New Roman" w:cs="Times New Roman"/>
                <w:sz w:val="12"/>
                <w:szCs w:val="12"/>
              </w:rPr>
            </w:pPr>
          </w:p>
        </w:tc>
        <w:tc>
          <w:tcPr>
            <w:tcW w:w="3685" w:type="dxa"/>
            <w:vMerge/>
            <w:hideMark/>
          </w:tcPr>
          <w:p w:rsidR="00DE10EB" w:rsidRPr="00B313A8" w:rsidRDefault="00DE10EB" w:rsidP="00B313A8">
            <w:pPr>
              <w:tabs>
                <w:tab w:val="left" w:pos="284"/>
              </w:tabs>
              <w:rPr>
                <w:rFonts w:ascii="Times New Roman" w:eastAsia="Calibri" w:hAnsi="Times New Roman" w:cs="Times New Roman"/>
                <w:sz w:val="12"/>
                <w:szCs w:val="12"/>
              </w:rPr>
            </w:pPr>
          </w:p>
        </w:tc>
        <w:tc>
          <w:tcPr>
            <w:tcW w:w="284" w:type="dxa"/>
            <w:vMerge/>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Местный бюджет</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Областной бюджет</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Федеральный бюджет</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Внебюджетные средства</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Местный бюджет</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Областной бюджет</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Федеральный бюджет</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Внебюджетные средства</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Местный бюджет</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Областной бюджет</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Внебюджетные средства</w:t>
            </w:r>
          </w:p>
        </w:tc>
      </w:tr>
      <w:tr w:rsidR="00B313A8" w:rsidRPr="00B313A8" w:rsidTr="00B313A8">
        <w:trPr>
          <w:cantSplit/>
          <w:trHeight w:val="1051"/>
        </w:trPr>
        <w:tc>
          <w:tcPr>
            <w:tcW w:w="426" w:type="dxa"/>
            <w:noWrap/>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lastRenderedPageBreak/>
              <w:t>1</w:t>
            </w:r>
          </w:p>
        </w:tc>
        <w:tc>
          <w:tcPr>
            <w:tcW w:w="3685" w:type="dxa"/>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Учреждения культуры:</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32 103 993,35</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5 603 004,50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1 339 553,16</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807 390,00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8 037 472,22</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2 479 684,39</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922 332,00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200 000,00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7 659 557,08</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5 055 000,00</w:t>
            </w:r>
          </w:p>
        </w:tc>
      </w:tr>
      <w:tr w:rsidR="00B313A8" w:rsidRPr="00B313A8" w:rsidTr="00B313A8">
        <w:trPr>
          <w:cantSplit/>
          <w:trHeight w:val="980"/>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1.1.</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Ремонтно-</w:t>
            </w:r>
            <w:proofErr w:type="spellStart"/>
            <w:r w:rsidRPr="00B313A8">
              <w:rPr>
                <w:rFonts w:ascii="Times New Roman" w:eastAsia="Calibri" w:hAnsi="Times New Roman" w:cs="Times New Roman"/>
                <w:sz w:val="12"/>
                <w:szCs w:val="12"/>
              </w:rPr>
              <w:t>востановительные</w:t>
            </w:r>
            <w:proofErr w:type="spellEnd"/>
            <w:r w:rsidRPr="00B313A8">
              <w:rPr>
                <w:rFonts w:ascii="Times New Roman" w:eastAsia="Calibri" w:hAnsi="Times New Roman" w:cs="Times New Roman"/>
                <w:sz w:val="12"/>
                <w:szCs w:val="12"/>
              </w:rPr>
              <w:t xml:space="preserve"> работы учреждений культуры</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2 346 647,43</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61 805,12</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269 292,00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59 500,00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1 884 398,68</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71 651,63</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9"/>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1.2.</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Прочие работы по учреждениям культуры</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277 952,28</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277 952,28</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92"/>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1.3.</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Ремонт и оснащение здания МАУК "МКДЦ" районного дома культуры "Дружба"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ергиевск</w:t>
            </w:r>
            <w:proofErr w:type="spellEnd"/>
            <w:r w:rsidRPr="00B313A8">
              <w:rPr>
                <w:rFonts w:ascii="Times New Roman" w:eastAsia="Calibri" w:hAnsi="Times New Roman" w:cs="Times New Roman"/>
                <w:sz w:val="12"/>
                <w:szCs w:val="12"/>
              </w:rPr>
              <w:t xml:space="preserve"> </w:t>
            </w:r>
            <w:proofErr w:type="spellStart"/>
            <w:r w:rsidRPr="00B313A8">
              <w:rPr>
                <w:rFonts w:ascii="Times New Roman" w:eastAsia="Calibri" w:hAnsi="Times New Roman" w:cs="Times New Roman"/>
                <w:sz w:val="12"/>
                <w:szCs w:val="12"/>
              </w:rPr>
              <w:t>м.р.Сергиевский</w:t>
            </w:r>
            <w:proofErr w:type="spellEnd"/>
            <w:r w:rsidRPr="00B313A8">
              <w:rPr>
                <w:rFonts w:ascii="Times New Roman" w:eastAsia="Calibri" w:hAnsi="Times New Roman" w:cs="Times New Roman"/>
                <w:sz w:val="12"/>
                <w:szCs w:val="12"/>
              </w:rPr>
              <w:t xml:space="preserve">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7 977 972,22</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7 977 972,22</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6"/>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1.4.</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Проведение проверки достоверности определения сметной стоимости и проведение проектных работ по учреждениям культуры</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421 388,48</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373 388,48</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48 000,00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565"/>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1.3.</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Реконструкция СДК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.Е</w:t>
            </w:r>
            <w:proofErr w:type="gramEnd"/>
            <w:r w:rsidRPr="00B313A8">
              <w:rPr>
                <w:rFonts w:ascii="Times New Roman" w:eastAsia="Calibri" w:hAnsi="Times New Roman" w:cs="Times New Roman"/>
                <w:sz w:val="12"/>
                <w:szCs w:val="12"/>
              </w:rPr>
              <w:t>лшанка</w:t>
            </w:r>
            <w:proofErr w:type="spellEnd"/>
            <w:r w:rsidRPr="00B313A8">
              <w:rPr>
                <w:rFonts w:ascii="Times New Roman" w:eastAsia="Calibri" w:hAnsi="Times New Roman" w:cs="Times New Roman"/>
                <w:sz w:val="12"/>
                <w:szCs w:val="12"/>
              </w:rPr>
              <w:t xml:space="preserve"> муниципального района Сергиевский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546"/>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1.4.</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Реконструкция сельского дома культуры, расположенного по адресу: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пасское</w:t>
            </w:r>
            <w:proofErr w:type="spellEnd"/>
            <w:r w:rsidRPr="00B313A8">
              <w:rPr>
                <w:rFonts w:ascii="Times New Roman" w:eastAsia="Calibri" w:hAnsi="Times New Roman" w:cs="Times New Roman"/>
                <w:sz w:val="12"/>
                <w:szCs w:val="12"/>
              </w:rPr>
              <w:t xml:space="preserve"> </w:t>
            </w:r>
            <w:proofErr w:type="spellStart"/>
            <w:r w:rsidRPr="00B313A8">
              <w:rPr>
                <w:rFonts w:ascii="Times New Roman" w:eastAsia="Calibri" w:hAnsi="Times New Roman" w:cs="Times New Roman"/>
                <w:sz w:val="12"/>
                <w:szCs w:val="12"/>
              </w:rPr>
              <w:t>ул.Центральная</w:t>
            </w:r>
            <w:proofErr w:type="spellEnd"/>
            <w:r w:rsidRPr="00B313A8">
              <w:rPr>
                <w:rFonts w:ascii="Times New Roman" w:eastAsia="Calibri" w:hAnsi="Times New Roman" w:cs="Times New Roman"/>
                <w:sz w:val="12"/>
                <w:szCs w:val="12"/>
              </w:rPr>
              <w:t>, 51 муниципального района Сергиевский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554"/>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1.5.</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Реконструкция СДК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.В</w:t>
            </w:r>
            <w:proofErr w:type="gramEnd"/>
            <w:r w:rsidRPr="00B313A8">
              <w:rPr>
                <w:rFonts w:ascii="Times New Roman" w:eastAsia="Calibri" w:hAnsi="Times New Roman" w:cs="Times New Roman"/>
                <w:sz w:val="12"/>
                <w:szCs w:val="12"/>
              </w:rPr>
              <w:t>оротнее</w:t>
            </w:r>
            <w:proofErr w:type="spellEnd"/>
            <w:r w:rsidRPr="00B313A8">
              <w:rPr>
                <w:rFonts w:ascii="Times New Roman" w:eastAsia="Calibri" w:hAnsi="Times New Roman" w:cs="Times New Roman"/>
                <w:sz w:val="12"/>
                <w:szCs w:val="12"/>
              </w:rPr>
              <w:t xml:space="preserve"> муниципального района Сергиевский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86"/>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1.6.</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Материально-техническое оснащение</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4 994 622,41</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3 490 699,41</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200 000,00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1 303 923,00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86"/>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1.7.</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Обустройство и приспособление приоритетных муниципальных объектов в сфере культуры с целью обеспечения их доступности для инвалидов (Сергиевская центральная библиотека и Сергиевская центральная детская библиотека МБУ культуры "МЦБ", </w:t>
            </w:r>
            <w:proofErr w:type="spellStart"/>
            <w:r w:rsidRPr="00B313A8">
              <w:rPr>
                <w:rFonts w:ascii="Times New Roman" w:eastAsia="Calibri" w:hAnsi="Times New Roman" w:cs="Times New Roman"/>
                <w:sz w:val="12"/>
                <w:szCs w:val="12"/>
              </w:rPr>
              <w:t>Кармало-Аделяковский</w:t>
            </w:r>
            <w:proofErr w:type="spellEnd"/>
            <w:r w:rsidRPr="00B313A8">
              <w:rPr>
                <w:rFonts w:ascii="Times New Roman" w:eastAsia="Calibri" w:hAnsi="Times New Roman" w:cs="Times New Roman"/>
                <w:sz w:val="12"/>
                <w:szCs w:val="12"/>
              </w:rPr>
              <w:t xml:space="preserve"> СДК МАУК "МКДЦ" и </w:t>
            </w:r>
            <w:proofErr w:type="spellStart"/>
            <w:r w:rsidRPr="00B313A8">
              <w:rPr>
                <w:rFonts w:ascii="Times New Roman" w:eastAsia="Calibri" w:hAnsi="Times New Roman" w:cs="Times New Roman"/>
                <w:sz w:val="12"/>
                <w:szCs w:val="12"/>
              </w:rPr>
              <w:t>Кармало-Аделяковская</w:t>
            </w:r>
            <w:proofErr w:type="spellEnd"/>
            <w:r w:rsidRPr="00B313A8">
              <w:rPr>
                <w:rFonts w:ascii="Times New Roman" w:eastAsia="Calibri" w:hAnsi="Times New Roman" w:cs="Times New Roman"/>
                <w:sz w:val="12"/>
                <w:szCs w:val="12"/>
              </w:rPr>
              <w:t xml:space="preserve"> поселенческая библиотека МБУК "МЦБ")</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2 503 551,90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625 900,74</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1 070 261,16</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807 390,00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72"/>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1.8.</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Ремонт отопления и утепление стен в здании Сергиевской центральной библиотеки и Сергиевской центральной детской библиотеки МБУ культуры "МЦБ"</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1 051 210,75</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1 051 210,75</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09"/>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1.9.</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Восстановление кровельного покрытия здания СДК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.Б</w:t>
            </w:r>
            <w:proofErr w:type="gramEnd"/>
            <w:r w:rsidRPr="00B313A8">
              <w:rPr>
                <w:rFonts w:ascii="Times New Roman" w:eastAsia="Calibri" w:hAnsi="Times New Roman" w:cs="Times New Roman"/>
                <w:sz w:val="12"/>
                <w:szCs w:val="12"/>
              </w:rPr>
              <w:t>оровка</w:t>
            </w:r>
            <w:proofErr w:type="spellEnd"/>
            <w:r w:rsidRPr="00B313A8">
              <w:rPr>
                <w:rFonts w:ascii="Times New Roman" w:eastAsia="Calibri" w:hAnsi="Times New Roman" w:cs="Times New Roman"/>
                <w:sz w:val="12"/>
                <w:szCs w:val="12"/>
              </w:rPr>
              <w:t xml:space="preserve"> Юбилейная 34</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1 317 617,71</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395 285,71</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922 332,00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09"/>
        </w:trPr>
        <w:tc>
          <w:tcPr>
            <w:tcW w:w="426" w:type="dxa"/>
            <w:noWrap/>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lastRenderedPageBreak/>
              <w:t>1.10.</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Приобретение костюмов  и музыкальной аппаратуры для ДК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.Л</w:t>
            </w:r>
            <w:proofErr w:type="gramEnd"/>
            <w:r w:rsidRPr="00B313A8">
              <w:rPr>
                <w:rFonts w:ascii="Times New Roman" w:eastAsia="Calibri" w:hAnsi="Times New Roman" w:cs="Times New Roman"/>
                <w:sz w:val="12"/>
                <w:szCs w:val="12"/>
              </w:rPr>
              <w:t>иповка</w:t>
            </w:r>
            <w:proofErr w:type="spellEnd"/>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255 000,00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55 000,00</w:t>
            </w:r>
          </w:p>
        </w:tc>
      </w:tr>
      <w:tr w:rsidR="00B313A8" w:rsidRPr="00B313A8" w:rsidTr="00B313A8">
        <w:trPr>
          <w:cantSplit/>
          <w:trHeight w:val="567"/>
        </w:trPr>
        <w:tc>
          <w:tcPr>
            <w:tcW w:w="426" w:type="dxa"/>
            <w:noWrap/>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1.11</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Установка пожарной сигнализации МАУК МКДЦ</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72"/>
        </w:trPr>
        <w:tc>
          <w:tcPr>
            <w:tcW w:w="426" w:type="dxa"/>
            <w:noWrap/>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1.12</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Реализация мероприятий по "Созданию модельной библиотеки "Центр семейного чтения" на базе центральной и районной детской библиотек муниципального района Сергиевский"</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10 958 030,17</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5 958 030,17</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5 000 000,00</w:t>
            </w:r>
          </w:p>
        </w:tc>
      </w:tr>
      <w:tr w:rsidR="00B313A8" w:rsidRPr="00B313A8" w:rsidTr="00B313A8">
        <w:trPr>
          <w:cantSplit/>
          <w:trHeight w:val="986"/>
        </w:trPr>
        <w:tc>
          <w:tcPr>
            <w:tcW w:w="426" w:type="dxa"/>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2</w:t>
            </w:r>
          </w:p>
        </w:tc>
        <w:tc>
          <w:tcPr>
            <w:tcW w:w="3685" w:type="dxa"/>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Учреждения образования:</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334 539 151,33</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26 911 790,65</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131 142 319,80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107 318 954,04</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119 000,00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10 892 352,91</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24 280 248,10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1 444 379,79</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4 800 000,00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10 765 791,04</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13 751 291,00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3 113 024,00</w:t>
            </w:r>
          </w:p>
        </w:tc>
      </w:tr>
      <w:tr w:rsidR="00B313A8" w:rsidRPr="00B313A8" w:rsidTr="00B313A8">
        <w:trPr>
          <w:cantSplit/>
          <w:trHeight w:val="986"/>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Ремонтно-</w:t>
            </w:r>
            <w:proofErr w:type="spellStart"/>
            <w:r w:rsidRPr="00B313A8">
              <w:rPr>
                <w:rFonts w:ascii="Times New Roman" w:eastAsia="Calibri" w:hAnsi="Times New Roman" w:cs="Times New Roman"/>
                <w:sz w:val="12"/>
                <w:szCs w:val="12"/>
              </w:rPr>
              <w:t>востановительные</w:t>
            </w:r>
            <w:proofErr w:type="spellEnd"/>
            <w:r w:rsidRPr="00B313A8">
              <w:rPr>
                <w:rFonts w:ascii="Times New Roman" w:eastAsia="Calibri" w:hAnsi="Times New Roman" w:cs="Times New Roman"/>
                <w:sz w:val="12"/>
                <w:szCs w:val="12"/>
              </w:rPr>
              <w:t xml:space="preserve"> работы образовательных учреждений</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8 650 427,17</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3 512 317,48</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498 134,51</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119 000,00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2 929 014,62</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1 591 960,56</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0"/>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2.2.</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Проведение проектных работ, экспертиз, проверки достоверности определения сметной стоимости по </w:t>
            </w:r>
            <w:proofErr w:type="spellStart"/>
            <w:r w:rsidRPr="00B313A8">
              <w:rPr>
                <w:rFonts w:ascii="Times New Roman" w:eastAsia="Calibri" w:hAnsi="Times New Roman" w:cs="Times New Roman"/>
                <w:sz w:val="12"/>
                <w:szCs w:val="12"/>
              </w:rPr>
              <w:t>учереждениям</w:t>
            </w:r>
            <w:proofErr w:type="spellEnd"/>
            <w:r w:rsidRPr="00B313A8">
              <w:rPr>
                <w:rFonts w:ascii="Times New Roman" w:eastAsia="Calibri" w:hAnsi="Times New Roman" w:cs="Times New Roman"/>
                <w:sz w:val="12"/>
                <w:szCs w:val="12"/>
              </w:rPr>
              <w:t xml:space="preserve"> образования</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433 898,49</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289 569,61</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64 328,88</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80 000,00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84"/>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2.3.</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Реконструкция здания Сергиевской школы №1 под общеобразовательный центр в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ергиевск</w:t>
            </w:r>
            <w:proofErr w:type="spellEnd"/>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243 080 948,05</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12 249 045,55</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124 597 928,36</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106 138 976,04</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94 998,10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84"/>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2.4.</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Материально-техническое оснащение</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11 458 076,90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10 403 500,90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654 576,00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84"/>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2.5.</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Ремонт и оснащение спортивных залов в ГБОУ СОШ </w:t>
            </w:r>
            <w:proofErr w:type="spellStart"/>
            <w:r w:rsidRPr="00B313A8">
              <w:rPr>
                <w:rFonts w:ascii="Times New Roman" w:eastAsia="Calibri" w:hAnsi="Times New Roman" w:cs="Times New Roman"/>
                <w:sz w:val="12"/>
                <w:szCs w:val="12"/>
              </w:rPr>
              <w:t>пос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ургут</w:t>
            </w:r>
            <w:proofErr w:type="spellEnd"/>
            <w:r w:rsidRPr="00B313A8">
              <w:rPr>
                <w:rFonts w:ascii="Times New Roman" w:eastAsia="Calibri" w:hAnsi="Times New Roman" w:cs="Times New Roman"/>
                <w:sz w:val="12"/>
                <w:szCs w:val="12"/>
              </w:rPr>
              <w:t xml:space="preserve"> и в Антоновском филиале ГБОУ СОШ </w:t>
            </w:r>
            <w:proofErr w:type="spellStart"/>
            <w:r w:rsidRPr="00B313A8">
              <w:rPr>
                <w:rFonts w:ascii="Times New Roman" w:eastAsia="Calibri" w:hAnsi="Times New Roman" w:cs="Times New Roman"/>
                <w:sz w:val="12"/>
                <w:szCs w:val="12"/>
              </w:rPr>
              <w:t>пос.Серноводск</w:t>
            </w:r>
            <w:proofErr w:type="spellEnd"/>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3 201 493,11</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457 357,11</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1 564 158,00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1 179 978,00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85"/>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2.6.</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Проведение ремонтно-восстановительных работ кровли здания структурного подразделения детский сад «Золотой ключик» ГБОУ СОШ № 1 </w:t>
            </w:r>
            <w:proofErr w:type="spellStart"/>
            <w:r w:rsidRPr="00B313A8">
              <w:rPr>
                <w:rFonts w:ascii="Times New Roman" w:eastAsia="Calibri" w:hAnsi="Times New Roman" w:cs="Times New Roman"/>
                <w:sz w:val="12"/>
                <w:szCs w:val="12"/>
              </w:rPr>
              <w:t>пгт</w:t>
            </w:r>
            <w:proofErr w:type="spellEnd"/>
            <w:r w:rsidRPr="00B313A8">
              <w:rPr>
                <w:rFonts w:ascii="Times New Roman" w:eastAsia="Calibri" w:hAnsi="Times New Roman" w:cs="Times New Roman"/>
                <w:sz w:val="12"/>
                <w:szCs w:val="12"/>
              </w:rPr>
              <w:t xml:space="preserve"> Суходол </w:t>
            </w:r>
            <w:proofErr w:type="spellStart"/>
            <w:r w:rsidRPr="00B313A8">
              <w:rPr>
                <w:rFonts w:ascii="Times New Roman" w:eastAsia="Calibri" w:hAnsi="Times New Roman" w:cs="Times New Roman"/>
                <w:sz w:val="12"/>
                <w:szCs w:val="12"/>
              </w:rPr>
              <w:t>м.р</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ергиевский</w:t>
            </w:r>
            <w:proofErr w:type="spellEnd"/>
            <w:r w:rsidRPr="00B313A8">
              <w:rPr>
                <w:rFonts w:ascii="Times New Roman" w:eastAsia="Calibri" w:hAnsi="Times New Roman" w:cs="Times New Roman"/>
                <w:sz w:val="12"/>
                <w:szCs w:val="12"/>
              </w:rPr>
              <w:t xml:space="preserve">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4 082 098,93</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4 082 098,93</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484"/>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2.7.</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Ремонт и оснащение учебных классов ГБОУ СОШ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.В</w:t>
            </w:r>
            <w:proofErr w:type="gramEnd"/>
            <w:r w:rsidRPr="00B313A8">
              <w:rPr>
                <w:rFonts w:ascii="Times New Roman" w:eastAsia="Calibri" w:hAnsi="Times New Roman" w:cs="Times New Roman"/>
                <w:sz w:val="12"/>
                <w:szCs w:val="12"/>
              </w:rPr>
              <w:t>оротнее</w:t>
            </w:r>
            <w:proofErr w:type="spellEnd"/>
            <w:r w:rsidRPr="00B313A8">
              <w:rPr>
                <w:rFonts w:ascii="Times New Roman" w:eastAsia="Calibri" w:hAnsi="Times New Roman" w:cs="Times New Roman"/>
                <w:sz w:val="12"/>
                <w:szCs w:val="12"/>
              </w:rPr>
              <w:t xml:space="preserve"> </w:t>
            </w:r>
            <w:proofErr w:type="spellStart"/>
            <w:r w:rsidRPr="00B313A8">
              <w:rPr>
                <w:rFonts w:ascii="Times New Roman" w:eastAsia="Calibri" w:hAnsi="Times New Roman" w:cs="Times New Roman"/>
                <w:sz w:val="12"/>
                <w:szCs w:val="12"/>
              </w:rPr>
              <w:t>м.р.Сергиевский</w:t>
            </w:r>
            <w:proofErr w:type="spellEnd"/>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09"/>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lastRenderedPageBreak/>
              <w:t>2.8.</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Спил </w:t>
            </w:r>
            <w:proofErr w:type="spellStart"/>
            <w:r w:rsidRPr="00B313A8">
              <w:rPr>
                <w:rFonts w:ascii="Times New Roman" w:eastAsia="Calibri" w:hAnsi="Times New Roman" w:cs="Times New Roman"/>
                <w:sz w:val="12"/>
                <w:szCs w:val="12"/>
              </w:rPr>
              <w:t>аврийных</w:t>
            </w:r>
            <w:proofErr w:type="spellEnd"/>
            <w:r w:rsidRPr="00B313A8">
              <w:rPr>
                <w:rFonts w:ascii="Times New Roman" w:eastAsia="Calibri" w:hAnsi="Times New Roman" w:cs="Times New Roman"/>
                <w:sz w:val="12"/>
                <w:szCs w:val="12"/>
              </w:rPr>
              <w:t xml:space="preserve"> деревьев на территории ГБОУ СОШ №1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ергиевск</w:t>
            </w:r>
            <w:proofErr w:type="spellEnd"/>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708 135,58</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708 135,58</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93"/>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2.9.</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Ремонт и оснащение спортзала ГБОУ ООШ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идоровка</w:t>
            </w:r>
            <w:proofErr w:type="spellEnd"/>
            <w:r w:rsidRPr="00B313A8">
              <w:rPr>
                <w:rFonts w:ascii="Times New Roman" w:eastAsia="Calibri" w:hAnsi="Times New Roman" w:cs="Times New Roman"/>
                <w:sz w:val="12"/>
                <w:szCs w:val="12"/>
              </w:rPr>
              <w:t xml:space="preserve"> </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2 592 734,29</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370 500,00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777 854,50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1 444 379,79</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7"/>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2.10.</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Проверка достоверности определения сметной стоимости объекта: "Ремонт спортивного зала ГБОУ ООШ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идоровка</w:t>
            </w:r>
            <w:proofErr w:type="spellEnd"/>
            <w:r w:rsidRPr="00B313A8">
              <w:rPr>
                <w:rFonts w:ascii="Times New Roman" w:eastAsia="Calibri" w:hAnsi="Times New Roman" w:cs="Times New Roman"/>
                <w:sz w:val="12"/>
                <w:szCs w:val="12"/>
              </w:rPr>
              <w:t xml:space="preserve"> </w:t>
            </w:r>
            <w:proofErr w:type="spellStart"/>
            <w:r w:rsidRPr="00B313A8">
              <w:rPr>
                <w:rFonts w:ascii="Times New Roman" w:eastAsia="Calibri" w:hAnsi="Times New Roman" w:cs="Times New Roman"/>
                <w:sz w:val="12"/>
                <w:szCs w:val="12"/>
              </w:rPr>
              <w:t>м.р</w:t>
            </w:r>
            <w:proofErr w:type="spellEnd"/>
            <w:r w:rsidRPr="00B313A8">
              <w:rPr>
                <w:rFonts w:ascii="Times New Roman" w:eastAsia="Calibri" w:hAnsi="Times New Roman" w:cs="Times New Roman"/>
                <w:sz w:val="12"/>
                <w:szCs w:val="12"/>
              </w:rPr>
              <w:t>. Сергиевский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11 800,00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11 800,00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1134"/>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2.11.</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Утепление фасада и кровли МБУ </w:t>
            </w:r>
            <w:proofErr w:type="gramStart"/>
            <w:r w:rsidRPr="00B313A8">
              <w:rPr>
                <w:rFonts w:ascii="Times New Roman" w:eastAsia="Calibri" w:hAnsi="Times New Roman" w:cs="Times New Roman"/>
                <w:sz w:val="12"/>
                <w:szCs w:val="12"/>
              </w:rPr>
              <w:t>ДО</w:t>
            </w:r>
            <w:proofErr w:type="gramEnd"/>
            <w:r w:rsidRPr="00B313A8">
              <w:rPr>
                <w:rFonts w:ascii="Times New Roman" w:eastAsia="Calibri" w:hAnsi="Times New Roman" w:cs="Times New Roman"/>
                <w:sz w:val="12"/>
                <w:szCs w:val="12"/>
              </w:rPr>
              <w:t xml:space="preserve"> </w:t>
            </w:r>
            <w:proofErr w:type="gramStart"/>
            <w:r w:rsidRPr="00B313A8">
              <w:rPr>
                <w:rFonts w:ascii="Times New Roman" w:eastAsia="Calibri" w:hAnsi="Times New Roman" w:cs="Times New Roman"/>
                <w:sz w:val="12"/>
                <w:szCs w:val="12"/>
              </w:rPr>
              <w:t>Сергиевская</w:t>
            </w:r>
            <w:proofErr w:type="gramEnd"/>
            <w:r w:rsidRPr="00B313A8">
              <w:rPr>
                <w:rFonts w:ascii="Times New Roman" w:eastAsia="Calibri" w:hAnsi="Times New Roman" w:cs="Times New Roman"/>
                <w:sz w:val="12"/>
                <w:szCs w:val="12"/>
              </w:rPr>
              <w:t xml:space="preserve"> школа искусств</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147 198,60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147 198,60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64"/>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2.12</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Капитальный ремонт ГБОУ СОШ №1 ОЦ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ергиевск</w:t>
            </w:r>
            <w:proofErr w:type="spellEnd"/>
            <w:r w:rsidRPr="00B313A8">
              <w:rPr>
                <w:rFonts w:ascii="Times New Roman" w:eastAsia="Calibri" w:hAnsi="Times New Roman" w:cs="Times New Roman"/>
                <w:sz w:val="12"/>
                <w:szCs w:val="12"/>
              </w:rPr>
              <w:t xml:space="preserve"> структурное подразделение детский сад "Радуга" </w:t>
            </w:r>
            <w:proofErr w:type="spellStart"/>
            <w:r w:rsidRPr="00B313A8">
              <w:rPr>
                <w:rFonts w:ascii="Times New Roman" w:eastAsia="Calibri" w:hAnsi="Times New Roman" w:cs="Times New Roman"/>
                <w:sz w:val="12"/>
                <w:szCs w:val="12"/>
              </w:rPr>
              <w:t>с.Сергиевск</w:t>
            </w:r>
            <w:proofErr w:type="spellEnd"/>
            <w:r w:rsidRPr="00B313A8">
              <w:rPr>
                <w:rFonts w:ascii="Times New Roman" w:eastAsia="Calibri" w:hAnsi="Times New Roman" w:cs="Times New Roman"/>
                <w:sz w:val="12"/>
                <w:szCs w:val="12"/>
              </w:rPr>
              <w:t xml:space="preserve">, </w:t>
            </w:r>
            <w:proofErr w:type="spellStart"/>
            <w:r w:rsidRPr="00B313A8">
              <w:rPr>
                <w:rFonts w:ascii="Times New Roman" w:eastAsia="Calibri" w:hAnsi="Times New Roman" w:cs="Times New Roman"/>
                <w:sz w:val="12"/>
                <w:szCs w:val="12"/>
              </w:rPr>
              <w:t>ул.Строителей</w:t>
            </w:r>
            <w:proofErr w:type="spellEnd"/>
            <w:r w:rsidRPr="00B313A8">
              <w:rPr>
                <w:rFonts w:ascii="Times New Roman" w:eastAsia="Calibri" w:hAnsi="Times New Roman" w:cs="Times New Roman"/>
                <w:sz w:val="12"/>
                <w:szCs w:val="12"/>
              </w:rPr>
              <w:t>, д.7 муниципального района Сергиевский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15 748 235,30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2 362 235,30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13 386 000,00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92"/>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2.13</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Восстановительные работы здания структурного подразделения ГБОУ СОШ №1 </w:t>
            </w:r>
            <w:proofErr w:type="spellStart"/>
            <w:r w:rsidRPr="00B313A8">
              <w:rPr>
                <w:rFonts w:ascii="Times New Roman" w:eastAsia="Calibri" w:hAnsi="Times New Roman" w:cs="Times New Roman"/>
                <w:sz w:val="12"/>
                <w:szCs w:val="12"/>
              </w:rPr>
              <w:t>п.г.т</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уходол</w:t>
            </w:r>
            <w:proofErr w:type="spellEnd"/>
            <w:r w:rsidRPr="00B313A8">
              <w:rPr>
                <w:rFonts w:ascii="Times New Roman" w:eastAsia="Calibri" w:hAnsi="Times New Roman" w:cs="Times New Roman"/>
                <w:sz w:val="12"/>
                <w:szCs w:val="12"/>
              </w:rPr>
              <w:t xml:space="preserve"> детского сада "Аленушка" с целью предотвращения угрозы чрезвычайной ситуации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14 518 200,00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2 529 550,00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7 588 650,00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2 200 000,00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2 200 000,00</w:t>
            </w:r>
          </w:p>
        </w:tc>
      </w:tr>
      <w:tr w:rsidR="00B313A8" w:rsidRPr="00B313A8" w:rsidTr="00B313A8">
        <w:trPr>
          <w:cantSplit/>
          <w:trHeight w:val="979"/>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2.14</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Ремонт здания детской школы искусств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ергиевск</w:t>
            </w:r>
            <w:proofErr w:type="spellEnd"/>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3 013 024,00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2 600 000,00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413 024,00</w:t>
            </w:r>
          </w:p>
        </w:tc>
      </w:tr>
      <w:tr w:rsidR="00B313A8" w:rsidRPr="00B313A8" w:rsidTr="00B313A8">
        <w:trPr>
          <w:cantSplit/>
          <w:trHeight w:val="97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2.15</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Прочие работы по учреждениям образования</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2 474 142,11</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747 118,25</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1 727 023,86</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7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2.16</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Ремонт кровли, в рамках реализации мероприятий по объекту «Капитальный ремонт ГБОУ ООШ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идоровка</w:t>
            </w:r>
            <w:proofErr w:type="spellEnd"/>
            <w:r w:rsidRPr="00B313A8">
              <w:rPr>
                <w:rFonts w:ascii="Times New Roman" w:eastAsia="Calibri" w:hAnsi="Times New Roman" w:cs="Times New Roman"/>
                <w:sz w:val="12"/>
                <w:szCs w:val="12"/>
              </w:rPr>
              <w:t xml:space="preserve"> </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2 800 641,18</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420 096,18</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2 380 545,00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7"/>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2.17</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Ремонт ГБОУ СОШ </w:t>
            </w:r>
            <w:proofErr w:type="spellStart"/>
            <w:r w:rsidRPr="00B313A8">
              <w:rPr>
                <w:rFonts w:ascii="Times New Roman" w:eastAsia="Calibri" w:hAnsi="Times New Roman" w:cs="Times New Roman"/>
                <w:sz w:val="12"/>
                <w:szCs w:val="12"/>
              </w:rPr>
              <w:t>п</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ургут</w:t>
            </w:r>
            <w:proofErr w:type="spellEnd"/>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756 332,12</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756 332,12</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1051"/>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lastRenderedPageBreak/>
              <w:t>2.18</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Капитальный ремонт ГБОУ ООШ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идоровка</w:t>
            </w:r>
            <w:proofErr w:type="spellEnd"/>
            <w:r w:rsidRPr="00B313A8">
              <w:rPr>
                <w:rFonts w:ascii="Times New Roman" w:eastAsia="Calibri" w:hAnsi="Times New Roman" w:cs="Times New Roman"/>
                <w:sz w:val="12"/>
                <w:szCs w:val="12"/>
              </w:rPr>
              <w:t xml:space="preserve"> муниципального района Сергиевский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16 177 989,41</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2 426 698,41</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13 751 291,00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2.19</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Реализация мероприятий по открытию центров образования цифрового и гуманитарного профилей «Точка роста» </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699 264,09</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199 264,09</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500 000,00</w:t>
            </w:r>
          </w:p>
        </w:tc>
      </w:tr>
      <w:tr w:rsidR="00B313A8" w:rsidRPr="00B313A8" w:rsidTr="00B313A8">
        <w:trPr>
          <w:cantSplit/>
          <w:trHeight w:val="992"/>
        </w:trPr>
        <w:tc>
          <w:tcPr>
            <w:tcW w:w="426" w:type="dxa"/>
            <w:noWrap/>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2.20.</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Капитальный ремонт структурного подразделения ГБОУ СОШ </w:t>
            </w:r>
            <w:proofErr w:type="spellStart"/>
            <w:r w:rsidRPr="00B313A8">
              <w:rPr>
                <w:rFonts w:ascii="Times New Roman" w:eastAsia="Calibri" w:hAnsi="Times New Roman" w:cs="Times New Roman"/>
                <w:sz w:val="12"/>
                <w:szCs w:val="12"/>
              </w:rPr>
              <w:t>п</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ургут</w:t>
            </w:r>
            <w:proofErr w:type="spellEnd"/>
            <w:r w:rsidRPr="00B313A8">
              <w:rPr>
                <w:rFonts w:ascii="Times New Roman" w:eastAsia="Calibri" w:hAnsi="Times New Roman" w:cs="Times New Roman"/>
                <w:sz w:val="12"/>
                <w:szCs w:val="12"/>
              </w:rPr>
              <w:t xml:space="preserve"> детский сад «Петушок» по адресу </w:t>
            </w:r>
            <w:proofErr w:type="spellStart"/>
            <w:r w:rsidRPr="00B313A8">
              <w:rPr>
                <w:rFonts w:ascii="Times New Roman" w:eastAsia="Calibri" w:hAnsi="Times New Roman" w:cs="Times New Roman"/>
                <w:sz w:val="12"/>
                <w:szCs w:val="12"/>
              </w:rPr>
              <w:t>п.Сургут</w:t>
            </w:r>
            <w:proofErr w:type="spellEnd"/>
            <w:r w:rsidRPr="00B313A8">
              <w:rPr>
                <w:rFonts w:ascii="Times New Roman" w:eastAsia="Calibri" w:hAnsi="Times New Roman" w:cs="Times New Roman"/>
                <w:sz w:val="12"/>
                <w:szCs w:val="12"/>
              </w:rPr>
              <w:t xml:space="preserve">, </w:t>
            </w:r>
            <w:proofErr w:type="spellStart"/>
            <w:r w:rsidRPr="00B313A8">
              <w:rPr>
                <w:rFonts w:ascii="Times New Roman" w:eastAsia="Calibri" w:hAnsi="Times New Roman" w:cs="Times New Roman"/>
                <w:sz w:val="12"/>
                <w:szCs w:val="12"/>
              </w:rPr>
              <w:t>ул.Первомайская</w:t>
            </w:r>
            <w:proofErr w:type="spellEnd"/>
            <w:r w:rsidRPr="00B313A8">
              <w:rPr>
                <w:rFonts w:ascii="Times New Roman" w:eastAsia="Calibri" w:hAnsi="Times New Roman" w:cs="Times New Roman"/>
                <w:sz w:val="12"/>
                <w:szCs w:val="12"/>
              </w:rPr>
              <w:t>, 8а</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3 984 512,00</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3 984 512,00</w:t>
            </w:r>
          </w:p>
        </w:tc>
        <w:tc>
          <w:tcPr>
            <w:tcW w:w="241"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p>
        </w:tc>
        <w:tc>
          <w:tcPr>
            <w:tcW w:w="326"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p>
        </w:tc>
      </w:tr>
      <w:tr w:rsidR="00B313A8" w:rsidRPr="00B313A8" w:rsidTr="00B313A8">
        <w:trPr>
          <w:cantSplit/>
          <w:trHeight w:val="978"/>
        </w:trPr>
        <w:tc>
          <w:tcPr>
            <w:tcW w:w="426" w:type="dxa"/>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w:t>
            </w:r>
          </w:p>
        </w:tc>
        <w:tc>
          <w:tcPr>
            <w:tcW w:w="3685" w:type="dxa"/>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Муниципальные административные здания и прочие сооружения</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31 345 704,04</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8 156 296,21</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3 967 355,12</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13 397 171,86</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1 765 348,00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3 997 532,85</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62 000,00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r>
      <w:tr w:rsidR="00B313A8" w:rsidRPr="00B313A8" w:rsidTr="00B313A8">
        <w:trPr>
          <w:cantSplit/>
          <w:trHeight w:val="97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3.1.</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Создание, организация деятельности и развитию многофункционального центра предоставления государственных и муниципальных услуг</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3 819 482,00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122 126,88</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3 697 355,12</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92"/>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3.2.</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Материально-техническое оснащение</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21 950 387,47</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7 421 774,61</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10 579 854,36</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765 348,00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3 113 410,50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79"/>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3.3.</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Ремонтно-восстановительные работы  муниципальных административных зданий</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3 624 620,98</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612 394,72</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2 675 379,50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74 846,76</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62 000,00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7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3.4</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Ремонт второго этажа здания управления финансами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1 767 631,11</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1 000 000,00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767 631,11</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6"/>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3.5</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Ремонт зала приема клиентов архива</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141 938,00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141 938,00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4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3.6.</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Прочие работы</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41 644,48</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41 644,48</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1051"/>
        </w:trPr>
        <w:tc>
          <w:tcPr>
            <w:tcW w:w="426" w:type="dxa"/>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lastRenderedPageBreak/>
              <w:t>4</w:t>
            </w:r>
          </w:p>
        </w:tc>
        <w:tc>
          <w:tcPr>
            <w:tcW w:w="3685" w:type="dxa"/>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Прочие объекты и сооружения</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13 594 521,36</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375 866,86</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7 332 280,00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609 148,40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543 050,10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3 600 000,00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1 134 176,00</w:t>
            </w:r>
          </w:p>
        </w:tc>
      </w:tr>
      <w:tr w:rsidR="00B313A8" w:rsidRPr="00B313A8" w:rsidTr="00B313A8">
        <w:trPr>
          <w:cantSplit/>
          <w:trHeight w:val="980"/>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4.1.</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Приобретение и проведение работ по установке универсальной спортивной площадки для развития массового спорта в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.В</w:t>
            </w:r>
            <w:proofErr w:type="gramEnd"/>
            <w:r w:rsidRPr="00B313A8">
              <w:rPr>
                <w:rFonts w:ascii="Times New Roman" w:eastAsia="Calibri" w:hAnsi="Times New Roman" w:cs="Times New Roman"/>
                <w:sz w:val="12"/>
                <w:szCs w:val="12"/>
              </w:rPr>
              <w:t>оротнее</w:t>
            </w:r>
            <w:proofErr w:type="spellEnd"/>
            <w:r w:rsidRPr="00B313A8">
              <w:rPr>
                <w:rFonts w:ascii="Times New Roman" w:eastAsia="Calibri" w:hAnsi="Times New Roman" w:cs="Times New Roman"/>
                <w:sz w:val="12"/>
                <w:szCs w:val="12"/>
              </w:rPr>
              <w:t xml:space="preserve"> Сергиевского района Самарской области</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5 032 280,00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5 032 280,00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81"/>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4.2.</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Устройство игровых площадок в поселениях</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2 317 530,90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2 300 000,00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17 530,90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4.3.</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Замена игрового оборудования детских игровых площадок в </w:t>
            </w:r>
            <w:proofErr w:type="spellStart"/>
            <w:r w:rsidRPr="00B313A8">
              <w:rPr>
                <w:rFonts w:ascii="Times New Roman" w:eastAsia="Calibri" w:hAnsi="Times New Roman" w:cs="Times New Roman"/>
                <w:sz w:val="12"/>
                <w:szCs w:val="12"/>
              </w:rPr>
              <w:t>с</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ергиевск</w:t>
            </w:r>
            <w:proofErr w:type="spellEnd"/>
            <w:r w:rsidRPr="00B313A8">
              <w:rPr>
                <w:rFonts w:ascii="Times New Roman" w:eastAsia="Calibri" w:hAnsi="Times New Roman" w:cs="Times New Roman"/>
                <w:sz w:val="12"/>
                <w:szCs w:val="12"/>
              </w:rPr>
              <w:t>"</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14 850,10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14 850,10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50"/>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4.4.</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Устройство  площадки  здания   ФАП  </w:t>
            </w:r>
            <w:proofErr w:type="gramStart"/>
            <w:r w:rsidRPr="00B313A8">
              <w:rPr>
                <w:rFonts w:ascii="Times New Roman" w:eastAsia="Calibri" w:hAnsi="Times New Roman" w:cs="Times New Roman"/>
                <w:sz w:val="12"/>
                <w:szCs w:val="12"/>
              </w:rPr>
              <w:t>в</w:t>
            </w:r>
            <w:proofErr w:type="gramEnd"/>
            <w:r w:rsidRPr="00B313A8">
              <w:rPr>
                <w:rFonts w:ascii="Times New Roman" w:eastAsia="Calibri" w:hAnsi="Times New Roman" w:cs="Times New Roman"/>
                <w:sz w:val="12"/>
                <w:szCs w:val="12"/>
              </w:rPr>
              <w:t xml:space="preserve"> с. Кандабулак   </w:t>
            </w:r>
            <w:proofErr w:type="spellStart"/>
            <w:r w:rsidRPr="00B313A8">
              <w:rPr>
                <w:rFonts w:ascii="Times New Roman" w:eastAsia="Calibri" w:hAnsi="Times New Roman" w:cs="Times New Roman"/>
                <w:sz w:val="12"/>
                <w:szCs w:val="12"/>
              </w:rPr>
              <w:t>м.р</w:t>
            </w:r>
            <w:proofErr w:type="spellEnd"/>
            <w:r w:rsidRPr="00B313A8">
              <w:rPr>
                <w:rFonts w:ascii="Times New Roman" w:eastAsia="Calibri" w:hAnsi="Times New Roman" w:cs="Times New Roman"/>
                <w:sz w:val="12"/>
                <w:szCs w:val="12"/>
              </w:rPr>
              <w:t xml:space="preserve">. Сергиевский </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375 866,86</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375 866,86</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4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4.5.</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Приобретение и поставка новогодних 3 D моделей</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192 400,69</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192 400,69</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2"/>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4.6.</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Проверка достоверности определения сметной стоимости прочих объектов</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14 620,20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14 620,20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54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4.7.</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Техническое обследование, получение заключения</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38"/>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4.8</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«Спортивная площадка </w:t>
            </w:r>
            <w:proofErr w:type="gramStart"/>
            <w:r w:rsidRPr="00B313A8">
              <w:rPr>
                <w:rFonts w:ascii="Times New Roman" w:eastAsia="Calibri" w:hAnsi="Times New Roman" w:cs="Times New Roman"/>
                <w:sz w:val="12"/>
                <w:szCs w:val="12"/>
              </w:rPr>
              <w:t>в</w:t>
            </w:r>
            <w:proofErr w:type="gramEnd"/>
            <w:r w:rsidRPr="00B313A8">
              <w:rPr>
                <w:rFonts w:ascii="Times New Roman" w:eastAsia="Calibri" w:hAnsi="Times New Roman" w:cs="Times New Roman"/>
                <w:sz w:val="12"/>
                <w:szCs w:val="12"/>
              </w:rPr>
              <w:t xml:space="preserve"> с. Черновка. </w:t>
            </w:r>
            <w:proofErr w:type="gramStart"/>
            <w:r w:rsidRPr="00B313A8">
              <w:rPr>
                <w:rFonts w:ascii="Times New Roman" w:eastAsia="Calibri" w:hAnsi="Times New Roman" w:cs="Times New Roman"/>
                <w:sz w:val="12"/>
                <w:szCs w:val="12"/>
              </w:rPr>
              <w:t>Кредиторская</w:t>
            </w:r>
            <w:proofErr w:type="gramEnd"/>
            <w:r w:rsidRPr="00B313A8">
              <w:rPr>
                <w:rFonts w:ascii="Times New Roman" w:eastAsia="Calibri" w:hAnsi="Times New Roman" w:cs="Times New Roman"/>
                <w:sz w:val="12"/>
                <w:szCs w:val="12"/>
              </w:rPr>
              <w:t xml:space="preserve"> </w:t>
            </w:r>
            <w:proofErr w:type="spellStart"/>
            <w:r w:rsidRPr="00B313A8">
              <w:rPr>
                <w:rFonts w:ascii="Times New Roman" w:eastAsia="Calibri" w:hAnsi="Times New Roman" w:cs="Times New Roman"/>
                <w:sz w:val="12"/>
                <w:szCs w:val="12"/>
              </w:rPr>
              <w:t>задолжность</w:t>
            </w:r>
            <w:proofErr w:type="spellEnd"/>
            <w:r w:rsidRPr="00B313A8">
              <w:rPr>
                <w:rFonts w:ascii="Times New Roman" w:eastAsia="Calibri" w:hAnsi="Times New Roman" w:cs="Times New Roman"/>
                <w:sz w:val="12"/>
                <w:szCs w:val="12"/>
              </w:rPr>
              <w:t xml:space="preserve"> 2016 год» </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175 425,76</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175 425,76</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850"/>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4.9</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Установка </w:t>
            </w:r>
            <w:proofErr w:type="spellStart"/>
            <w:r w:rsidRPr="00B313A8">
              <w:rPr>
                <w:rFonts w:ascii="Times New Roman" w:eastAsia="Calibri" w:hAnsi="Times New Roman" w:cs="Times New Roman"/>
                <w:sz w:val="12"/>
                <w:szCs w:val="12"/>
              </w:rPr>
              <w:t>стеллы</w:t>
            </w:r>
            <w:proofErr w:type="spellEnd"/>
            <w:r w:rsidRPr="00B313A8">
              <w:rPr>
                <w:rFonts w:ascii="Times New Roman" w:eastAsia="Calibri" w:hAnsi="Times New Roman" w:cs="Times New Roman"/>
                <w:sz w:val="12"/>
                <w:szCs w:val="12"/>
              </w:rPr>
              <w:t xml:space="preserve">-указателя </w:t>
            </w:r>
            <w:proofErr w:type="spellStart"/>
            <w:r w:rsidRPr="00B313A8">
              <w:rPr>
                <w:rFonts w:ascii="Times New Roman" w:eastAsia="Calibri" w:hAnsi="Times New Roman" w:cs="Times New Roman"/>
                <w:sz w:val="12"/>
                <w:szCs w:val="12"/>
              </w:rPr>
              <w:t>п.г.т</w:t>
            </w:r>
            <w:proofErr w:type="gramStart"/>
            <w:r w:rsidRPr="00B313A8">
              <w:rPr>
                <w:rFonts w:ascii="Times New Roman" w:eastAsia="Calibri" w:hAnsi="Times New Roman" w:cs="Times New Roman"/>
                <w:sz w:val="12"/>
                <w:szCs w:val="12"/>
              </w:rPr>
              <w:t>.С</w:t>
            </w:r>
            <w:proofErr w:type="gramEnd"/>
            <w:r w:rsidRPr="00B313A8">
              <w:rPr>
                <w:rFonts w:ascii="Times New Roman" w:eastAsia="Calibri" w:hAnsi="Times New Roman" w:cs="Times New Roman"/>
                <w:sz w:val="12"/>
                <w:szCs w:val="12"/>
              </w:rPr>
              <w:t>уходол</w:t>
            </w:r>
            <w:proofErr w:type="spellEnd"/>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887 376,00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528 200,00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359 176,00</w:t>
            </w:r>
          </w:p>
        </w:tc>
      </w:tr>
      <w:tr w:rsidR="00B313A8" w:rsidRPr="00B313A8" w:rsidTr="00B313A8">
        <w:trPr>
          <w:cantSplit/>
          <w:trHeight w:val="990"/>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4.10</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 xml:space="preserve">«Проектирование и реконструкция спортивного комплекса «Олимп» </w:t>
            </w:r>
            <w:proofErr w:type="spellStart"/>
            <w:r w:rsidRPr="00B313A8">
              <w:rPr>
                <w:rFonts w:ascii="Times New Roman" w:eastAsia="Calibri" w:hAnsi="Times New Roman" w:cs="Times New Roman"/>
                <w:sz w:val="12"/>
                <w:szCs w:val="12"/>
              </w:rPr>
              <w:t>п.г.т</w:t>
            </w:r>
            <w:proofErr w:type="spellEnd"/>
            <w:r w:rsidRPr="00B313A8">
              <w:rPr>
                <w:rFonts w:ascii="Times New Roman" w:eastAsia="Calibri" w:hAnsi="Times New Roman" w:cs="Times New Roman"/>
                <w:sz w:val="12"/>
                <w:szCs w:val="12"/>
              </w:rPr>
              <w:t>. Суходол муниципального района Сергиевский»</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4 375 000,00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3 600 000,00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775 000,00</w:t>
            </w:r>
          </w:p>
        </w:tc>
      </w:tr>
      <w:tr w:rsidR="00B313A8" w:rsidRPr="00B313A8" w:rsidTr="00B313A8">
        <w:trPr>
          <w:cantSplit/>
          <w:trHeight w:val="909"/>
        </w:trPr>
        <w:tc>
          <w:tcPr>
            <w:tcW w:w="426"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lastRenderedPageBreak/>
              <w:t>4.11</w:t>
            </w:r>
          </w:p>
        </w:tc>
        <w:tc>
          <w:tcPr>
            <w:tcW w:w="3685" w:type="dxa"/>
            <w:hideMark/>
          </w:tcPr>
          <w:p w:rsidR="00DE10EB" w:rsidRPr="00B313A8" w:rsidRDefault="00DE10EB" w:rsidP="00B313A8">
            <w:pPr>
              <w:tabs>
                <w:tab w:val="left" w:pos="284"/>
              </w:tabs>
              <w:rPr>
                <w:rFonts w:ascii="Times New Roman" w:eastAsia="Calibri" w:hAnsi="Times New Roman" w:cs="Times New Roman"/>
                <w:sz w:val="12"/>
                <w:szCs w:val="12"/>
              </w:rPr>
            </w:pPr>
            <w:r w:rsidRPr="00B313A8">
              <w:rPr>
                <w:rFonts w:ascii="Times New Roman" w:eastAsia="Calibri" w:hAnsi="Times New Roman" w:cs="Times New Roman"/>
                <w:sz w:val="12"/>
                <w:szCs w:val="12"/>
              </w:rPr>
              <w:t>Прочие работы</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209 170,85</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209 170,85</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4"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83"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241"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c>
          <w:tcPr>
            <w:tcW w:w="326" w:type="dxa"/>
            <w:textDirection w:val="tbRl"/>
            <w:hideMark/>
          </w:tcPr>
          <w:p w:rsidR="00DE10EB" w:rsidRPr="00B313A8" w:rsidRDefault="00DE10EB" w:rsidP="00B313A8">
            <w:pPr>
              <w:tabs>
                <w:tab w:val="left" w:pos="284"/>
              </w:tabs>
              <w:ind w:left="113" w:right="113"/>
              <w:rPr>
                <w:rFonts w:ascii="Times New Roman" w:eastAsia="Calibri" w:hAnsi="Times New Roman" w:cs="Times New Roman"/>
                <w:sz w:val="12"/>
                <w:szCs w:val="12"/>
              </w:rPr>
            </w:pPr>
            <w:r w:rsidRPr="00B313A8">
              <w:rPr>
                <w:rFonts w:ascii="Times New Roman" w:eastAsia="Calibri" w:hAnsi="Times New Roman" w:cs="Times New Roman"/>
                <w:sz w:val="12"/>
                <w:szCs w:val="12"/>
              </w:rPr>
              <w:t>0,00</w:t>
            </w:r>
          </w:p>
        </w:tc>
      </w:tr>
      <w:tr w:rsidR="00B313A8" w:rsidRPr="00B313A8" w:rsidTr="00B313A8">
        <w:trPr>
          <w:cantSplit/>
          <w:trHeight w:val="992"/>
        </w:trPr>
        <w:tc>
          <w:tcPr>
            <w:tcW w:w="4111" w:type="dxa"/>
            <w:gridSpan w:val="2"/>
            <w:noWrap/>
            <w:hideMark/>
          </w:tcPr>
          <w:p w:rsidR="00DE10EB" w:rsidRPr="00B313A8" w:rsidRDefault="00DE10EB" w:rsidP="00B313A8">
            <w:pPr>
              <w:tabs>
                <w:tab w:val="left" w:pos="284"/>
              </w:tabs>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ИТОГО</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411 583 370,08</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41 046 958,22</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136 449 228,08</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108 126 344,04</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15 488 752,22</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27 378 357,56</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26 967 928,10</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1 444 379,79</w:t>
            </w:r>
          </w:p>
        </w:tc>
        <w:tc>
          <w:tcPr>
            <w:tcW w:w="284"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5 543 050,10</w:t>
            </w:r>
          </w:p>
        </w:tc>
        <w:tc>
          <w:tcPr>
            <w:tcW w:w="283"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26 022 880,97</w:t>
            </w:r>
          </w:p>
        </w:tc>
        <w:tc>
          <w:tcPr>
            <w:tcW w:w="241"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13 813 291,00</w:t>
            </w:r>
          </w:p>
        </w:tc>
        <w:tc>
          <w:tcPr>
            <w:tcW w:w="326" w:type="dxa"/>
            <w:noWrap/>
            <w:textDirection w:val="tbRl"/>
            <w:hideMark/>
          </w:tcPr>
          <w:p w:rsidR="00DE10EB" w:rsidRPr="00B313A8" w:rsidRDefault="00DE10EB" w:rsidP="00B313A8">
            <w:pPr>
              <w:tabs>
                <w:tab w:val="left" w:pos="284"/>
              </w:tabs>
              <w:ind w:left="113" w:right="113"/>
              <w:rPr>
                <w:rFonts w:ascii="Times New Roman" w:eastAsia="Calibri" w:hAnsi="Times New Roman" w:cs="Times New Roman"/>
                <w:bCs/>
                <w:sz w:val="12"/>
                <w:szCs w:val="12"/>
              </w:rPr>
            </w:pPr>
            <w:r w:rsidRPr="00B313A8">
              <w:rPr>
                <w:rFonts w:ascii="Times New Roman" w:eastAsia="Calibri" w:hAnsi="Times New Roman" w:cs="Times New Roman"/>
                <w:bCs/>
                <w:sz w:val="12"/>
                <w:szCs w:val="12"/>
              </w:rPr>
              <w:t>9 302 200,00</w:t>
            </w:r>
          </w:p>
        </w:tc>
      </w:tr>
    </w:tbl>
    <w:p w:rsidR="008A221B" w:rsidRDefault="008A221B" w:rsidP="008A2A43">
      <w:pPr>
        <w:tabs>
          <w:tab w:val="left" w:pos="284"/>
        </w:tabs>
        <w:spacing w:after="0" w:line="240" w:lineRule="auto"/>
        <w:rPr>
          <w:rFonts w:ascii="Times New Roman" w:eastAsia="Calibri" w:hAnsi="Times New Roman" w:cs="Times New Roman"/>
          <w:sz w:val="12"/>
          <w:szCs w:val="12"/>
        </w:rPr>
      </w:pPr>
    </w:p>
    <w:p w:rsidR="00306F93" w:rsidRDefault="00306F93" w:rsidP="00306F93">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06F93" w:rsidRPr="00713631" w:rsidRDefault="00306F93" w:rsidP="00306F9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06F93" w:rsidRPr="00713631" w:rsidRDefault="00306F93" w:rsidP="00306F93">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06F93" w:rsidRPr="00713631" w:rsidRDefault="00306F93" w:rsidP="00306F93">
      <w:pPr>
        <w:tabs>
          <w:tab w:val="left" w:pos="284"/>
        </w:tabs>
        <w:spacing w:after="0" w:line="240" w:lineRule="auto"/>
        <w:jc w:val="center"/>
        <w:rPr>
          <w:rFonts w:ascii="Times New Roman" w:eastAsia="Calibri" w:hAnsi="Times New Roman" w:cs="Times New Roman"/>
          <w:sz w:val="12"/>
          <w:szCs w:val="12"/>
        </w:rPr>
      </w:pPr>
    </w:p>
    <w:p w:rsidR="00306F93" w:rsidRPr="00713631" w:rsidRDefault="00306F93" w:rsidP="00306F93">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06F93" w:rsidRPr="00713631" w:rsidRDefault="00306F93" w:rsidP="00306F9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№1025</w:t>
      </w:r>
    </w:p>
    <w:p w:rsidR="00306F93" w:rsidRDefault="00306F93" w:rsidP="00306F93">
      <w:pPr>
        <w:tabs>
          <w:tab w:val="left" w:pos="284"/>
        </w:tabs>
        <w:spacing w:after="0" w:line="240" w:lineRule="auto"/>
        <w:ind w:firstLine="284"/>
        <w:jc w:val="center"/>
        <w:rPr>
          <w:rFonts w:ascii="Times New Roman" w:eastAsia="Calibri" w:hAnsi="Times New Roman" w:cs="Times New Roman"/>
          <w:b/>
          <w:sz w:val="12"/>
          <w:szCs w:val="12"/>
        </w:rPr>
      </w:pPr>
      <w:r w:rsidRPr="00306F93">
        <w:rPr>
          <w:rFonts w:ascii="Times New Roman" w:eastAsia="Calibri" w:hAnsi="Times New Roman" w:cs="Times New Roman"/>
          <w:b/>
          <w:sz w:val="12"/>
          <w:szCs w:val="12"/>
        </w:rPr>
        <w:t xml:space="preserve">О внесении изменений в Приложение к постановлению администрации муниципального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Pr="00306F93">
        <w:rPr>
          <w:rFonts w:ascii="Times New Roman" w:eastAsia="Calibri" w:hAnsi="Times New Roman" w:cs="Times New Roman"/>
          <w:b/>
          <w:sz w:val="12"/>
          <w:szCs w:val="12"/>
        </w:rPr>
        <w:t>боррелиоза</w:t>
      </w:r>
      <w:proofErr w:type="spellEnd"/>
      <w:r w:rsidRPr="00306F93">
        <w:rPr>
          <w:rFonts w:ascii="Times New Roman" w:eastAsia="Calibri" w:hAnsi="Times New Roman" w:cs="Times New Roman"/>
          <w:b/>
          <w:sz w:val="12"/>
          <w:szCs w:val="12"/>
        </w:rPr>
        <w:t xml:space="preserve">  на территории муниципального района Сергиевский на 2019-2021 гг.»</w:t>
      </w:r>
    </w:p>
    <w:p w:rsidR="00306F93" w:rsidRDefault="00306F93" w:rsidP="00306F93">
      <w:pPr>
        <w:tabs>
          <w:tab w:val="left" w:pos="284"/>
        </w:tabs>
        <w:spacing w:after="0" w:line="240" w:lineRule="auto"/>
        <w:rPr>
          <w:rFonts w:ascii="Times New Roman" w:eastAsia="Calibri" w:hAnsi="Times New Roman" w:cs="Times New Roman"/>
          <w:sz w:val="12"/>
          <w:szCs w:val="12"/>
        </w:rPr>
      </w:pPr>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sz w:val="12"/>
          <w:szCs w:val="12"/>
        </w:rPr>
      </w:pPr>
      <w:proofErr w:type="gramStart"/>
      <w:r w:rsidRPr="00306F93">
        <w:rPr>
          <w:rFonts w:ascii="Times New Roman" w:eastAsia="Calibri" w:hAnsi="Times New Roman" w:cs="Times New Roman"/>
          <w:sz w:val="12"/>
          <w:szCs w:val="12"/>
        </w:rPr>
        <w:t>В соответствии с Федеральным законом Российской Федерации от 6.10.2013 г. № 131-ФЗ «Об общих принципах местного самоуправления в Российской Федерации», Федеральным законом Российской Федерации от 30.03.1999 г. №52-ФЗ «О санитарно-биологическом благополучии населения», санитарно-эпидемиологическими правилами СП 3.1.7.2614-10 «Профилактика геморрагической лихорадки с почечным синдромом», Уставом муниципального района Сергиевский, в целях уточнения объемов финансирования проводимых программных мероприятий, администрация муниципального района Сергиевский</w:t>
      </w:r>
      <w:proofErr w:type="gramEnd"/>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1. Внести изменения в Приложение к постановлению администрации </w:t>
      </w:r>
      <w:proofErr w:type="spellStart"/>
      <w:r w:rsidRPr="00306F93">
        <w:rPr>
          <w:rFonts w:ascii="Times New Roman" w:eastAsia="Calibri" w:hAnsi="Times New Roman" w:cs="Times New Roman"/>
          <w:sz w:val="12"/>
          <w:szCs w:val="12"/>
        </w:rPr>
        <w:t>му-ниципального</w:t>
      </w:r>
      <w:proofErr w:type="spellEnd"/>
      <w:r w:rsidRPr="00306F93">
        <w:rPr>
          <w:rFonts w:ascii="Times New Roman" w:eastAsia="Calibri" w:hAnsi="Times New Roman" w:cs="Times New Roman"/>
          <w:sz w:val="12"/>
          <w:szCs w:val="12"/>
        </w:rPr>
        <w:t xml:space="preserve"> района Сергиевский № 967  от 27.08.2018г.  «Об утверждении муниципальной программы  «Профилактика геморрагической лихорадки с почечным синдромом, клещевого вирусного энцефалита и клещевого </w:t>
      </w:r>
      <w:proofErr w:type="spellStart"/>
      <w:r w:rsidRPr="00306F93">
        <w:rPr>
          <w:rFonts w:ascii="Times New Roman" w:eastAsia="Calibri" w:hAnsi="Times New Roman" w:cs="Times New Roman"/>
          <w:sz w:val="12"/>
          <w:szCs w:val="12"/>
        </w:rPr>
        <w:t>боррелиоза</w:t>
      </w:r>
      <w:proofErr w:type="spellEnd"/>
      <w:r w:rsidRPr="00306F93">
        <w:rPr>
          <w:rFonts w:ascii="Times New Roman" w:eastAsia="Calibri" w:hAnsi="Times New Roman" w:cs="Times New Roman"/>
          <w:sz w:val="12"/>
          <w:szCs w:val="12"/>
        </w:rPr>
        <w:t xml:space="preserve">  на территории муниципального района Сергиевский на 2019-2021 </w:t>
      </w:r>
      <w:proofErr w:type="spellStart"/>
      <w:proofErr w:type="gramStart"/>
      <w:r w:rsidRPr="00306F93">
        <w:rPr>
          <w:rFonts w:ascii="Times New Roman" w:eastAsia="Calibri" w:hAnsi="Times New Roman" w:cs="Times New Roman"/>
          <w:sz w:val="12"/>
          <w:szCs w:val="12"/>
        </w:rPr>
        <w:t>гг</w:t>
      </w:r>
      <w:proofErr w:type="spellEnd"/>
      <w:proofErr w:type="gramEnd"/>
      <w:r w:rsidRPr="00306F93">
        <w:rPr>
          <w:rFonts w:ascii="Times New Roman" w:eastAsia="Calibri" w:hAnsi="Times New Roman" w:cs="Times New Roman"/>
          <w:sz w:val="12"/>
          <w:szCs w:val="12"/>
        </w:rPr>
        <w:t>» (далее - Программа) следующего содержания:</w:t>
      </w:r>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1.1. В паспорте Программы позицию «Объёмы и источники финансирования муниципальной программы » слова «Общий объем финансирования муниципальной программы составит– 4717,76776  тыс. руб., в том числе по годам: 2019 г- 1715,21600  </w:t>
      </w:r>
      <w:proofErr w:type="spellStart"/>
      <w:r w:rsidRPr="00306F93">
        <w:rPr>
          <w:rFonts w:ascii="Times New Roman" w:eastAsia="Calibri" w:hAnsi="Times New Roman" w:cs="Times New Roman"/>
          <w:sz w:val="12"/>
          <w:szCs w:val="12"/>
        </w:rPr>
        <w:t>тыс</w:t>
      </w:r>
      <w:proofErr w:type="gramStart"/>
      <w:r w:rsidRPr="00306F93">
        <w:rPr>
          <w:rFonts w:ascii="Times New Roman" w:eastAsia="Calibri" w:hAnsi="Times New Roman" w:cs="Times New Roman"/>
          <w:sz w:val="12"/>
          <w:szCs w:val="12"/>
        </w:rPr>
        <w:t>.р</w:t>
      </w:r>
      <w:proofErr w:type="gramEnd"/>
      <w:r w:rsidRPr="00306F93">
        <w:rPr>
          <w:rFonts w:ascii="Times New Roman" w:eastAsia="Calibri" w:hAnsi="Times New Roman" w:cs="Times New Roman"/>
          <w:sz w:val="12"/>
          <w:szCs w:val="12"/>
        </w:rPr>
        <w:t>уб</w:t>
      </w:r>
      <w:proofErr w:type="spellEnd"/>
      <w:r w:rsidRPr="00306F93">
        <w:rPr>
          <w:rFonts w:ascii="Times New Roman" w:eastAsia="Calibri" w:hAnsi="Times New Roman" w:cs="Times New Roman"/>
          <w:sz w:val="12"/>
          <w:szCs w:val="12"/>
        </w:rPr>
        <w:t xml:space="preserve">.; 2020 г-1501,27588  </w:t>
      </w:r>
      <w:proofErr w:type="spellStart"/>
      <w:r w:rsidRPr="00306F93">
        <w:rPr>
          <w:rFonts w:ascii="Times New Roman" w:eastAsia="Calibri" w:hAnsi="Times New Roman" w:cs="Times New Roman"/>
          <w:sz w:val="12"/>
          <w:szCs w:val="12"/>
        </w:rPr>
        <w:t>тыс.руб</w:t>
      </w:r>
      <w:proofErr w:type="spellEnd"/>
      <w:r w:rsidRPr="00306F93">
        <w:rPr>
          <w:rFonts w:ascii="Times New Roman" w:eastAsia="Calibri" w:hAnsi="Times New Roman" w:cs="Times New Roman"/>
          <w:sz w:val="12"/>
          <w:szCs w:val="12"/>
        </w:rPr>
        <w:t xml:space="preserve">.; 2021г- 1501,27588  </w:t>
      </w:r>
      <w:proofErr w:type="spellStart"/>
      <w:r w:rsidRPr="00306F93">
        <w:rPr>
          <w:rFonts w:ascii="Times New Roman" w:eastAsia="Calibri" w:hAnsi="Times New Roman" w:cs="Times New Roman"/>
          <w:sz w:val="12"/>
          <w:szCs w:val="12"/>
        </w:rPr>
        <w:t>тыс.руб</w:t>
      </w:r>
      <w:proofErr w:type="spellEnd"/>
      <w:r w:rsidRPr="00306F93">
        <w:rPr>
          <w:rFonts w:ascii="Times New Roman" w:eastAsia="Calibri" w:hAnsi="Times New Roman" w:cs="Times New Roman"/>
          <w:sz w:val="12"/>
          <w:szCs w:val="12"/>
        </w:rPr>
        <w:t xml:space="preserve">.»  заменить словами «Общий объем финансирования муниципальной программы составит– 4888,27441  тыс. руб., в том числе по годам: 2019 г- 1885,72265  </w:t>
      </w:r>
      <w:proofErr w:type="spellStart"/>
      <w:r w:rsidRPr="00306F93">
        <w:rPr>
          <w:rFonts w:ascii="Times New Roman" w:eastAsia="Calibri" w:hAnsi="Times New Roman" w:cs="Times New Roman"/>
          <w:sz w:val="12"/>
          <w:szCs w:val="12"/>
        </w:rPr>
        <w:t>тыс.руб</w:t>
      </w:r>
      <w:proofErr w:type="spellEnd"/>
      <w:r w:rsidRPr="00306F93">
        <w:rPr>
          <w:rFonts w:ascii="Times New Roman" w:eastAsia="Calibri" w:hAnsi="Times New Roman" w:cs="Times New Roman"/>
          <w:sz w:val="12"/>
          <w:szCs w:val="12"/>
        </w:rPr>
        <w:t xml:space="preserve">.; 2020 г-1501,27588  </w:t>
      </w:r>
      <w:proofErr w:type="spellStart"/>
      <w:r w:rsidRPr="00306F93">
        <w:rPr>
          <w:rFonts w:ascii="Times New Roman" w:eastAsia="Calibri" w:hAnsi="Times New Roman" w:cs="Times New Roman"/>
          <w:sz w:val="12"/>
          <w:szCs w:val="12"/>
        </w:rPr>
        <w:t>тыс</w:t>
      </w:r>
      <w:proofErr w:type="gramStart"/>
      <w:r w:rsidRPr="00306F93">
        <w:rPr>
          <w:rFonts w:ascii="Times New Roman" w:eastAsia="Calibri" w:hAnsi="Times New Roman" w:cs="Times New Roman"/>
          <w:sz w:val="12"/>
          <w:szCs w:val="12"/>
        </w:rPr>
        <w:t>.р</w:t>
      </w:r>
      <w:proofErr w:type="gramEnd"/>
      <w:r w:rsidRPr="00306F93">
        <w:rPr>
          <w:rFonts w:ascii="Times New Roman" w:eastAsia="Calibri" w:hAnsi="Times New Roman" w:cs="Times New Roman"/>
          <w:sz w:val="12"/>
          <w:szCs w:val="12"/>
        </w:rPr>
        <w:t>уб</w:t>
      </w:r>
      <w:proofErr w:type="spellEnd"/>
      <w:r w:rsidRPr="00306F93">
        <w:rPr>
          <w:rFonts w:ascii="Times New Roman" w:eastAsia="Calibri" w:hAnsi="Times New Roman" w:cs="Times New Roman"/>
          <w:sz w:val="12"/>
          <w:szCs w:val="12"/>
        </w:rPr>
        <w:t xml:space="preserve">.; 2021г- 1501,27588  </w:t>
      </w:r>
      <w:proofErr w:type="spellStart"/>
      <w:r w:rsidRPr="00306F93">
        <w:rPr>
          <w:rFonts w:ascii="Times New Roman" w:eastAsia="Calibri" w:hAnsi="Times New Roman" w:cs="Times New Roman"/>
          <w:sz w:val="12"/>
          <w:szCs w:val="12"/>
        </w:rPr>
        <w:t>тыс.руб</w:t>
      </w:r>
      <w:proofErr w:type="spellEnd"/>
      <w:r w:rsidRPr="00306F93">
        <w:rPr>
          <w:rFonts w:ascii="Times New Roman" w:eastAsia="Calibri" w:hAnsi="Times New Roman" w:cs="Times New Roman"/>
          <w:sz w:val="12"/>
          <w:szCs w:val="12"/>
        </w:rPr>
        <w:t>.».</w:t>
      </w:r>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1.2. В разделе V Программы «Обоснование ресурсного обеспечения Программы» слова  «Общий объем финансирования муниципальной программы составит– 4717,76776  тыс. руб., в том числе по годам: 2019 г- 1715,21600  </w:t>
      </w:r>
      <w:proofErr w:type="spellStart"/>
      <w:r w:rsidRPr="00306F93">
        <w:rPr>
          <w:rFonts w:ascii="Times New Roman" w:eastAsia="Calibri" w:hAnsi="Times New Roman" w:cs="Times New Roman"/>
          <w:sz w:val="12"/>
          <w:szCs w:val="12"/>
        </w:rPr>
        <w:t>тыс</w:t>
      </w:r>
      <w:proofErr w:type="gramStart"/>
      <w:r w:rsidRPr="00306F93">
        <w:rPr>
          <w:rFonts w:ascii="Times New Roman" w:eastAsia="Calibri" w:hAnsi="Times New Roman" w:cs="Times New Roman"/>
          <w:sz w:val="12"/>
          <w:szCs w:val="12"/>
        </w:rPr>
        <w:t>.р</w:t>
      </w:r>
      <w:proofErr w:type="gramEnd"/>
      <w:r w:rsidRPr="00306F93">
        <w:rPr>
          <w:rFonts w:ascii="Times New Roman" w:eastAsia="Calibri" w:hAnsi="Times New Roman" w:cs="Times New Roman"/>
          <w:sz w:val="12"/>
          <w:szCs w:val="12"/>
        </w:rPr>
        <w:t>уб</w:t>
      </w:r>
      <w:proofErr w:type="spellEnd"/>
      <w:r w:rsidRPr="00306F93">
        <w:rPr>
          <w:rFonts w:ascii="Times New Roman" w:eastAsia="Calibri" w:hAnsi="Times New Roman" w:cs="Times New Roman"/>
          <w:sz w:val="12"/>
          <w:szCs w:val="12"/>
        </w:rPr>
        <w:t xml:space="preserve">.;  2020 г-1501,27588  </w:t>
      </w:r>
      <w:proofErr w:type="spellStart"/>
      <w:r w:rsidRPr="00306F93">
        <w:rPr>
          <w:rFonts w:ascii="Times New Roman" w:eastAsia="Calibri" w:hAnsi="Times New Roman" w:cs="Times New Roman"/>
          <w:sz w:val="12"/>
          <w:szCs w:val="12"/>
        </w:rPr>
        <w:t>тыс.руб</w:t>
      </w:r>
      <w:proofErr w:type="spellEnd"/>
      <w:r w:rsidRPr="00306F93">
        <w:rPr>
          <w:rFonts w:ascii="Times New Roman" w:eastAsia="Calibri" w:hAnsi="Times New Roman" w:cs="Times New Roman"/>
          <w:sz w:val="12"/>
          <w:szCs w:val="12"/>
        </w:rPr>
        <w:t xml:space="preserve">.; 2021г- 1501,27588  </w:t>
      </w:r>
      <w:proofErr w:type="spellStart"/>
      <w:r w:rsidRPr="00306F93">
        <w:rPr>
          <w:rFonts w:ascii="Times New Roman" w:eastAsia="Calibri" w:hAnsi="Times New Roman" w:cs="Times New Roman"/>
          <w:sz w:val="12"/>
          <w:szCs w:val="12"/>
        </w:rPr>
        <w:t>тыс.руб</w:t>
      </w:r>
      <w:proofErr w:type="spellEnd"/>
      <w:r w:rsidRPr="00306F93">
        <w:rPr>
          <w:rFonts w:ascii="Times New Roman" w:eastAsia="Calibri" w:hAnsi="Times New Roman" w:cs="Times New Roman"/>
          <w:sz w:val="12"/>
          <w:szCs w:val="12"/>
        </w:rPr>
        <w:t xml:space="preserve">.»  заменить словами «Общий объем финансирования муниципальной программы составит– 4888,27441  тыс. руб., в том числе по годам: 2019 г- 1885,72265  </w:t>
      </w:r>
      <w:proofErr w:type="spellStart"/>
      <w:r w:rsidRPr="00306F93">
        <w:rPr>
          <w:rFonts w:ascii="Times New Roman" w:eastAsia="Calibri" w:hAnsi="Times New Roman" w:cs="Times New Roman"/>
          <w:sz w:val="12"/>
          <w:szCs w:val="12"/>
        </w:rPr>
        <w:t>тыс.руб</w:t>
      </w:r>
      <w:proofErr w:type="spellEnd"/>
      <w:r w:rsidRPr="00306F93">
        <w:rPr>
          <w:rFonts w:ascii="Times New Roman" w:eastAsia="Calibri" w:hAnsi="Times New Roman" w:cs="Times New Roman"/>
          <w:sz w:val="12"/>
          <w:szCs w:val="12"/>
        </w:rPr>
        <w:t xml:space="preserve">.; 2020 г-1501,27588  </w:t>
      </w:r>
      <w:proofErr w:type="spellStart"/>
      <w:r w:rsidRPr="00306F93">
        <w:rPr>
          <w:rFonts w:ascii="Times New Roman" w:eastAsia="Calibri" w:hAnsi="Times New Roman" w:cs="Times New Roman"/>
          <w:sz w:val="12"/>
          <w:szCs w:val="12"/>
        </w:rPr>
        <w:t>тыс</w:t>
      </w:r>
      <w:proofErr w:type="gramStart"/>
      <w:r w:rsidRPr="00306F93">
        <w:rPr>
          <w:rFonts w:ascii="Times New Roman" w:eastAsia="Calibri" w:hAnsi="Times New Roman" w:cs="Times New Roman"/>
          <w:sz w:val="12"/>
          <w:szCs w:val="12"/>
        </w:rPr>
        <w:t>.р</w:t>
      </w:r>
      <w:proofErr w:type="gramEnd"/>
      <w:r w:rsidRPr="00306F93">
        <w:rPr>
          <w:rFonts w:ascii="Times New Roman" w:eastAsia="Calibri" w:hAnsi="Times New Roman" w:cs="Times New Roman"/>
          <w:sz w:val="12"/>
          <w:szCs w:val="12"/>
        </w:rPr>
        <w:t>уб</w:t>
      </w:r>
      <w:proofErr w:type="spellEnd"/>
      <w:r w:rsidRPr="00306F93">
        <w:rPr>
          <w:rFonts w:ascii="Times New Roman" w:eastAsia="Calibri" w:hAnsi="Times New Roman" w:cs="Times New Roman"/>
          <w:sz w:val="12"/>
          <w:szCs w:val="12"/>
        </w:rPr>
        <w:t xml:space="preserve">.; 2021г- 1501,27588  </w:t>
      </w:r>
      <w:proofErr w:type="spellStart"/>
      <w:r w:rsidRPr="00306F93">
        <w:rPr>
          <w:rFonts w:ascii="Times New Roman" w:eastAsia="Calibri" w:hAnsi="Times New Roman" w:cs="Times New Roman"/>
          <w:sz w:val="12"/>
          <w:szCs w:val="12"/>
        </w:rPr>
        <w:t>тыс.руб</w:t>
      </w:r>
      <w:proofErr w:type="spellEnd"/>
      <w:r w:rsidRPr="00306F93">
        <w:rPr>
          <w:rFonts w:ascii="Times New Roman" w:eastAsia="Calibri" w:hAnsi="Times New Roman" w:cs="Times New Roman"/>
          <w:sz w:val="12"/>
          <w:szCs w:val="12"/>
        </w:rPr>
        <w:t>.».</w:t>
      </w:r>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sz w:val="12"/>
          <w:szCs w:val="12"/>
        </w:rPr>
      </w:pPr>
      <w:r w:rsidRPr="00306F93">
        <w:rPr>
          <w:rFonts w:ascii="Times New Roman" w:eastAsia="Calibri" w:hAnsi="Times New Roman" w:cs="Times New Roman"/>
          <w:sz w:val="12"/>
          <w:szCs w:val="12"/>
        </w:rPr>
        <w:t>1.3. Приложение №1 к Программе изложить в редакции согласно Приложению №1 к настоящему постановлению.</w:t>
      </w:r>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2. Опубликовать настоящее постановление в газете «Сергиевский </w:t>
      </w:r>
      <w:proofErr w:type="gramStart"/>
      <w:r w:rsidRPr="00306F93">
        <w:rPr>
          <w:rFonts w:ascii="Times New Roman" w:eastAsia="Calibri" w:hAnsi="Times New Roman" w:cs="Times New Roman"/>
          <w:sz w:val="12"/>
          <w:szCs w:val="12"/>
        </w:rPr>
        <w:t>вест-ник</w:t>
      </w:r>
      <w:proofErr w:type="gramEnd"/>
      <w:r w:rsidRPr="00306F93">
        <w:rPr>
          <w:rFonts w:ascii="Times New Roman" w:eastAsia="Calibri" w:hAnsi="Times New Roman" w:cs="Times New Roman"/>
          <w:sz w:val="12"/>
          <w:szCs w:val="12"/>
        </w:rPr>
        <w:t>».</w:t>
      </w:r>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sz w:val="12"/>
          <w:szCs w:val="12"/>
        </w:rPr>
      </w:pPr>
      <w:r w:rsidRPr="00306F9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06F93" w:rsidRPr="00306F93" w:rsidRDefault="00306F93" w:rsidP="00306F93">
      <w:pPr>
        <w:tabs>
          <w:tab w:val="left" w:pos="284"/>
        </w:tabs>
        <w:spacing w:after="0" w:line="240" w:lineRule="auto"/>
        <w:ind w:firstLine="284"/>
        <w:jc w:val="both"/>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4. </w:t>
      </w:r>
      <w:proofErr w:type="gramStart"/>
      <w:r w:rsidRPr="00306F93">
        <w:rPr>
          <w:rFonts w:ascii="Times New Roman" w:eastAsia="Calibri" w:hAnsi="Times New Roman" w:cs="Times New Roman"/>
          <w:sz w:val="12"/>
          <w:szCs w:val="12"/>
        </w:rPr>
        <w:t>Контроль за</w:t>
      </w:r>
      <w:proofErr w:type="gramEnd"/>
      <w:r w:rsidRPr="00306F9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306F93" w:rsidRDefault="00306F93" w:rsidP="00306F93">
      <w:pPr>
        <w:tabs>
          <w:tab w:val="left" w:pos="284"/>
        </w:tabs>
        <w:spacing w:after="0" w:line="240" w:lineRule="auto"/>
        <w:jc w:val="right"/>
        <w:rPr>
          <w:rFonts w:ascii="Times New Roman" w:eastAsia="Calibri" w:hAnsi="Times New Roman" w:cs="Times New Roman"/>
          <w:sz w:val="12"/>
          <w:szCs w:val="12"/>
        </w:rPr>
      </w:pPr>
      <w:r w:rsidRPr="00306F93">
        <w:rPr>
          <w:rFonts w:ascii="Times New Roman" w:eastAsia="Calibri" w:hAnsi="Times New Roman" w:cs="Times New Roman"/>
          <w:sz w:val="12"/>
          <w:szCs w:val="12"/>
        </w:rPr>
        <w:t>Глава муниципального района Сергиевский</w:t>
      </w:r>
    </w:p>
    <w:p w:rsidR="00306F93" w:rsidRDefault="00306F93" w:rsidP="00306F93">
      <w:pPr>
        <w:tabs>
          <w:tab w:val="left" w:pos="284"/>
        </w:tabs>
        <w:spacing w:after="0" w:line="240" w:lineRule="auto"/>
        <w:jc w:val="right"/>
        <w:rPr>
          <w:rFonts w:ascii="Times New Roman" w:eastAsia="Calibri" w:hAnsi="Times New Roman" w:cs="Times New Roman"/>
          <w:sz w:val="12"/>
          <w:szCs w:val="12"/>
        </w:rPr>
      </w:pPr>
      <w:r w:rsidRPr="00306F93">
        <w:rPr>
          <w:rFonts w:ascii="Times New Roman" w:eastAsia="Calibri" w:hAnsi="Times New Roman" w:cs="Times New Roman"/>
          <w:sz w:val="12"/>
          <w:szCs w:val="12"/>
        </w:rPr>
        <w:t>А.А. Веселов</w:t>
      </w:r>
    </w:p>
    <w:p w:rsidR="00306F93" w:rsidRPr="00306F93" w:rsidRDefault="00306F93" w:rsidP="00306F93">
      <w:pPr>
        <w:tabs>
          <w:tab w:val="left" w:pos="284"/>
        </w:tabs>
        <w:spacing w:after="0" w:line="240" w:lineRule="auto"/>
        <w:jc w:val="right"/>
        <w:rPr>
          <w:rFonts w:ascii="Times New Roman" w:eastAsia="Calibri" w:hAnsi="Times New Roman" w:cs="Times New Roman"/>
          <w:sz w:val="12"/>
          <w:szCs w:val="12"/>
        </w:rPr>
      </w:pPr>
    </w:p>
    <w:p w:rsidR="00306F93" w:rsidRPr="00306F93" w:rsidRDefault="00306F93" w:rsidP="00306F93">
      <w:pPr>
        <w:tabs>
          <w:tab w:val="left" w:pos="284"/>
        </w:tabs>
        <w:spacing w:after="0" w:line="240" w:lineRule="auto"/>
        <w:jc w:val="right"/>
        <w:rPr>
          <w:rFonts w:ascii="Times New Roman" w:eastAsia="Calibri" w:hAnsi="Times New Roman" w:cs="Times New Roman"/>
          <w:i/>
          <w:sz w:val="12"/>
          <w:szCs w:val="12"/>
        </w:rPr>
      </w:pPr>
      <w:r w:rsidRPr="00306F93">
        <w:rPr>
          <w:rFonts w:ascii="Times New Roman" w:eastAsia="Calibri" w:hAnsi="Times New Roman" w:cs="Times New Roman"/>
          <w:i/>
          <w:sz w:val="12"/>
          <w:szCs w:val="12"/>
        </w:rPr>
        <w:t>Приложение №1 к муниципальной программе</w:t>
      </w:r>
    </w:p>
    <w:p w:rsidR="00306F93" w:rsidRPr="00306F93" w:rsidRDefault="00306F93" w:rsidP="00306F93">
      <w:pPr>
        <w:tabs>
          <w:tab w:val="left" w:pos="284"/>
        </w:tabs>
        <w:spacing w:after="0" w:line="240" w:lineRule="auto"/>
        <w:jc w:val="right"/>
        <w:rPr>
          <w:rFonts w:ascii="Times New Roman" w:eastAsia="Calibri" w:hAnsi="Times New Roman" w:cs="Times New Roman"/>
          <w:i/>
          <w:sz w:val="12"/>
          <w:szCs w:val="12"/>
        </w:rPr>
      </w:pPr>
      <w:r w:rsidRPr="00306F93">
        <w:rPr>
          <w:rFonts w:ascii="Times New Roman" w:eastAsia="Calibri" w:hAnsi="Times New Roman" w:cs="Times New Roman"/>
          <w:i/>
          <w:sz w:val="12"/>
          <w:szCs w:val="12"/>
        </w:rPr>
        <w:t>«Профилактика геморрагической лихорадки</w:t>
      </w:r>
    </w:p>
    <w:p w:rsidR="00306F93" w:rsidRPr="00306F93" w:rsidRDefault="00306F93" w:rsidP="00306F93">
      <w:pPr>
        <w:tabs>
          <w:tab w:val="left" w:pos="284"/>
        </w:tabs>
        <w:spacing w:after="0" w:line="240" w:lineRule="auto"/>
        <w:jc w:val="right"/>
        <w:rPr>
          <w:rFonts w:ascii="Times New Roman" w:eastAsia="Calibri" w:hAnsi="Times New Roman" w:cs="Times New Roman"/>
          <w:i/>
          <w:sz w:val="12"/>
          <w:szCs w:val="12"/>
        </w:rPr>
      </w:pPr>
      <w:r w:rsidRPr="00306F93">
        <w:rPr>
          <w:rFonts w:ascii="Times New Roman" w:eastAsia="Calibri" w:hAnsi="Times New Roman" w:cs="Times New Roman"/>
          <w:i/>
          <w:sz w:val="12"/>
          <w:szCs w:val="12"/>
        </w:rPr>
        <w:t xml:space="preserve">с почечным </w:t>
      </w:r>
      <w:proofErr w:type="spellStart"/>
      <w:proofErr w:type="gramStart"/>
      <w:r w:rsidRPr="00306F93">
        <w:rPr>
          <w:rFonts w:ascii="Times New Roman" w:eastAsia="Calibri" w:hAnsi="Times New Roman" w:cs="Times New Roman"/>
          <w:i/>
          <w:sz w:val="12"/>
          <w:szCs w:val="12"/>
        </w:rPr>
        <w:t>синдро</w:t>
      </w:r>
      <w:proofErr w:type="spellEnd"/>
      <w:r w:rsidRPr="00306F93">
        <w:rPr>
          <w:rFonts w:ascii="Times New Roman" w:eastAsia="Calibri" w:hAnsi="Times New Roman" w:cs="Times New Roman"/>
          <w:i/>
          <w:sz w:val="12"/>
          <w:szCs w:val="12"/>
        </w:rPr>
        <w:t>-мом</w:t>
      </w:r>
      <w:proofErr w:type="gramEnd"/>
      <w:r w:rsidRPr="00306F93">
        <w:rPr>
          <w:rFonts w:ascii="Times New Roman" w:eastAsia="Calibri" w:hAnsi="Times New Roman" w:cs="Times New Roman"/>
          <w:i/>
          <w:sz w:val="12"/>
          <w:szCs w:val="12"/>
        </w:rPr>
        <w:t>, клещевого вирусного</w:t>
      </w:r>
    </w:p>
    <w:p w:rsidR="00306F93" w:rsidRPr="00306F93" w:rsidRDefault="00306F93" w:rsidP="00306F93">
      <w:pPr>
        <w:tabs>
          <w:tab w:val="left" w:pos="284"/>
        </w:tabs>
        <w:spacing w:after="0" w:line="240" w:lineRule="auto"/>
        <w:jc w:val="right"/>
        <w:rPr>
          <w:rFonts w:ascii="Times New Roman" w:eastAsia="Calibri" w:hAnsi="Times New Roman" w:cs="Times New Roman"/>
          <w:i/>
          <w:sz w:val="12"/>
          <w:szCs w:val="12"/>
        </w:rPr>
      </w:pPr>
      <w:r w:rsidRPr="00306F93">
        <w:rPr>
          <w:rFonts w:ascii="Times New Roman" w:eastAsia="Calibri" w:hAnsi="Times New Roman" w:cs="Times New Roman"/>
          <w:i/>
          <w:sz w:val="12"/>
          <w:szCs w:val="12"/>
        </w:rPr>
        <w:t xml:space="preserve">энцефалита и клещевого </w:t>
      </w:r>
      <w:proofErr w:type="spellStart"/>
      <w:r w:rsidRPr="00306F93">
        <w:rPr>
          <w:rFonts w:ascii="Times New Roman" w:eastAsia="Calibri" w:hAnsi="Times New Roman" w:cs="Times New Roman"/>
          <w:i/>
          <w:sz w:val="12"/>
          <w:szCs w:val="12"/>
        </w:rPr>
        <w:t>боррелиоза</w:t>
      </w:r>
      <w:proofErr w:type="spellEnd"/>
    </w:p>
    <w:p w:rsidR="00306F93" w:rsidRPr="00306F93" w:rsidRDefault="00306F93" w:rsidP="00306F93">
      <w:pPr>
        <w:tabs>
          <w:tab w:val="left" w:pos="284"/>
        </w:tabs>
        <w:spacing w:after="0" w:line="240" w:lineRule="auto"/>
        <w:jc w:val="right"/>
        <w:rPr>
          <w:rFonts w:ascii="Times New Roman" w:eastAsia="Calibri" w:hAnsi="Times New Roman" w:cs="Times New Roman"/>
          <w:i/>
          <w:sz w:val="12"/>
          <w:szCs w:val="12"/>
        </w:rPr>
      </w:pPr>
      <w:r w:rsidRPr="00306F93">
        <w:rPr>
          <w:rFonts w:ascii="Times New Roman" w:eastAsia="Calibri" w:hAnsi="Times New Roman" w:cs="Times New Roman"/>
          <w:i/>
          <w:sz w:val="12"/>
          <w:szCs w:val="12"/>
        </w:rPr>
        <w:t>на территории муниципального района Сергиевский</w:t>
      </w:r>
    </w:p>
    <w:p w:rsidR="00306F93" w:rsidRPr="00306F93" w:rsidRDefault="00306F93" w:rsidP="00306F9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на 2019-2021 </w:t>
      </w:r>
      <w:proofErr w:type="spellStart"/>
      <w:proofErr w:type="gramStart"/>
      <w:r>
        <w:rPr>
          <w:rFonts w:ascii="Times New Roman" w:eastAsia="Calibri" w:hAnsi="Times New Roman" w:cs="Times New Roman"/>
          <w:i/>
          <w:sz w:val="12"/>
          <w:szCs w:val="12"/>
        </w:rPr>
        <w:t>гг</w:t>
      </w:r>
      <w:proofErr w:type="spellEnd"/>
      <w:proofErr w:type="gramEnd"/>
      <w:r>
        <w:rPr>
          <w:rFonts w:ascii="Times New Roman" w:eastAsia="Calibri" w:hAnsi="Times New Roman" w:cs="Times New Roman"/>
          <w:i/>
          <w:sz w:val="12"/>
          <w:szCs w:val="12"/>
        </w:rPr>
        <w:t>».»</w:t>
      </w:r>
    </w:p>
    <w:p w:rsidR="00306F93" w:rsidRPr="00306F93" w:rsidRDefault="00306F93" w:rsidP="00306F93">
      <w:pPr>
        <w:tabs>
          <w:tab w:val="left" w:pos="284"/>
        </w:tabs>
        <w:spacing w:after="0" w:line="240" w:lineRule="auto"/>
        <w:jc w:val="center"/>
        <w:rPr>
          <w:rFonts w:ascii="Times New Roman" w:eastAsia="Calibri" w:hAnsi="Times New Roman" w:cs="Times New Roman"/>
          <w:b/>
          <w:sz w:val="12"/>
          <w:szCs w:val="12"/>
        </w:rPr>
      </w:pPr>
      <w:r w:rsidRPr="00306F93">
        <w:rPr>
          <w:rFonts w:ascii="Times New Roman" w:eastAsia="Calibri" w:hAnsi="Times New Roman" w:cs="Times New Roman"/>
          <w:b/>
          <w:sz w:val="12"/>
          <w:szCs w:val="12"/>
        </w:rPr>
        <w:t>Перечень программных мероприятий с указанием сроков их реализации, источников финансирования</w:t>
      </w:r>
    </w:p>
    <w:tbl>
      <w:tblPr>
        <w:tblW w:w="7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2268"/>
        <w:gridCol w:w="851"/>
        <w:gridCol w:w="567"/>
        <w:gridCol w:w="567"/>
        <w:gridCol w:w="567"/>
        <w:gridCol w:w="567"/>
        <w:gridCol w:w="1451"/>
      </w:tblGrid>
      <w:tr w:rsidR="00306F93" w:rsidRPr="00306F93" w:rsidTr="00390EF4">
        <w:trPr>
          <w:trHeight w:val="20"/>
        </w:trPr>
        <w:tc>
          <w:tcPr>
            <w:tcW w:w="567"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 </w:t>
            </w:r>
            <w:proofErr w:type="gramStart"/>
            <w:r w:rsidRPr="00306F93">
              <w:rPr>
                <w:rFonts w:ascii="Times New Roman" w:eastAsia="Calibri" w:hAnsi="Times New Roman" w:cs="Times New Roman"/>
                <w:sz w:val="12"/>
                <w:szCs w:val="12"/>
              </w:rPr>
              <w:t>п</w:t>
            </w:r>
            <w:proofErr w:type="gramEnd"/>
            <w:r w:rsidRPr="00306F93">
              <w:rPr>
                <w:rFonts w:ascii="Times New Roman" w:eastAsia="Calibri" w:hAnsi="Times New Roman" w:cs="Times New Roman"/>
                <w:sz w:val="12"/>
                <w:szCs w:val="12"/>
              </w:rPr>
              <w:t>/п</w:t>
            </w:r>
          </w:p>
        </w:tc>
        <w:tc>
          <w:tcPr>
            <w:tcW w:w="2268"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Наименование мероприятий</w:t>
            </w:r>
          </w:p>
        </w:tc>
        <w:tc>
          <w:tcPr>
            <w:tcW w:w="851"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Источники финансирования</w:t>
            </w:r>
          </w:p>
        </w:tc>
        <w:tc>
          <w:tcPr>
            <w:tcW w:w="2268" w:type="dxa"/>
            <w:gridSpan w:val="4"/>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Сроки и объемы проводимых мероприятий</w:t>
            </w:r>
          </w:p>
        </w:tc>
        <w:tc>
          <w:tcPr>
            <w:tcW w:w="1451"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Исполнитель мероприятия</w:t>
            </w:r>
          </w:p>
        </w:tc>
      </w:tr>
      <w:tr w:rsidR="00306F93" w:rsidRPr="00306F93" w:rsidTr="00390EF4">
        <w:trPr>
          <w:trHeight w:val="20"/>
        </w:trPr>
        <w:tc>
          <w:tcPr>
            <w:tcW w:w="567"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2268"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851"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Период</w:t>
            </w:r>
          </w:p>
        </w:tc>
        <w:tc>
          <w:tcPr>
            <w:tcW w:w="1701" w:type="dxa"/>
            <w:gridSpan w:val="3"/>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том числе по годам</w:t>
            </w:r>
          </w:p>
        </w:tc>
        <w:tc>
          <w:tcPr>
            <w:tcW w:w="1451"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2268"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851"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2020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2021 г.</w:t>
            </w:r>
          </w:p>
        </w:tc>
        <w:tc>
          <w:tcPr>
            <w:tcW w:w="1451" w:type="dxa"/>
            <w:vMerge/>
            <w:vAlign w:val="center"/>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1.1.</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Рассмотрение на заседаниях санитарно-эпидемиологической комиссии вопросов по предупреждению заболеваемости ГЛПС,  клещевым энцефалитом и клещевым </w:t>
            </w:r>
            <w:proofErr w:type="spellStart"/>
            <w:r w:rsidRPr="00306F93">
              <w:rPr>
                <w:rFonts w:ascii="Times New Roman" w:eastAsia="Calibri" w:hAnsi="Times New Roman" w:cs="Times New Roman"/>
                <w:sz w:val="12"/>
                <w:szCs w:val="12"/>
              </w:rPr>
              <w:t>боррелиозом</w:t>
            </w:r>
            <w:proofErr w:type="spellEnd"/>
            <w:r w:rsidRPr="00306F93">
              <w:rPr>
                <w:rFonts w:ascii="Times New Roman" w:eastAsia="Calibri" w:hAnsi="Times New Roman" w:cs="Times New Roman"/>
                <w:sz w:val="12"/>
                <w:szCs w:val="12"/>
              </w:rPr>
              <w:t xml:space="preserve">  проведение, противоэпидемических мероприятий на случай возникновения групповых и массовых заболеваний</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Финансирование не требуется</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по мере необходимости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Отдел по делам гражданской обороны и чрезвычайным ситуациям  администрации муниципального района Сергиевский</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ТО Управления </w:t>
            </w:r>
            <w:proofErr w:type="spellStart"/>
            <w:r w:rsidRPr="00306F93">
              <w:rPr>
                <w:rFonts w:ascii="Times New Roman" w:eastAsia="Calibri" w:hAnsi="Times New Roman" w:cs="Times New Roman"/>
                <w:sz w:val="12"/>
                <w:szCs w:val="12"/>
              </w:rPr>
              <w:t>Роспотребнадзора</w:t>
            </w:r>
            <w:proofErr w:type="spellEnd"/>
            <w:r w:rsidRPr="00306F93">
              <w:rPr>
                <w:rFonts w:ascii="Times New Roman" w:eastAsia="Calibri" w:hAnsi="Times New Roman" w:cs="Times New Roman"/>
                <w:sz w:val="12"/>
                <w:szCs w:val="12"/>
              </w:rPr>
              <w:t xml:space="preserve"> по Самарской области в Сергиевском районе (по согласованию)</w:t>
            </w: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1.2</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Мониторинг заболеваемости ГЛПС на территории муниципального района </w:t>
            </w:r>
            <w:r w:rsidRPr="00306F93">
              <w:rPr>
                <w:rFonts w:ascii="Times New Roman" w:eastAsia="Calibri" w:hAnsi="Times New Roman" w:cs="Times New Roman"/>
                <w:sz w:val="12"/>
                <w:szCs w:val="12"/>
              </w:rPr>
              <w:lastRenderedPageBreak/>
              <w:t xml:space="preserve">Сергиевский. Проведение оперативного и ретроспективного анализа заболеваемости по  ГЛПС. Информирование ТО </w:t>
            </w:r>
            <w:proofErr w:type="spellStart"/>
            <w:r w:rsidRPr="00306F93">
              <w:rPr>
                <w:rFonts w:ascii="Times New Roman" w:eastAsia="Calibri" w:hAnsi="Times New Roman" w:cs="Times New Roman"/>
                <w:sz w:val="12"/>
                <w:szCs w:val="12"/>
              </w:rPr>
              <w:t>Роспотребнадзора</w:t>
            </w:r>
            <w:proofErr w:type="spellEnd"/>
            <w:r w:rsidRPr="00306F93">
              <w:rPr>
                <w:rFonts w:ascii="Times New Roman" w:eastAsia="Calibri" w:hAnsi="Times New Roman" w:cs="Times New Roman"/>
                <w:sz w:val="12"/>
                <w:szCs w:val="12"/>
              </w:rPr>
              <w:t xml:space="preserve"> по Самарской области по Самарской области в Сергиевском районе, Администрации муниципального района Сергиевский </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Финансирование не требуется</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ТО Управления </w:t>
            </w:r>
            <w:proofErr w:type="spellStart"/>
            <w:r w:rsidRPr="00306F93">
              <w:rPr>
                <w:rFonts w:ascii="Times New Roman" w:eastAsia="Calibri" w:hAnsi="Times New Roman" w:cs="Times New Roman"/>
                <w:sz w:val="12"/>
                <w:szCs w:val="12"/>
              </w:rPr>
              <w:t>Роспотребнадзора</w:t>
            </w:r>
            <w:proofErr w:type="spellEnd"/>
            <w:r w:rsidRPr="00306F93">
              <w:rPr>
                <w:rFonts w:ascii="Times New Roman" w:eastAsia="Calibri" w:hAnsi="Times New Roman" w:cs="Times New Roman"/>
                <w:sz w:val="12"/>
                <w:szCs w:val="12"/>
              </w:rPr>
              <w:t xml:space="preserve"> по Самарской области в Сергиевском район</w:t>
            </w:r>
            <w:proofErr w:type="gramStart"/>
            <w:r w:rsidRPr="00306F93">
              <w:rPr>
                <w:rFonts w:ascii="Times New Roman" w:eastAsia="Calibri" w:hAnsi="Times New Roman" w:cs="Times New Roman"/>
                <w:sz w:val="12"/>
                <w:szCs w:val="12"/>
              </w:rPr>
              <w:t>е(</w:t>
            </w:r>
            <w:proofErr w:type="gramEnd"/>
            <w:r w:rsidRPr="00306F93">
              <w:rPr>
                <w:rFonts w:ascii="Times New Roman" w:eastAsia="Calibri" w:hAnsi="Times New Roman" w:cs="Times New Roman"/>
                <w:sz w:val="12"/>
                <w:szCs w:val="12"/>
              </w:rPr>
              <w:t>по согласованию)</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ФБУЗ «Центр гигиены и эпидемиологии в Самарской области в Сергиевском районе» (по согласованию)</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ГБУЗ </w:t>
            </w:r>
            <w:proofErr w:type="gramStart"/>
            <w:r w:rsidRPr="00306F93">
              <w:rPr>
                <w:rFonts w:ascii="Times New Roman" w:eastAsia="Calibri" w:hAnsi="Times New Roman" w:cs="Times New Roman"/>
                <w:sz w:val="12"/>
                <w:szCs w:val="12"/>
              </w:rPr>
              <w:t>СО</w:t>
            </w:r>
            <w:proofErr w:type="gramEnd"/>
            <w:r w:rsidRPr="00306F93">
              <w:rPr>
                <w:rFonts w:ascii="Times New Roman" w:eastAsia="Calibri" w:hAnsi="Times New Roman" w:cs="Times New Roman"/>
                <w:sz w:val="12"/>
                <w:szCs w:val="12"/>
              </w:rPr>
              <w:t xml:space="preserve"> «Сергиевская ЦРБ» (по согласованию)</w:t>
            </w: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1.3. </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Мониторинг заболеваемости  клещевым энцефалитом и клещевым  </w:t>
            </w:r>
            <w:proofErr w:type="spellStart"/>
            <w:r w:rsidRPr="00306F93">
              <w:rPr>
                <w:rFonts w:ascii="Times New Roman" w:eastAsia="Calibri" w:hAnsi="Times New Roman" w:cs="Times New Roman"/>
                <w:sz w:val="12"/>
                <w:szCs w:val="12"/>
              </w:rPr>
              <w:t>боррелиозом</w:t>
            </w:r>
            <w:proofErr w:type="spellEnd"/>
            <w:r w:rsidRPr="00306F93">
              <w:rPr>
                <w:rFonts w:ascii="Times New Roman" w:eastAsia="Calibri" w:hAnsi="Times New Roman" w:cs="Times New Roman"/>
                <w:sz w:val="12"/>
                <w:szCs w:val="12"/>
              </w:rPr>
              <w:t xml:space="preserve">  на территории муниципального района Сергиевский. </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Финансирование не требуется</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ТО Управления </w:t>
            </w:r>
            <w:proofErr w:type="spellStart"/>
            <w:r w:rsidRPr="00306F93">
              <w:rPr>
                <w:rFonts w:ascii="Times New Roman" w:eastAsia="Calibri" w:hAnsi="Times New Roman" w:cs="Times New Roman"/>
                <w:sz w:val="12"/>
                <w:szCs w:val="12"/>
              </w:rPr>
              <w:t>Роспотребнадзора</w:t>
            </w:r>
            <w:proofErr w:type="spellEnd"/>
            <w:r w:rsidRPr="00306F93">
              <w:rPr>
                <w:rFonts w:ascii="Times New Roman" w:eastAsia="Calibri" w:hAnsi="Times New Roman" w:cs="Times New Roman"/>
                <w:sz w:val="12"/>
                <w:szCs w:val="12"/>
              </w:rPr>
              <w:t xml:space="preserve"> по Самарской области в Сергиевском район</w:t>
            </w:r>
            <w:proofErr w:type="gramStart"/>
            <w:r w:rsidRPr="00306F93">
              <w:rPr>
                <w:rFonts w:ascii="Times New Roman" w:eastAsia="Calibri" w:hAnsi="Times New Roman" w:cs="Times New Roman"/>
                <w:sz w:val="12"/>
                <w:szCs w:val="12"/>
              </w:rPr>
              <w:t>е(</w:t>
            </w:r>
            <w:proofErr w:type="gramEnd"/>
            <w:r w:rsidRPr="00306F93">
              <w:rPr>
                <w:rFonts w:ascii="Times New Roman" w:eastAsia="Calibri" w:hAnsi="Times New Roman" w:cs="Times New Roman"/>
                <w:sz w:val="12"/>
                <w:szCs w:val="12"/>
              </w:rPr>
              <w:t>по согласованию)</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ФБУЗ «Центр гигиены и эпидемиологии в Самарской области в Сергиевском районе» (по согласованию)</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ГБУЗ </w:t>
            </w:r>
            <w:proofErr w:type="gramStart"/>
            <w:r w:rsidRPr="00306F93">
              <w:rPr>
                <w:rFonts w:ascii="Times New Roman" w:eastAsia="Calibri" w:hAnsi="Times New Roman" w:cs="Times New Roman"/>
                <w:sz w:val="12"/>
                <w:szCs w:val="12"/>
              </w:rPr>
              <w:t>СО</w:t>
            </w:r>
            <w:proofErr w:type="gramEnd"/>
            <w:r w:rsidRPr="00306F93">
              <w:rPr>
                <w:rFonts w:ascii="Times New Roman" w:eastAsia="Calibri" w:hAnsi="Times New Roman" w:cs="Times New Roman"/>
                <w:sz w:val="12"/>
                <w:szCs w:val="12"/>
              </w:rPr>
              <w:t xml:space="preserve"> «Сергиевская ЦРБ» (по согласованию)</w:t>
            </w: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1.4</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roofErr w:type="gramStart"/>
            <w:r w:rsidRPr="00306F93">
              <w:rPr>
                <w:rFonts w:ascii="Times New Roman" w:eastAsia="Calibri" w:hAnsi="Times New Roman" w:cs="Times New Roman"/>
                <w:sz w:val="12"/>
                <w:szCs w:val="12"/>
              </w:rPr>
              <w:t xml:space="preserve">Организация и систематическое  проведение дезинфекционных, дезинсекционных и </w:t>
            </w:r>
            <w:proofErr w:type="spellStart"/>
            <w:r w:rsidRPr="00306F93">
              <w:rPr>
                <w:rFonts w:ascii="Times New Roman" w:eastAsia="Calibri" w:hAnsi="Times New Roman" w:cs="Times New Roman"/>
                <w:sz w:val="12"/>
                <w:szCs w:val="12"/>
              </w:rPr>
              <w:t>дератизационных</w:t>
            </w:r>
            <w:proofErr w:type="spellEnd"/>
            <w:r w:rsidRPr="00306F93">
              <w:rPr>
                <w:rFonts w:ascii="Times New Roman" w:eastAsia="Calibri" w:hAnsi="Times New Roman" w:cs="Times New Roman"/>
                <w:sz w:val="12"/>
                <w:szCs w:val="12"/>
              </w:rPr>
              <w:t xml:space="preserve"> мероприятий в муниципальном районе Сергиевский  на объектах особого эпидемиологического значения: автовокзал, жилищный фонд, гостиницы, общежития, объекты коммунально-бытового обслуживания населения, кладбища, предприятия по сбору, транспортировке, переработке и утилизации ТБО, продовольственные и непродовольственные рынки, предприятия водоснабжения и канализации, ЛПУ, детские и подростковые учреждения, предприятия общественного питания, пищевой и перерабатывающей промышленности, животноводческие и птицеводческие хозяйства</w:t>
            </w:r>
            <w:proofErr w:type="gramEnd"/>
            <w:r w:rsidRPr="00306F93">
              <w:rPr>
                <w:rFonts w:ascii="Times New Roman" w:eastAsia="Calibri" w:hAnsi="Times New Roman" w:cs="Times New Roman"/>
                <w:sz w:val="12"/>
                <w:szCs w:val="12"/>
              </w:rPr>
              <w:t xml:space="preserve">, объекты хранения, переработки зерна, круп, овощехранилища, объекты массового сосредоточения людей согласно </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СП 3.5.3.1129-02 «Санитарно-эпидемиологические требования к проведению дератизации»</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За счет 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ежегодно</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ежегодно</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ежегодно</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Организации, учреждения, предприятия, независимо от ведомственной принадлежности и формы собственности</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Администрация муниципального района Сергиевский </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1.5</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Организация и систематическое  проведение </w:t>
            </w:r>
            <w:proofErr w:type="spellStart"/>
            <w:r w:rsidRPr="00306F93">
              <w:rPr>
                <w:rFonts w:ascii="Times New Roman" w:eastAsia="Calibri" w:hAnsi="Times New Roman" w:cs="Times New Roman"/>
                <w:sz w:val="12"/>
                <w:szCs w:val="12"/>
              </w:rPr>
              <w:t>дератизационных</w:t>
            </w:r>
            <w:proofErr w:type="spellEnd"/>
            <w:r w:rsidRPr="00306F93">
              <w:rPr>
                <w:rFonts w:ascii="Times New Roman" w:eastAsia="Calibri" w:hAnsi="Times New Roman" w:cs="Times New Roman"/>
                <w:sz w:val="12"/>
                <w:szCs w:val="12"/>
              </w:rPr>
              <w:t xml:space="preserve"> и дезинсекционных мероприятий в муниципальных учреждениях, подведомственных Администрации муниципального района Сергиевский.  </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Бюджет муниципального района Сергиевский</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1502,88200</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1188,94188</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1188,94188</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Администрация муниципального района Сергиевский</w:t>
            </w: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1.6.</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Проведение </w:t>
            </w:r>
            <w:proofErr w:type="spellStart"/>
            <w:r w:rsidRPr="00306F93">
              <w:rPr>
                <w:rFonts w:ascii="Times New Roman" w:eastAsia="Calibri" w:hAnsi="Times New Roman" w:cs="Times New Roman"/>
                <w:sz w:val="12"/>
                <w:szCs w:val="12"/>
              </w:rPr>
              <w:t>акарицидной</w:t>
            </w:r>
            <w:proofErr w:type="spellEnd"/>
            <w:r w:rsidRPr="00306F93">
              <w:rPr>
                <w:rFonts w:ascii="Times New Roman" w:eastAsia="Calibri" w:hAnsi="Times New Roman" w:cs="Times New Roman"/>
                <w:sz w:val="12"/>
                <w:szCs w:val="12"/>
              </w:rPr>
              <w:t xml:space="preserve"> обработки от клещей в образовательных учреждениях муниципального района Сергиевский </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Бюджет муниципального района Сергиевский</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70,50665</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1.7</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Проведение </w:t>
            </w:r>
            <w:proofErr w:type="spellStart"/>
            <w:r w:rsidRPr="00306F93">
              <w:rPr>
                <w:rFonts w:ascii="Times New Roman" w:eastAsia="Calibri" w:hAnsi="Times New Roman" w:cs="Times New Roman"/>
                <w:sz w:val="12"/>
                <w:szCs w:val="12"/>
              </w:rPr>
              <w:t>акарицидной</w:t>
            </w:r>
            <w:proofErr w:type="spellEnd"/>
            <w:r w:rsidRPr="00306F93">
              <w:rPr>
                <w:rFonts w:ascii="Times New Roman" w:eastAsia="Calibri" w:hAnsi="Times New Roman" w:cs="Times New Roman"/>
                <w:sz w:val="12"/>
                <w:szCs w:val="12"/>
              </w:rPr>
              <w:t xml:space="preserve"> обработки от клещей, всего, в том числе</w:t>
            </w:r>
          </w:p>
        </w:tc>
        <w:tc>
          <w:tcPr>
            <w:tcW w:w="851"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Бюджет муниципального района Сергиевский</w:t>
            </w:r>
          </w:p>
        </w:tc>
        <w:tc>
          <w:tcPr>
            <w:tcW w:w="567"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312,33400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312,33400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312,33400 </w:t>
            </w:r>
          </w:p>
        </w:tc>
        <w:tc>
          <w:tcPr>
            <w:tcW w:w="1451" w:type="dxa"/>
            <w:vMerge w:val="restart"/>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Администрация муниципального района Сергиевский</w:t>
            </w:r>
          </w:p>
        </w:tc>
      </w:tr>
      <w:tr w:rsidR="00306F93" w:rsidRPr="00306F93" w:rsidTr="00390EF4">
        <w:trPr>
          <w:trHeight w:val="20"/>
        </w:trPr>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Кладбище с. Сергиевск </w:t>
            </w:r>
          </w:p>
        </w:tc>
        <w:tc>
          <w:tcPr>
            <w:tcW w:w="8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110,54100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110,54100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110,54100 </w:t>
            </w:r>
          </w:p>
        </w:tc>
        <w:tc>
          <w:tcPr>
            <w:tcW w:w="14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Кладбище с. Серноводск</w:t>
            </w:r>
          </w:p>
        </w:tc>
        <w:tc>
          <w:tcPr>
            <w:tcW w:w="8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65,43600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65,43600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65,43600 </w:t>
            </w:r>
          </w:p>
        </w:tc>
        <w:tc>
          <w:tcPr>
            <w:tcW w:w="14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Кладбище с. Сургут</w:t>
            </w:r>
          </w:p>
        </w:tc>
        <w:tc>
          <w:tcPr>
            <w:tcW w:w="8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13,46400</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13,46400</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13,46400</w:t>
            </w:r>
          </w:p>
        </w:tc>
        <w:tc>
          <w:tcPr>
            <w:tcW w:w="14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Кладбище пос. Суходол</w:t>
            </w:r>
          </w:p>
        </w:tc>
        <w:tc>
          <w:tcPr>
            <w:tcW w:w="8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96,57900</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96,57900</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96,57900</w:t>
            </w:r>
          </w:p>
        </w:tc>
        <w:tc>
          <w:tcPr>
            <w:tcW w:w="14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Кладбище пос. Сок.</w:t>
            </w:r>
          </w:p>
        </w:tc>
        <w:tc>
          <w:tcPr>
            <w:tcW w:w="8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26,31400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26,31400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26,31400 </w:t>
            </w:r>
          </w:p>
        </w:tc>
        <w:tc>
          <w:tcPr>
            <w:tcW w:w="1451" w:type="dxa"/>
            <w:vMerge/>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1.8</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Организация и проведение </w:t>
            </w:r>
            <w:r w:rsidRPr="00306F93">
              <w:rPr>
                <w:rFonts w:ascii="Times New Roman" w:eastAsia="Calibri" w:hAnsi="Times New Roman" w:cs="Times New Roman"/>
                <w:sz w:val="12"/>
                <w:szCs w:val="12"/>
              </w:rPr>
              <w:lastRenderedPageBreak/>
              <w:t xml:space="preserve">качественной расчистки от мусора, и благоустройство территорий парков, скверов, кладбищ, оздоровительных организаций, мест отдыха и пребывания населения, как самой территории, так и прилегающей к ней на расстоянии не менее                50  метров </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lastRenderedPageBreak/>
              <w:t xml:space="preserve">За счет </w:t>
            </w:r>
            <w:r w:rsidRPr="00306F93">
              <w:rPr>
                <w:rFonts w:ascii="Times New Roman" w:eastAsia="Calibri" w:hAnsi="Times New Roman" w:cs="Times New Roman"/>
                <w:sz w:val="12"/>
                <w:szCs w:val="12"/>
              </w:rPr>
              <w:lastRenderedPageBreak/>
              <w:t>собственных средств учреждений, организаций, предприятий независимо от правовой собственности (за исключением муниципальных учреждений)</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lastRenderedPageBreak/>
              <w:t>2019-</w:t>
            </w:r>
            <w:r w:rsidRPr="00306F93">
              <w:rPr>
                <w:rFonts w:ascii="Times New Roman" w:eastAsia="Calibri" w:hAnsi="Times New Roman" w:cs="Times New Roman"/>
                <w:sz w:val="12"/>
                <w:szCs w:val="12"/>
              </w:rPr>
              <w:lastRenderedPageBreak/>
              <w:t>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lastRenderedPageBreak/>
              <w:t>ежего</w:t>
            </w:r>
            <w:r w:rsidRPr="00306F93">
              <w:rPr>
                <w:rFonts w:ascii="Times New Roman" w:eastAsia="Calibri" w:hAnsi="Times New Roman" w:cs="Times New Roman"/>
                <w:sz w:val="12"/>
                <w:szCs w:val="12"/>
              </w:rPr>
              <w:lastRenderedPageBreak/>
              <w:t>дно</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lastRenderedPageBreak/>
              <w:t>ежего</w:t>
            </w:r>
            <w:r w:rsidRPr="00306F93">
              <w:rPr>
                <w:rFonts w:ascii="Times New Roman" w:eastAsia="Calibri" w:hAnsi="Times New Roman" w:cs="Times New Roman"/>
                <w:sz w:val="12"/>
                <w:szCs w:val="12"/>
              </w:rPr>
              <w:lastRenderedPageBreak/>
              <w:t>дно</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lastRenderedPageBreak/>
              <w:t>ежего</w:t>
            </w:r>
            <w:r w:rsidRPr="00306F93">
              <w:rPr>
                <w:rFonts w:ascii="Times New Roman" w:eastAsia="Calibri" w:hAnsi="Times New Roman" w:cs="Times New Roman"/>
                <w:sz w:val="12"/>
                <w:szCs w:val="12"/>
              </w:rPr>
              <w:lastRenderedPageBreak/>
              <w:t>дно</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lastRenderedPageBreak/>
              <w:t xml:space="preserve">Организация, </w:t>
            </w:r>
            <w:r w:rsidRPr="00306F93">
              <w:rPr>
                <w:rFonts w:ascii="Times New Roman" w:eastAsia="Calibri" w:hAnsi="Times New Roman" w:cs="Times New Roman"/>
                <w:sz w:val="12"/>
                <w:szCs w:val="12"/>
              </w:rPr>
              <w:lastRenderedPageBreak/>
              <w:t>учреждения, предприятия, независимо от ведомственной принадлежности и формы собственности,</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Администрация муниципального района Сергиевский </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lastRenderedPageBreak/>
              <w:t>1.9</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Проведение мероприятий по защите объектов от грызунов:</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r w:rsidRPr="00306F93">
              <w:rPr>
                <w:rFonts w:ascii="Times New Roman" w:eastAsia="Calibri" w:hAnsi="Times New Roman" w:cs="Times New Roman"/>
                <w:sz w:val="12"/>
                <w:szCs w:val="12"/>
              </w:rPr>
              <w:tab/>
              <w:t>применение для изготовления порогов и нижней части дверей на высоту не менее 50 см материалов, устойчивых к повреждению грызунами;</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r w:rsidRPr="00306F93">
              <w:rPr>
                <w:rFonts w:ascii="Times New Roman" w:eastAsia="Calibri" w:hAnsi="Times New Roman" w:cs="Times New Roman"/>
                <w:sz w:val="12"/>
                <w:szCs w:val="12"/>
              </w:rPr>
              <w:tab/>
              <w:t>использование устройств и конструкций, обеспечивающих самостоятельное закрывание дверей;</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r w:rsidRPr="00306F93">
              <w:rPr>
                <w:rFonts w:ascii="Times New Roman" w:eastAsia="Calibri" w:hAnsi="Times New Roman" w:cs="Times New Roman"/>
                <w:sz w:val="12"/>
                <w:szCs w:val="12"/>
              </w:rPr>
              <w:tab/>
              <w:t>устройство металлической сетки решетки в местах  выхода вентиляционных отверстий, стока воды;</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r w:rsidRPr="00306F93">
              <w:rPr>
                <w:rFonts w:ascii="Times New Roman" w:eastAsia="Calibri" w:hAnsi="Times New Roman" w:cs="Times New Roman"/>
                <w:sz w:val="12"/>
                <w:szCs w:val="12"/>
              </w:rPr>
              <w:tab/>
              <w:t>герметизация с использованием металлической сетки мест прохода коммуникаций в перекрытиях, стенах, ограждениях;</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r w:rsidRPr="00306F93">
              <w:rPr>
                <w:rFonts w:ascii="Times New Roman" w:eastAsia="Calibri" w:hAnsi="Times New Roman" w:cs="Times New Roman"/>
                <w:sz w:val="12"/>
                <w:szCs w:val="12"/>
              </w:rPr>
              <w:tab/>
              <w:t>исключение возможности проникновения грызунов в свободное пространство при установке декоративных панелей, отделке стен гипсокартонными плитами и другими материалами, монтаже подвесных потолков;</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r w:rsidRPr="00306F93">
              <w:rPr>
                <w:rFonts w:ascii="Times New Roman" w:eastAsia="Calibri" w:hAnsi="Times New Roman" w:cs="Times New Roman"/>
                <w:sz w:val="12"/>
                <w:szCs w:val="12"/>
              </w:rPr>
              <w:tab/>
              <w:t>установка отпугивающих устройств, приборов (ультразвуковых, электрических и пр.)</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Администрация муниципального района Сергиевский </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1.10</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Обеспечение медицинской помощи при обращении человека по поводу заболевании ГЛПС в ЛПУ, в том числе вирусологического и серо-микробиологического обследования и проведение клинико-лабораторной дифференциальной диагностики.</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В рамках текущей деятельности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В рамках текущей деятельности </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В рамках текущей деятельности </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ГБУЗ </w:t>
            </w:r>
            <w:proofErr w:type="gramStart"/>
            <w:r w:rsidRPr="00306F93">
              <w:rPr>
                <w:rFonts w:ascii="Times New Roman" w:eastAsia="Calibri" w:hAnsi="Times New Roman" w:cs="Times New Roman"/>
                <w:sz w:val="12"/>
                <w:szCs w:val="12"/>
              </w:rPr>
              <w:t>СО</w:t>
            </w:r>
            <w:proofErr w:type="gramEnd"/>
            <w:r w:rsidRPr="00306F93">
              <w:rPr>
                <w:rFonts w:ascii="Times New Roman" w:eastAsia="Calibri" w:hAnsi="Times New Roman" w:cs="Times New Roman"/>
                <w:sz w:val="12"/>
                <w:szCs w:val="12"/>
              </w:rPr>
              <w:t xml:space="preserve"> «Сергиевская центральная районная больница» (по согласованию)</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ФБУЗ «Центр гигиены и эпидемиологии в Самарской области» (по согласованию)</w:t>
            </w: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1.11</w:t>
            </w:r>
          </w:p>
        </w:tc>
        <w:tc>
          <w:tcPr>
            <w:tcW w:w="2268" w:type="dxa"/>
          </w:tcPr>
          <w:p w:rsidR="00306F93" w:rsidRPr="00306F93" w:rsidRDefault="00306F93" w:rsidP="00390EF4">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Осуществление мер, препятствующих миграции грызунов, создание неблагоприятных  условий  для их обитания:</w:t>
            </w:r>
          </w:p>
          <w:p w:rsidR="00306F93" w:rsidRPr="00306F93" w:rsidRDefault="00306F93" w:rsidP="00390EF4">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r w:rsidRPr="00306F93">
              <w:rPr>
                <w:rFonts w:ascii="Times New Roman" w:eastAsia="Calibri" w:hAnsi="Times New Roman" w:cs="Times New Roman"/>
                <w:sz w:val="12"/>
                <w:szCs w:val="12"/>
              </w:rPr>
              <w:tab/>
              <w:t xml:space="preserve">своевременный ремонт </w:t>
            </w:r>
            <w:proofErr w:type="spellStart"/>
            <w:r w:rsidRPr="00306F93">
              <w:rPr>
                <w:rFonts w:ascii="Times New Roman" w:eastAsia="Calibri" w:hAnsi="Times New Roman" w:cs="Times New Roman"/>
                <w:sz w:val="12"/>
                <w:szCs w:val="12"/>
              </w:rPr>
              <w:t>отмосток</w:t>
            </w:r>
            <w:proofErr w:type="spellEnd"/>
            <w:r w:rsidRPr="00306F93">
              <w:rPr>
                <w:rFonts w:ascii="Times New Roman" w:eastAsia="Calibri" w:hAnsi="Times New Roman" w:cs="Times New Roman"/>
                <w:sz w:val="12"/>
                <w:szCs w:val="12"/>
              </w:rPr>
              <w:t>, дверных, оконных проемов, мест прохождения коммуникаций в перекрытиях, стенах, ограждениях;</w:t>
            </w:r>
          </w:p>
          <w:p w:rsidR="00306F93" w:rsidRPr="00306F93" w:rsidRDefault="00306F93" w:rsidP="00390EF4">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r w:rsidRPr="00306F93">
              <w:rPr>
                <w:rFonts w:ascii="Times New Roman" w:eastAsia="Calibri" w:hAnsi="Times New Roman" w:cs="Times New Roman"/>
                <w:sz w:val="12"/>
                <w:szCs w:val="12"/>
              </w:rPr>
              <w:tab/>
              <w:t>использование тары, изготовленной из материалов, устойчивых      к повреждению грызунами</w:t>
            </w:r>
          </w:p>
          <w:p w:rsidR="00306F93" w:rsidRPr="00306F93" w:rsidRDefault="00306F93" w:rsidP="00390EF4">
            <w:pPr>
              <w:tabs>
                <w:tab w:val="left" w:pos="284"/>
              </w:tabs>
              <w:spacing w:after="0" w:line="240" w:lineRule="auto"/>
              <w:rPr>
                <w:rFonts w:ascii="Times New Roman" w:eastAsia="Calibri" w:hAnsi="Times New Roman" w:cs="Times New Roman"/>
                <w:bCs/>
                <w:sz w:val="12"/>
                <w:szCs w:val="12"/>
              </w:rPr>
            </w:pPr>
            <w:r w:rsidRPr="00306F93">
              <w:rPr>
                <w:rFonts w:ascii="Times New Roman" w:eastAsia="Calibri" w:hAnsi="Times New Roman" w:cs="Times New Roman"/>
                <w:bCs/>
                <w:sz w:val="12"/>
                <w:szCs w:val="12"/>
              </w:rPr>
              <w:t>-   установка стеллажей, подтоварников,    поддонов на высоту не менее 15 см от уровня пола;</w:t>
            </w:r>
          </w:p>
          <w:p w:rsidR="00306F93" w:rsidRPr="00306F93" w:rsidRDefault="00306F93" w:rsidP="00390EF4">
            <w:pPr>
              <w:numPr>
                <w:ilvl w:val="0"/>
                <w:numId w:val="39"/>
              </w:numPr>
              <w:tabs>
                <w:tab w:val="left" w:pos="284"/>
              </w:tabs>
              <w:spacing w:after="0" w:line="240" w:lineRule="auto"/>
              <w:ind w:left="0" w:firstLine="0"/>
              <w:rPr>
                <w:rFonts w:ascii="Times New Roman" w:eastAsia="Calibri" w:hAnsi="Times New Roman" w:cs="Times New Roman"/>
                <w:bCs/>
                <w:sz w:val="12"/>
                <w:szCs w:val="12"/>
              </w:rPr>
            </w:pPr>
            <w:r w:rsidRPr="00306F93">
              <w:rPr>
                <w:rFonts w:ascii="Times New Roman" w:eastAsia="Calibri" w:hAnsi="Times New Roman" w:cs="Times New Roman"/>
                <w:bCs/>
                <w:sz w:val="12"/>
                <w:szCs w:val="12"/>
              </w:rPr>
              <w:t>использование для хранения пищевых  и бытовых отходов плотно закрывающихся емкостей, регулярная их очистка;</w:t>
            </w:r>
          </w:p>
          <w:p w:rsidR="00306F93" w:rsidRPr="00306F93" w:rsidRDefault="00306F93" w:rsidP="00390EF4">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bCs/>
                <w:sz w:val="12"/>
                <w:szCs w:val="12"/>
              </w:rPr>
              <w:t xml:space="preserve">- соблюдение требований санитарных правил, соответствующих профилю </w:t>
            </w:r>
            <w:r w:rsidRPr="00306F93">
              <w:rPr>
                <w:rFonts w:ascii="Times New Roman" w:eastAsia="Calibri" w:hAnsi="Times New Roman" w:cs="Times New Roman"/>
                <w:bCs/>
                <w:sz w:val="12"/>
                <w:szCs w:val="12"/>
              </w:rPr>
              <w:lastRenderedPageBreak/>
              <w:t>объекта</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 рамках текущей деятельности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Организация, учреждения, предприятия, независимо от ведомственной принадлежности и формы собственности,</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Администрация муниципального района Сергиевский </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1.12</w:t>
            </w:r>
          </w:p>
        </w:tc>
        <w:tc>
          <w:tcPr>
            <w:tcW w:w="2268"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Размещение информации  по предупреждению заболеваний ГЛПС на сайте Администрации муниципального района Сергиевский, информационных стендах, в средствах массовой информации. </w:t>
            </w:r>
          </w:p>
        </w:tc>
        <w:tc>
          <w:tcPr>
            <w:tcW w:w="8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По мере необходимости</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2019-2021 г.</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Отдел по делам гражданской обороны и чрезвычайным ситуациям  администрации муниципального района Сергиевский </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Организационное управление  администрации муниципального района Сергиевский</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ТО Управления </w:t>
            </w:r>
            <w:proofErr w:type="spellStart"/>
            <w:r w:rsidRPr="00306F93">
              <w:rPr>
                <w:rFonts w:ascii="Times New Roman" w:eastAsia="Calibri" w:hAnsi="Times New Roman" w:cs="Times New Roman"/>
                <w:sz w:val="12"/>
                <w:szCs w:val="12"/>
              </w:rPr>
              <w:t>Роспотребнадзора</w:t>
            </w:r>
            <w:proofErr w:type="spellEnd"/>
            <w:r w:rsidRPr="00306F93">
              <w:rPr>
                <w:rFonts w:ascii="Times New Roman" w:eastAsia="Calibri" w:hAnsi="Times New Roman" w:cs="Times New Roman"/>
                <w:sz w:val="12"/>
                <w:szCs w:val="12"/>
              </w:rPr>
              <w:t xml:space="preserve"> по Самарской области в Сергиевском районе (по согласованию)</w:t>
            </w:r>
          </w:p>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p>
        </w:tc>
      </w:tr>
      <w:tr w:rsidR="00306F93" w:rsidRPr="00306F93" w:rsidTr="00390EF4">
        <w:trPr>
          <w:trHeight w:val="20"/>
        </w:trPr>
        <w:tc>
          <w:tcPr>
            <w:tcW w:w="4253" w:type="dxa"/>
            <w:gridSpan w:val="4"/>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Всего</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1885,72265</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1501,27588</w:t>
            </w:r>
          </w:p>
        </w:tc>
        <w:tc>
          <w:tcPr>
            <w:tcW w:w="567"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 xml:space="preserve">1501,27588 </w:t>
            </w:r>
          </w:p>
        </w:tc>
        <w:tc>
          <w:tcPr>
            <w:tcW w:w="1451" w:type="dxa"/>
          </w:tcPr>
          <w:p w:rsidR="00306F93" w:rsidRPr="00306F93" w:rsidRDefault="00306F93" w:rsidP="00306F93">
            <w:pPr>
              <w:tabs>
                <w:tab w:val="left" w:pos="284"/>
              </w:tabs>
              <w:spacing w:after="0" w:line="240" w:lineRule="auto"/>
              <w:rPr>
                <w:rFonts w:ascii="Times New Roman" w:eastAsia="Calibri" w:hAnsi="Times New Roman" w:cs="Times New Roman"/>
                <w:sz w:val="12"/>
                <w:szCs w:val="12"/>
              </w:rPr>
            </w:pPr>
            <w:r w:rsidRPr="00306F93">
              <w:rPr>
                <w:rFonts w:ascii="Times New Roman" w:eastAsia="Calibri" w:hAnsi="Times New Roman" w:cs="Times New Roman"/>
                <w:sz w:val="12"/>
                <w:szCs w:val="12"/>
              </w:rPr>
              <w:t>-</w:t>
            </w:r>
          </w:p>
        </w:tc>
      </w:tr>
    </w:tbl>
    <w:p w:rsidR="008A221B" w:rsidRDefault="008A221B" w:rsidP="008A2A43">
      <w:pPr>
        <w:tabs>
          <w:tab w:val="left" w:pos="284"/>
        </w:tabs>
        <w:spacing w:after="0" w:line="240" w:lineRule="auto"/>
        <w:rPr>
          <w:rFonts w:ascii="Times New Roman" w:eastAsia="Calibri" w:hAnsi="Times New Roman" w:cs="Times New Roman"/>
          <w:sz w:val="12"/>
          <w:szCs w:val="12"/>
        </w:rPr>
      </w:pPr>
    </w:p>
    <w:p w:rsidR="00390EF4" w:rsidRDefault="00390EF4" w:rsidP="00390EF4">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90EF4" w:rsidRPr="00713631" w:rsidRDefault="00390EF4" w:rsidP="00390EF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90EF4" w:rsidRPr="00713631" w:rsidRDefault="00390EF4" w:rsidP="00390EF4">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90EF4" w:rsidRPr="00713631" w:rsidRDefault="00390EF4" w:rsidP="00390EF4">
      <w:pPr>
        <w:tabs>
          <w:tab w:val="left" w:pos="284"/>
        </w:tabs>
        <w:spacing w:after="0" w:line="240" w:lineRule="auto"/>
        <w:jc w:val="center"/>
        <w:rPr>
          <w:rFonts w:ascii="Times New Roman" w:eastAsia="Calibri" w:hAnsi="Times New Roman" w:cs="Times New Roman"/>
          <w:sz w:val="12"/>
          <w:szCs w:val="12"/>
        </w:rPr>
      </w:pPr>
    </w:p>
    <w:p w:rsidR="00390EF4" w:rsidRPr="00713631" w:rsidRDefault="00390EF4" w:rsidP="00390EF4">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90EF4" w:rsidRPr="00713631" w:rsidRDefault="00390EF4" w:rsidP="00390EF4">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№1029</w:t>
      </w:r>
    </w:p>
    <w:p w:rsidR="00390EF4" w:rsidRDefault="00390EF4" w:rsidP="00390EF4">
      <w:pPr>
        <w:tabs>
          <w:tab w:val="left" w:pos="284"/>
        </w:tabs>
        <w:spacing w:after="0" w:line="240" w:lineRule="auto"/>
        <w:jc w:val="center"/>
        <w:rPr>
          <w:rFonts w:ascii="Times New Roman" w:eastAsia="Calibri" w:hAnsi="Times New Roman" w:cs="Times New Roman"/>
          <w:b/>
          <w:sz w:val="12"/>
          <w:szCs w:val="12"/>
        </w:rPr>
      </w:pPr>
      <w:r w:rsidRPr="00390EF4">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№167 от 17.02.2014г </w:t>
      </w:r>
    </w:p>
    <w:p w:rsidR="00390EF4" w:rsidRDefault="00390EF4" w:rsidP="00390EF4">
      <w:pPr>
        <w:tabs>
          <w:tab w:val="left" w:pos="284"/>
        </w:tabs>
        <w:spacing w:after="0" w:line="240" w:lineRule="auto"/>
        <w:jc w:val="center"/>
        <w:rPr>
          <w:rFonts w:ascii="Times New Roman" w:eastAsia="Calibri" w:hAnsi="Times New Roman" w:cs="Times New Roman"/>
          <w:b/>
          <w:sz w:val="12"/>
          <w:szCs w:val="12"/>
        </w:rPr>
      </w:pPr>
      <w:r w:rsidRPr="00390EF4">
        <w:rPr>
          <w:rFonts w:ascii="Times New Roman" w:eastAsia="Calibri" w:hAnsi="Times New Roman" w:cs="Times New Roman"/>
          <w:b/>
          <w:sz w:val="12"/>
          <w:szCs w:val="12"/>
        </w:rPr>
        <w:t>«О Единой комиссии по определению поставщиков (подрядчиков, исполнителей) для нужд   муниципального района Сергиевский»</w:t>
      </w:r>
    </w:p>
    <w:p w:rsidR="00390EF4" w:rsidRDefault="00390EF4" w:rsidP="00390EF4">
      <w:pPr>
        <w:tabs>
          <w:tab w:val="left" w:pos="284"/>
        </w:tabs>
        <w:spacing w:after="0" w:line="240" w:lineRule="auto"/>
        <w:rPr>
          <w:rFonts w:ascii="Times New Roman" w:eastAsia="Calibri" w:hAnsi="Times New Roman" w:cs="Times New Roman"/>
          <w:sz w:val="12"/>
          <w:szCs w:val="12"/>
        </w:rPr>
      </w:pPr>
    </w:p>
    <w:p w:rsidR="00390EF4" w:rsidRPr="00390EF4" w:rsidRDefault="00390EF4" w:rsidP="00390EF4">
      <w:pPr>
        <w:tabs>
          <w:tab w:val="left" w:pos="284"/>
        </w:tabs>
        <w:spacing w:after="0" w:line="240" w:lineRule="auto"/>
        <w:ind w:firstLine="284"/>
        <w:jc w:val="both"/>
        <w:rPr>
          <w:rFonts w:ascii="Times New Roman" w:eastAsia="Calibri" w:hAnsi="Times New Roman" w:cs="Times New Roman"/>
          <w:sz w:val="12"/>
          <w:szCs w:val="12"/>
        </w:rPr>
      </w:pPr>
      <w:r w:rsidRPr="00390EF4">
        <w:rPr>
          <w:rFonts w:ascii="Times New Roman" w:eastAsia="Calibri" w:hAnsi="Times New Roman" w:cs="Times New Roman"/>
          <w:sz w:val="12"/>
          <w:szCs w:val="12"/>
        </w:rPr>
        <w:t>В целях реализации Федерального закона Российской Федерации от 05.04.2013г № 44-ФЗ  «О контрактной системе в сфере закупок товаров, работ, услуг для обеспечения государственных и муниципальных нужд», руководствуясь Уставом муниципального района Сергиевский, в связи с кадровыми изменениями,   Администрация  муниципального района Сергиевский</w:t>
      </w:r>
    </w:p>
    <w:p w:rsidR="00390EF4" w:rsidRPr="00390EF4" w:rsidRDefault="00390EF4" w:rsidP="00390EF4">
      <w:pPr>
        <w:tabs>
          <w:tab w:val="left" w:pos="284"/>
        </w:tabs>
        <w:spacing w:after="0" w:line="240" w:lineRule="auto"/>
        <w:ind w:firstLine="284"/>
        <w:jc w:val="both"/>
        <w:rPr>
          <w:rFonts w:ascii="Times New Roman" w:eastAsia="Calibri" w:hAnsi="Times New Roman" w:cs="Times New Roman"/>
          <w:b/>
          <w:sz w:val="12"/>
          <w:szCs w:val="12"/>
        </w:rPr>
      </w:pPr>
      <w:r w:rsidRPr="00390EF4">
        <w:rPr>
          <w:rFonts w:ascii="Times New Roman" w:eastAsia="Calibri" w:hAnsi="Times New Roman" w:cs="Times New Roman"/>
          <w:b/>
          <w:sz w:val="12"/>
          <w:szCs w:val="12"/>
        </w:rPr>
        <w:t>ПОСТАНОВЛЯЕТ:</w:t>
      </w:r>
    </w:p>
    <w:p w:rsidR="00390EF4" w:rsidRPr="00390EF4" w:rsidRDefault="00390EF4" w:rsidP="00390EF4">
      <w:pPr>
        <w:tabs>
          <w:tab w:val="left" w:pos="284"/>
        </w:tabs>
        <w:spacing w:after="0" w:line="240" w:lineRule="auto"/>
        <w:ind w:firstLine="284"/>
        <w:jc w:val="both"/>
        <w:rPr>
          <w:rFonts w:ascii="Times New Roman" w:eastAsia="Calibri" w:hAnsi="Times New Roman" w:cs="Times New Roman"/>
          <w:sz w:val="12"/>
          <w:szCs w:val="12"/>
        </w:rPr>
      </w:pPr>
      <w:r w:rsidRPr="00390EF4">
        <w:rPr>
          <w:rFonts w:ascii="Times New Roman" w:eastAsia="Calibri" w:hAnsi="Times New Roman" w:cs="Times New Roman"/>
          <w:sz w:val="12"/>
          <w:szCs w:val="12"/>
        </w:rPr>
        <w:t>1.</w:t>
      </w:r>
      <w:r w:rsidRPr="00390EF4">
        <w:rPr>
          <w:rFonts w:ascii="Times New Roman" w:eastAsia="Calibri" w:hAnsi="Times New Roman" w:cs="Times New Roman"/>
          <w:sz w:val="12"/>
          <w:szCs w:val="12"/>
        </w:rPr>
        <w:tab/>
        <w:t xml:space="preserve">Внести изменения  в постановление  Администрации муниципального района Сергиевский №167 от 17.02.2014 года «О Единой комиссии по определению поставщиков (подрядчиков, исполнителей) для нужд муниципального района Сергиевский» (далее по </w:t>
      </w:r>
      <w:proofErr w:type="gramStart"/>
      <w:r w:rsidRPr="00390EF4">
        <w:rPr>
          <w:rFonts w:ascii="Times New Roman" w:eastAsia="Calibri" w:hAnsi="Times New Roman" w:cs="Times New Roman"/>
          <w:sz w:val="12"/>
          <w:szCs w:val="12"/>
        </w:rPr>
        <w:t>тексту-постановление</w:t>
      </w:r>
      <w:proofErr w:type="gramEnd"/>
      <w:r w:rsidRPr="00390EF4">
        <w:rPr>
          <w:rFonts w:ascii="Times New Roman" w:eastAsia="Calibri" w:hAnsi="Times New Roman" w:cs="Times New Roman"/>
          <w:sz w:val="12"/>
          <w:szCs w:val="12"/>
        </w:rPr>
        <w:t>) следующего соде</w:t>
      </w:r>
      <w:r>
        <w:rPr>
          <w:rFonts w:ascii="Times New Roman" w:eastAsia="Calibri" w:hAnsi="Times New Roman" w:cs="Times New Roman"/>
          <w:sz w:val="12"/>
          <w:szCs w:val="12"/>
        </w:rPr>
        <w:t>ржания:</w:t>
      </w:r>
    </w:p>
    <w:p w:rsidR="00390EF4" w:rsidRPr="00390EF4" w:rsidRDefault="00390EF4" w:rsidP="00390EF4">
      <w:pPr>
        <w:tabs>
          <w:tab w:val="left" w:pos="284"/>
        </w:tabs>
        <w:spacing w:after="0" w:line="240" w:lineRule="auto"/>
        <w:ind w:firstLine="284"/>
        <w:jc w:val="both"/>
        <w:rPr>
          <w:rFonts w:ascii="Times New Roman" w:eastAsia="Calibri" w:hAnsi="Times New Roman" w:cs="Times New Roman"/>
          <w:sz w:val="12"/>
          <w:szCs w:val="12"/>
        </w:rPr>
      </w:pPr>
      <w:r w:rsidRPr="00390EF4">
        <w:rPr>
          <w:rFonts w:ascii="Times New Roman" w:eastAsia="Calibri" w:hAnsi="Times New Roman" w:cs="Times New Roman"/>
          <w:sz w:val="12"/>
          <w:szCs w:val="12"/>
        </w:rPr>
        <w:t>1.1.</w:t>
      </w:r>
      <w:r w:rsidRPr="00390EF4">
        <w:rPr>
          <w:rFonts w:ascii="Times New Roman" w:eastAsia="Calibri" w:hAnsi="Times New Roman" w:cs="Times New Roman"/>
          <w:sz w:val="12"/>
          <w:szCs w:val="12"/>
        </w:rPr>
        <w:tab/>
        <w:t>Приложение №1 к постановлению изложить в редакции согласно</w:t>
      </w:r>
    </w:p>
    <w:p w:rsidR="00390EF4" w:rsidRPr="00390EF4" w:rsidRDefault="00390EF4" w:rsidP="00390EF4">
      <w:pPr>
        <w:tabs>
          <w:tab w:val="left" w:pos="284"/>
        </w:tabs>
        <w:spacing w:after="0" w:line="240" w:lineRule="auto"/>
        <w:ind w:firstLine="284"/>
        <w:jc w:val="both"/>
        <w:rPr>
          <w:rFonts w:ascii="Times New Roman" w:eastAsia="Calibri" w:hAnsi="Times New Roman" w:cs="Times New Roman"/>
          <w:sz w:val="12"/>
          <w:szCs w:val="12"/>
        </w:rPr>
      </w:pPr>
      <w:r w:rsidRPr="00390EF4">
        <w:rPr>
          <w:rFonts w:ascii="Times New Roman" w:eastAsia="Calibri" w:hAnsi="Times New Roman" w:cs="Times New Roman"/>
          <w:sz w:val="12"/>
          <w:szCs w:val="12"/>
        </w:rPr>
        <w:t>приложению</w:t>
      </w:r>
      <w:r>
        <w:rPr>
          <w:rFonts w:ascii="Times New Roman" w:eastAsia="Calibri" w:hAnsi="Times New Roman" w:cs="Times New Roman"/>
          <w:sz w:val="12"/>
          <w:szCs w:val="12"/>
        </w:rPr>
        <w:t xml:space="preserve"> №1 к настоящему постановлению.</w:t>
      </w:r>
    </w:p>
    <w:p w:rsidR="00390EF4" w:rsidRPr="00390EF4" w:rsidRDefault="00390EF4" w:rsidP="00390EF4">
      <w:pPr>
        <w:tabs>
          <w:tab w:val="left" w:pos="284"/>
        </w:tabs>
        <w:spacing w:after="0" w:line="240" w:lineRule="auto"/>
        <w:ind w:firstLine="284"/>
        <w:jc w:val="both"/>
        <w:rPr>
          <w:rFonts w:ascii="Times New Roman" w:eastAsia="Calibri" w:hAnsi="Times New Roman" w:cs="Times New Roman"/>
          <w:sz w:val="12"/>
          <w:szCs w:val="12"/>
        </w:rPr>
      </w:pPr>
      <w:r w:rsidRPr="00390EF4">
        <w:rPr>
          <w:rFonts w:ascii="Times New Roman" w:eastAsia="Calibri" w:hAnsi="Times New Roman" w:cs="Times New Roman"/>
          <w:sz w:val="12"/>
          <w:szCs w:val="12"/>
        </w:rPr>
        <w:t>2.</w:t>
      </w:r>
      <w:r w:rsidRPr="00390EF4">
        <w:rPr>
          <w:rFonts w:ascii="Times New Roman" w:eastAsia="Calibri" w:hAnsi="Times New Roman" w:cs="Times New Roman"/>
          <w:sz w:val="12"/>
          <w:szCs w:val="12"/>
        </w:rPr>
        <w:tab/>
        <w:t xml:space="preserve"> Опубликовать настоящее постановление </w:t>
      </w:r>
      <w:r>
        <w:rPr>
          <w:rFonts w:ascii="Times New Roman" w:eastAsia="Calibri" w:hAnsi="Times New Roman" w:cs="Times New Roman"/>
          <w:sz w:val="12"/>
          <w:szCs w:val="12"/>
        </w:rPr>
        <w:t>в газете «Сергиевский вестник».</w:t>
      </w:r>
    </w:p>
    <w:p w:rsidR="00390EF4" w:rsidRPr="00390EF4" w:rsidRDefault="00390EF4" w:rsidP="00390EF4">
      <w:pPr>
        <w:tabs>
          <w:tab w:val="left" w:pos="284"/>
        </w:tabs>
        <w:spacing w:after="0" w:line="240" w:lineRule="auto"/>
        <w:ind w:firstLine="284"/>
        <w:jc w:val="both"/>
        <w:rPr>
          <w:rFonts w:ascii="Times New Roman" w:eastAsia="Calibri" w:hAnsi="Times New Roman" w:cs="Times New Roman"/>
          <w:sz w:val="12"/>
          <w:szCs w:val="12"/>
        </w:rPr>
      </w:pPr>
      <w:r w:rsidRPr="00390EF4">
        <w:rPr>
          <w:rFonts w:ascii="Times New Roman" w:eastAsia="Calibri" w:hAnsi="Times New Roman" w:cs="Times New Roman"/>
          <w:sz w:val="12"/>
          <w:szCs w:val="12"/>
        </w:rPr>
        <w:t>3.</w:t>
      </w:r>
      <w:r w:rsidRPr="00390EF4">
        <w:rPr>
          <w:rFonts w:ascii="Times New Roman" w:eastAsia="Calibri" w:hAnsi="Times New Roman" w:cs="Times New Roman"/>
          <w:sz w:val="12"/>
          <w:szCs w:val="12"/>
        </w:rPr>
        <w:tab/>
        <w:t xml:space="preserve">Настоящее постановление вступает в силу  с момента его </w:t>
      </w:r>
      <w:r>
        <w:rPr>
          <w:rFonts w:ascii="Times New Roman" w:eastAsia="Calibri" w:hAnsi="Times New Roman" w:cs="Times New Roman"/>
          <w:sz w:val="12"/>
          <w:szCs w:val="12"/>
        </w:rPr>
        <w:t>официального опубликования.</w:t>
      </w:r>
    </w:p>
    <w:p w:rsidR="00390EF4" w:rsidRPr="00390EF4" w:rsidRDefault="00390EF4" w:rsidP="00390EF4">
      <w:pPr>
        <w:tabs>
          <w:tab w:val="left" w:pos="284"/>
        </w:tabs>
        <w:spacing w:after="0" w:line="240" w:lineRule="auto"/>
        <w:ind w:firstLine="284"/>
        <w:jc w:val="both"/>
        <w:rPr>
          <w:rFonts w:ascii="Times New Roman" w:eastAsia="Calibri" w:hAnsi="Times New Roman" w:cs="Times New Roman"/>
          <w:sz w:val="12"/>
          <w:szCs w:val="12"/>
        </w:rPr>
      </w:pPr>
      <w:r w:rsidRPr="00390EF4">
        <w:rPr>
          <w:rFonts w:ascii="Times New Roman" w:eastAsia="Calibri" w:hAnsi="Times New Roman" w:cs="Times New Roman"/>
          <w:sz w:val="12"/>
          <w:szCs w:val="12"/>
        </w:rPr>
        <w:t>4.</w:t>
      </w:r>
      <w:r w:rsidRPr="00390EF4">
        <w:rPr>
          <w:rFonts w:ascii="Times New Roman" w:eastAsia="Calibri" w:hAnsi="Times New Roman" w:cs="Times New Roman"/>
          <w:sz w:val="12"/>
          <w:szCs w:val="12"/>
        </w:rPr>
        <w:tab/>
      </w:r>
      <w:proofErr w:type="gramStart"/>
      <w:r w:rsidRPr="00390EF4">
        <w:rPr>
          <w:rFonts w:ascii="Times New Roman" w:eastAsia="Calibri" w:hAnsi="Times New Roman" w:cs="Times New Roman"/>
          <w:sz w:val="12"/>
          <w:szCs w:val="12"/>
        </w:rPr>
        <w:t>Контроль за</w:t>
      </w:r>
      <w:proofErr w:type="gramEnd"/>
      <w:r w:rsidRPr="00390EF4">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w:t>
      </w:r>
      <w:r>
        <w:rPr>
          <w:rFonts w:ascii="Times New Roman" w:eastAsia="Calibri" w:hAnsi="Times New Roman" w:cs="Times New Roman"/>
          <w:sz w:val="12"/>
          <w:szCs w:val="12"/>
        </w:rPr>
        <w:t>района Сергиевский Чернова А.Е.</w:t>
      </w:r>
    </w:p>
    <w:p w:rsidR="00390EF4" w:rsidRPr="00390EF4" w:rsidRDefault="00390EF4" w:rsidP="00390EF4">
      <w:pPr>
        <w:tabs>
          <w:tab w:val="left" w:pos="284"/>
        </w:tabs>
        <w:spacing w:after="0" w:line="240" w:lineRule="auto"/>
        <w:jc w:val="right"/>
        <w:rPr>
          <w:rFonts w:ascii="Times New Roman" w:eastAsia="Calibri" w:hAnsi="Times New Roman" w:cs="Times New Roman"/>
          <w:sz w:val="12"/>
          <w:szCs w:val="12"/>
        </w:rPr>
      </w:pPr>
      <w:r w:rsidRPr="00390EF4">
        <w:rPr>
          <w:rFonts w:ascii="Times New Roman" w:eastAsia="Calibri" w:hAnsi="Times New Roman" w:cs="Times New Roman"/>
          <w:sz w:val="12"/>
          <w:szCs w:val="12"/>
        </w:rPr>
        <w:t>Глава</w:t>
      </w:r>
    </w:p>
    <w:p w:rsidR="00390EF4" w:rsidRDefault="00390EF4" w:rsidP="00390EF4">
      <w:pPr>
        <w:tabs>
          <w:tab w:val="left" w:pos="284"/>
        </w:tabs>
        <w:spacing w:after="0" w:line="240" w:lineRule="auto"/>
        <w:jc w:val="right"/>
        <w:rPr>
          <w:rFonts w:ascii="Times New Roman" w:eastAsia="Calibri" w:hAnsi="Times New Roman" w:cs="Times New Roman"/>
          <w:sz w:val="12"/>
          <w:szCs w:val="12"/>
        </w:rPr>
      </w:pPr>
      <w:r w:rsidRPr="00390EF4">
        <w:rPr>
          <w:rFonts w:ascii="Times New Roman" w:eastAsia="Calibri" w:hAnsi="Times New Roman" w:cs="Times New Roman"/>
          <w:sz w:val="12"/>
          <w:szCs w:val="12"/>
        </w:rPr>
        <w:t>муниципального района Сергиевский</w:t>
      </w:r>
    </w:p>
    <w:p w:rsidR="00C870DF" w:rsidRDefault="00390EF4" w:rsidP="00390EF4">
      <w:pPr>
        <w:tabs>
          <w:tab w:val="left" w:pos="284"/>
        </w:tabs>
        <w:spacing w:after="0" w:line="240" w:lineRule="auto"/>
        <w:jc w:val="right"/>
        <w:rPr>
          <w:rFonts w:ascii="Times New Roman" w:eastAsia="Calibri" w:hAnsi="Times New Roman" w:cs="Times New Roman"/>
          <w:sz w:val="12"/>
          <w:szCs w:val="12"/>
        </w:rPr>
      </w:pPr>
      <w:r w:rsidRPr="00390EF4">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90EF4">
        <w:rPr>
          <w:rFonts w:ascii="Times New Roman" w:eastAsia="Calibri" w:hAnsi="Times New Roman" w:cs="Times New Roman"/>
          <w:sz w:val="12"/>
          <w:szCs w:val="12"/>
        </w:rPr>
        <w:t>Веселов</w:t>
      </w:r>
    </w:p>
    <w:p w:rsidR="00390EF4" w:rsidRDefault="00390EF4" w:rsidP="00390EF4">
      <w:pPr>
        <w:tabs>
          <w:tab w:val="left" w:pos="284"/>
        </w:tabs>
        <w:spacing w:after="0" w:line="240" w:lineRule="auto"/>
        <w:jc w:val="right"/>
        <w:rPr>
          <w:rFonts w:ascii="Times New Roman" w:eastAsia="Calibri" w:hAnsi="Times New Roman" w:cs="Times New Roman"/>
          <w:sz w:val="12"/>
          <w:szCs w:val="12"/>
        </w:rPr>
      </w:pPr>
    </w:p>
    <w:p w:rsidR="00390EF4" w:rsidRPr="00D845D1" w:rsidRDefault="00390EF4" w:rsidP="00390EF4">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390EF4" w:rsidRPr="00D845D1" w:rsidRDefault="00390EF4" w:rsidP="00390EF4">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390EF4" w:rsidRPr="00D845D1" w:rsidRDefault="00390EF4" w:rsidP="00390EF4">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390EF4" w:rsidRPr="00D845D1" w:rsidRDefault="00390EF4" w:rsidP="00390EF4">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390EF4" w:rsidRPr="00D845D1" w:rsidRDefault="00390EF4" w:rsidP="00390EF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№1029</w:t>
      </w:r>
      <w:r w:rsidRPr="00D845D1">
        <w:rPr>
          <w:rFonts w:ascii="Times New Roman" w:eastAsia="Calibri" w:hAnsi="Times New Roman" w:cs="Times New Roman"/>
          <w:i/>
          <w:sz w:val="12"/>
          <w:szCs w:val="12"/>
        </w:rPr>
        <w:t xml:space="preserve"> от "06" августа  2019 года</w:t>
      </w:r>
    </w:p>
    <w:p w:rsidR="00390EF4" w:rsidRPr="00390EF4" w:rsidRDefault="00390EF4" w:rsidP="00390EF4">
      <w:pPr>
        <w:tabs>
          <w:tab w:val="left" w:pos="284"/>
        </w:tabs>
        <w:spacing w:after="0" w:line="240" w:lineRule="auto"/>
        <w:jc w:val="center"/>
        <w:rPr>
          <w:rFonts w:ascii="Times New Roman" w:eastAsia="Calibri" w:hAnsi="Times New Roman" w:cs="Times New Roman"/>
          <w:b/>
          <w:sz w:val="12"/>
          <w:szCs w:val="12"/>
        </w:rPr>
      </w:pPr>
      <w:r w:rsidRPr="00390EF4">
        <w:rPr>
          <w:rFonts w:ascii="Times New Roman" w:eastAsia="Calibri" w:hAnsi="Times New Roman" w:cs="Times New Roman"/>
          <w:b/>
          <w:sz w:val="12"/>
          <w:szCs w:val="12"/>
        </w:rPr>
        <w:t>Состав</w:t>
      </w:r>
      <w:r>
        <w:rPr>
          <w:rFonts w:ascii="Times New Roman" w:eastAsia="Calibri" w:hAnsi="Times New Roman" w:cs="Times New Roman"/>
          <w:b/>
          <w:sz w:val="12"/>
          <w:szCs w:val="12"/>
        </w:rPr>
        <w:t xml:space="preserve"> </w:t>
      </w:r>
      <w:r w:rsidRPr="00390EF4">
        <w:rPr>
          <w:rFonts w:ascii="Times New Roman" w:eastAsia="Calibri" w:hAnsi="Times New Roman" w:cs="Times New Roman"/>
          <w:b/>
          <w:sz w:val="12"/>
          <w:szCs w:val="12"/>
        </w:rPr>
        <w:t>Единой комиссии по определению поставщиков</w:t>
      </w:r>
    </w:p>
    <w:p w:rsidR="00390EF4" w:rsidRPr="00390EF4" w:rsidRDefault="00390EF4" w:rsidP="00390EF4">
      <w:pPr>
        <w:tabs>
          <w:tab w:val="left" w:pos="284"/>
        </w:tabs>
        <w:spacing w:after="0" w:line="240" w:lineRule="auto"/>
        <w:jc w:val="center"/>
        <w:rPr>
          <w:rFonts w:ascii="Times New Roman" w:eastAsia="Calibri" w:hAnsi="Times New Roman" w:cs="Times New Roman"/>
          <w:b/>
          <w:sz w:val="12"/>
          <w:szCs w:val="12"/>
        </w:rPr>
      </w:pPr>
      <w:r w:rsidRPr="00390EF4">
        <w:rPr>
          <w:rFonts w:ascii="Times New Roman" w:eastAsia="Calibri" w:hAnsi="Times New Roman" w:cs="Times New Roman"/>
          <w:b/>
          <w:sz w:val="12"/>
          <w:szCs w:val="12"/>
        </w:rPr>
        <w:t>(подрядчиков, исполнителей)</w:t>
      </w:r>
      <w:r>
        <w:rPr>
          <w:rFonts w:ascii="Times New Roman" w:eastAsia="Calibri" w:hAnsi="Times New Roman" w:cs="Times New Roman"/>
          <w:b/>
          <w:sz w:val="12"/>
          <w:szCs w:val="12"/>
        </w:rPr>
        <w:t xml:space="preserve"> </w:t>
      </w:r>
      <w:r w:rsidRPr="00390EF4">
        <w:rPr>
          <w:rFonts w:ascii="Times New Roman" w:eastAsia="Calibri" w:hAnsi="Times New Roman" w:cs="Times New Roman"/>
          <w:b/>
          <w:sz w:val="12"/>
          <w:szCs w:val="12"/>
        </w:rPr>
        <w:t>для нужд муниципального района Сергиевский</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tbl>
      <w:tblPr>
        <w:tblW w:w="7513" w:type="dxa"/>
        <w:tblInd w:w="108" w:type="dxa"/>
        <w:tblLook w:val="04A0" w:firstRow="1" w:lastRow="0" w:firstColumn="1" w:lastColumn="0" w:noHBand="0" w:noVBand="1"/>
      </w:tblPr>
      <w:tblGrid>
        <w:gridCol w:w="1985"/>
        <w:gridCol w:w="5528"/>
      </w:tblGrid>
      <w:tr w:rsidR="00390EF4" w:rsidRPr="00390EF4" w:rsidTr="00501975">
        <w:tc>
          <w:tcPr>
            <w:tcW w:w="1985"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Председатель комиссии:</w:t>
            </w:r>
          </w:p>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p>
        </w:tc>
        <w:tc>
          <w:tcPr>
            <w:tcW w:w="5528"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Гришина Ирина Викторовна</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r w:rsidRPr="00390EF4">
              <w:rPr>
                <w:rFonts w:ascii="Times New Roman" w:eastAsia="Calibri" w:hAnsi="Times New Roman" w:cs="Times New Roman"/>
                <w:sz w:val="12"/>
                <w:szCs w:val="12"/>
              </w:rPr>
              <w:t xml:space="preserve">Руководитель </w:t>
            </w:r>
            <w:proofErr w:type="gramStart"/>
            <w:r w:rsidRPr="00390EF4">
              <w:rPr>
                <w:rFonts w:ascii="Times New Roman" w:eastAsia="Calibri" w:hAnsi="Times New Roman" w:cs="Times New Roman"/>
                <w:sz w:val="12"/>
                <w:szCs w:val="12"/>
              </w:rPr>
              <w:t>Управления организации торгов Администрации муниципального района</w:t>
            </w:r>
            <w:proofErr w:type="gramEnd"/>
            <w:r w:rsidRPr="00390EF4">
              <w:rPr>
                <w:rFonts w:ascii="Times New Roman" w:eastAsia="Calibri" w:hAnsi="Times New Roman" w:cs="Times New Roman"/>
                <w:sz w:val="12"/>
                <w:szCs w:val="12"/>
              </w:rPr>
              <w:t xml:space="preserve">  Сергиевский</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tc>
      </w:tr>
      <w:tr w:rsidR="00390EF4" w:rsidRPr="00390EF4" w:rsidTr="00501975">
        <w:tc>
          <w:tcPr>
            <w:tcW w:w="1985"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 xml:space="preserve">Заместитель </w:t>
            </w:r>
          </w:p>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Председателя комиссии:</w:t>
            </w:r>
          </w:p>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p>
        </w:tc>
        <w:tc>
          <w:tcPr>
            <w:tcW w:w="5528"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Степанова Наталья Викторовна</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r w:rsidRPr="00390EF4">
              <w:rPr>
                <w:rFonts w:ascii="Times New Roman" w:eastAsia="Calibri" w:hAnsi="Times New Roman" w:cs="Times New Roman"/>
                <w:sz w:val="12"/>
                <w:szCs w:val="12"/>
              </w:rPr>
              <w:t>Главный специалист ОМЗ Управления организации торгов Администрации муниципального района Сергиевский</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tc>
      </w:tr>
      <w:tr w:rsidR="00390EF4" w:rsidRPr="00390EF4" w:rsidTr="00501975">
        <w:tc>
          <w:tcPr>
            <w:tcW w:w="1985"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Секретарь комиссии:</w:t>
            </w:r>
          </w:p>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p>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p>
        </w:tc>
        <w:tc>
          <w:tcPr>
            <w:tcW w:w="5528"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Антипова Елена Геннадьевна</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r w:rsidRPr="00390EF4">
              <w:rPr>
                <w:rFonts w:ascii="Times New Roman" w:eastAsia="Calibri" w:hAnsi="Times New Roman" w:cs="Times New Roman"/>
                <w:sz w:val="12"/>
                <w:szCs w:val="12"/>
              </w:rPr>
              <w:t>Главный специалист Отдела по работе с персоналом  Администрации муниципального района  Сергиевский</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tc>
      </w:tr>
      <w:tr w:rsidR="00390EF4" w:rsidRPr="00390EF4" w:rsidTr="00501975">
        <w:tc>
          <w:tcPr>
            <w:tcW w:w="1985"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Члены комиссии:</w:t>
            </w:r>
          </w:p>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p>
        </w:tc>
        <w:tc>
          <w:tcPr>
            <w:tcW w:w="5528"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Панфилова Наталья Владимировна</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r w:rsidRPr="00390EF4">
              <w:rPr>
                <w:rFonts w:ascii="Times New Roman" w:eastAsia="Calibri" w:hAnsi="Times New Roman" w:cs="Times New Roman"/>
                <w:sz w:val="12"/>
                <w:szCs w:val="12"/>
              </w:rPr>
              <w:t>Руководитель Правового управления  Администрации муниципального района  Сергиевский</w:t>
            </w:r>
          </w:p>
        </w:tc>
      </w:tr>
      <w:tr w:rsidR="00390EF4" w:rsidRPr="00390EF4" w:rsidTr="00501975">
        <w:tc>
          <w:tcPr>
            <w:tcW w:w="1985"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tc>
        <w:tc>
          <w:tcPr>
            <w:tcW w:w="5528"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tc>
      </w:tr>
      <w:tr w:rsidR="00390EF4" w:rsidRPr="00390EF4" w:rsidTr="00501975">
        <w:tc>
          <w:tcPr>
            <w:tcW w:w="1985"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tc>
        <w:tc>
          <w:tcPr>
            <w:tcW w:w="5528"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Макарова Ольга Вениаминовна</w:t>
            </w:r>
          </w:p>
        </w:tc>
      </w:tr>
      <w:tr w:rsidR="00390EF4" w:rsidRPr="00390EF4" w:rsidTr="00501975">
        <w:tc>
          <w:tcPr>
            <w:tcW w:w="1985"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tc>
        <w:tc>
          <w:tcPr>
            <w:tcW w:w="5528" w:type="dxa"/>
            <w:shd w:val="clear" w:color="auto" w:fill="auto"/>
          </w:tcPr>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r w:rsidRPr="00390EF4">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p>
          <w:p w:rsidR="00390EF4" w:rsidRPr="00390EF4" w:rsidRDefault="00390EF4" w:rsidP="00390EF4">
            <w:pPr>
              <w:tabs>
                <w:tab w:val="left" w:pos="284"/>
              </w:tabs>
              <w:spacing w:after="0" w:line="240" w:lineRule="auto"/>
              <w:rPr>
                <w:rFonts w:ascii="Times New Roman" w:eastAsia="Calibri" w:hAnsi="Times New Roman" w:cs="Times New Roman"/>
                <w:b/>
                <w:sz w:val="12"/>
                <w:szCs w:val="12"/>
              </w:rPr>
            </w:pPr>
            <w:r w:rsidRPr="00390EF4">
              <w:rPr>
                <w:rFonts w:ascii="Times New Roman" w:eastAsia="Calibri" w:hAnsi="Times New Roman" w:cs="Times New Roman"/>
                <w:b/>
                <w:sz w:val="12"/>
                <w:szCs w:val="12"/>
              </w:rPr>
              <w:t>Лукьянова Людмила Николаевна</w:t>
            </w:r>
          </w:p>
          <w:p w:rsidR="00390EF4" w:rsidRPr="00390EF4" w:rsidRDefault="00390EF4" w:rsidP="00390EF4">
            <w:pPr>
              <w:tabs>
                <w:tab w:val="left" w:pos="284"/>
              </w:tabs>
              <w:spacing w:after="0" w:line="240" w:lineRule="auto"/>
              <w:rPr>
                <w:rFonts w:ascii="Times New Roman" w:eastAsia="Calibri" w:hAnsi="Times New Roman" w:cs="Times New Roman"/>
                <w:sz w:val="12"/>
                <w:szCs w:val="12"/>
              </w:rPr>
            </w:pPr>
            <w:r w:rsidRPr="00390EF4">
              <w:rPr>
                <w:rFonts w:ascii="Times New Roman" w:eastAsia="Calibri" w:hAnsi="Times New Roman" w:cs="Times New Roman"/>
                <w:sz w:val="12"/>
                <w:szCs w:val="12"/>
              </w:rPr>
              <w:lastRenderedPageBreak/>
              <w:t>Заместитель руководителя Правового управления Администрации муниципального района Сергиевский</w:t>
            </w:r>
          </w:p>
        </w:tc>
      </w:tr>
    </w:tbl>
    <w:p w:rsidR="00C870DF" w:rsidRDefault="00C870DF" w:rsidP="008A2A43">
      <w:pPr>
        <w:tabs>
          <w:tab w:val="left" w:pos="284"/>
        </w:tabs>
        <w:spacing w:after="0" w:line="240" w:lineRule="auto"/>
        <w:rPr>
          <w:rFonts w:ascii="Times New Roman" w:eastAsia="Calibri" w:hAnsi="Times New Roman" w:cs="Times New Roman"/>
          <w:sz w:val="12"/>
          <w:szCs w:val="12"/>
        </w:rPr>
      </w:pPr>
    </w:p>
    <w:p w:rsidR="00501975" w:rsidRDefault="00501975" w:rsidP="00501975">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01975" w:rsidRPr="00713631" w:rsidRDefault="00501975" w:rsidP="0050197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01975" w:rsidRPr="00713631" w:rsidRDefault="00501975" w:rsidP="00501975">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01975" w:rsidRPr="00713631" w:rsidRDefault="00501975" w:rsidP="00501975">
      <w:pPr>
        <w:tabs>
          <w:tab w:val="left" w:pos="284"/>
        </w:tabs>
        <w:spacing w:after="0" w:line="240" w:lineRule="auto"/>
        <w:jc w:val="center"/>
        <w:rPr>
          <w:rFonts w:ascii="Times New Roman" w:eastAsia="Calibri" w:hAnsi="Times New Roman" w:cs="Times New Roman"/>
          <w:sz w:val="12"/>
          <w:szCs w:val="12"/>
        </w:rPr>
      </w:pPr>
    </w:p>
    <w:p w:rsidR="00501975" w:rsidRPr="00713631" w:rsidRDefault="00501975" w:rsidP="00501975">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01975" w:rsidRPr="00713631" w:rsidRDefault="00501975" w:rsidP="0050197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06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№1030</w:t>
      </w:r>
    </w:p>
    <w:p w:rsidR="00501975" w:rsidRDefault="00501975" w:rsidP="00501975">
      <w:pPr>
        <w:tabs>
          <w:tab w:val="left" w:pos="284"/>
        </w:tabs>
        <w:spacing w:after="0" w:line="240" w:lineRule="auto"/>
        <w:jc w:val="center"/>
        <w:rPr>
          <w:rFonts w:ascii="Times New Roman" w:eastAsia="Calibri" w:hAnsi="Times New Roman" w:cs="Times New Roman"/>
          <w:b/>
          <w:sz w:val="12"/>
          <w:szCs w:val="12"/>
        </w:rPr>
      </w:pPr>
      <w:r w:rsidRPr="00501975">
        <w:rPr>
          <w:rFonts w:ascii="Times New Roman" w:eastAsia="Calibri" w:hAnsi="Times New Roman" w:cs="Times New Roman"/>
          <w:b/>
          <w:sz w:val="12"/>
          <w:szCs w:val="12"/>
        </w:rPr>
        <w:t>О проведении см</w:t>
      </w:r>
      <w:r>
        <w:rPr>
          <w:rFonts w:ascii="Times New Roman" w:eastAsia="Calibri" w:hAnsi="Times New Roman" w:cs="Times New Roman"/>
          <w:b/>
          <w:sz w:val="12"/>
          <w:szCs w:val="12"/>
        </w:rPr>
        <w:t>отра-конкурса на лучшее содержа</w:t>
      </w:r>
      <w:r w:rsidRPr="00501975">
        <w:rPr>
          <w:rFonts w:ascii="Times New Roman" w:eastAsia="Calibri" w:hAnsi="Times New Roman" w:cs="Times New Roman"/>
          <w:b/>
          <w:sz w:val="12"/>
          <w:szCs w:val="12"/>
        </w:rPr>
        <w:t xml:space="preserve">ние </w:t>
      </w:r>
      <w:proofErr w:type="gramStart"/>
      <w:r w:rsidRPr="00501975">
        <w:rPr>
          <w:rFonts w:ascii="Times New Roman" w:eastAsia="Calibri" w:hAnsi="Times New Roman" w:cs="Times New Roman"/>
          <w:b/>
          <w:sz w:val="12"/>
          <w:szCs w:val="12"/>
        </w:rPr>
        <w:t>защитных</w:t>
      </w:r>
      <w:proofErr w:type="gramEnd"/>
    </w:p>
    <w:p w:rsidR="00501975" w:rsidRDefault="00501975" w:rsidP="00501975">
      <w:pPr>
        <w:tabs>
          <w:tab w:val="left" w:pos="284"/>
        </w:tabs>
        <w:spacing w:after="0" w:line="240" w:lineRule="auto"/>
        <w:jc w:val="center"/>
        <w:rPr>
          <w:rFonts w:ascii="Times New Roman" w:eastAsia="Calibri" w:hAnsi="Times New Roman" w:cs="Times New Roman"/>
          <w:b/>
          <w:sz w:val="12"/>
          <w:szCs w:val="12"/>
        </w:rPr>
      </w:pPr>
      <w:r w:rsidRPr="00501975">
        <w:rPr>
          <w:rFonts w:ascii="Times New Roman" w:eastAsia="Calibri" w:hAnsi="Times New Roman" w:cs="Times New Roman"/>
          <w:b/>
          <w:sz w:val="12"/>
          <w:szCs w:val="12"/>
        </w:rPr>
        <w:t xml:space="preserve"> сооруж</w:t>
      </w:r>
      <w:r>
        <w:rPr>
          <w:rFonts w:ascii="Times New Roman" w:eastAsia="Calibri" w:hAnsi="Times New Roman" w:cs="Times New Roman"/>
          <w:b/>
          <w:sz w:val="12"/>
          <w:szCs w:val="12"/>
        </w:rPr>
        <w:t>ений гражданской обороны на тер</w:t>
      </w:r>
      <w:r w:rsidRPr="00501975">
        <w:rPr>
          <w:rFonts w:ascii="Times New Roman" w:eastAsia="Calibri" w:hAnsi="Times New Roman" w:cs="Times New Roman"/>
          <w:b/>
          <w:sz w:val="12"/>
          <w:szCs w:val="12"/>
        </w:rPr>
        <w:t>ритории муниципального района Сергиевский</w:t>
      </w:r>
    </w:p>
    <w:p w:rsidR="00501975" w:rsidRDefault="00501975" w:rsidP="00501975">
      <w:pPr>
        <w:tabs>
          <w:tab w:val="left" w:pos="284"/>
        </w:tabs>
        <w:spacing w:after="0" w:line="240" w:lineRule="auto"/>
        <w:rPr>
          <w:rFonts w:ascii="Times New Roman" w:eastAsia="Calibri" w:hAnsi="Times New Roman" w:cs="Times New Roman"/>
          <w:sz w:val="12"/>
          <w:szCs w:val="12"/>
        </w:rPr>
      </w:pP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proofErr w:type="gramStart"/>
      <w:r w:rsidRPr="00060973">
        <w:rPr>
          <w:rFonts w:ascii="Times New Roman" w:eastAsia="Calibri" w:hAnsi="Times New Roman" w:cs="Times New Roman"/>
          <w:sz w:val="12"/>
          <w:szCs w:val="12"/>
        </w:rPr>
        <w:t>В соответствии с Федеральным законом от 12.02.1998 г. №28 « О гражданской обороне», распоряжением Правительства Самарской области от 29.07.2019 г.№715-р « Об образовании территориальной комиссии по проведению смотра-конкурса на лучшее содержание защитных сооружений гражданской обороны на территории Самарской области», в целях повышения уровня защиты населения и территории муниципального района Сергиевский от чрезвычайных ситуаций мирного и военного времени, сохранения существующего фонда защитных</w:t>
      </w:r>
      <w:proofErr w:type="gramEnd"/>
      <w:r w:rsidRPr="00060973">
        <w:rPr>
          <w:rFonts w:ascii="Times New Roman" w:eastAsia="Calibri" w:hAnsi="Times New Roman" w:cs="Times New Roman"/>
          <w:sz w:val="12"/>
          <w:szCs w:val="12"/>
        </w:rPr>
        <w:t xml:space="preserve"> </w:t>
      </w:r>
      <w:proofErr w:type="gramStart"/>
      <w:r w:rsidRPr="00060973">
        <w:rPr>
          <w:rFonts w:ascii="Times New Roman" w:eastAsia="Calibri" w:hAnsi="Times New Roman" w:cs="Times New Roman"/>
          <w:sz w:val="12"/>
          <w:szCs w:val="12"/>
        </w:rPr>
        <w:t>сооружениях</w:t>
      </w:r>
      <w:proofErr w:type="gramEnd"/>
      <w:r w:rsidRPr="00060973">
        <w:rPr>
          <w:rFonts w:ascii="Times New Roman" w:eastAsia="Calibri" w:hAnsi="Times New Roman" w:cs="Times New Roman"/>
          <w:sz w:val="12"/>
          <w:szCs w:val="12"/>
        </w:rPr>
        <w:t>:</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1.</w:t>
      </w:r>
      <w:r w:rsidRPr="00060973">
        <w:rPr>
          <w:rFonts w:ascii="Times New Roman" w:eastAsia="Calibri" w:hAnsi="Times New Roman" w:cs="Times New Roman"/>
          <w:sz w:val="12"/>
          <w:szCs w:val="12"/>
        </w:rPr>
        <w:tab/>
        <w:t>Утвердить:</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1.1.</w:t>
      </w:r>
      <w:r w:rsidRPr="00060973">
        <w:rPr>
          <w:rFonts w:ascii="Times New Roman" w:eastAsia="Calibri" w:hAnsi="Times New Roman" w:cs="Times New Roman"/>
          <w:sz w:val="12"/>
          <w:szCs w:val="12"/>
        </w:rPr>
        <w:tab/>
        <w:t>Положение о проведении смотра-конкурса (приложение №1).</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1.2.</w:t>
      </w:r>
      <w:r w:rsidRPr="00060973">
        <w:rPr>
          <w:rFonts w:ascii="Times New Roman" w:eastAsia="Calibri" w:hAnsi="Times New Roman" w:cs="Times New Roman"/>
          <w:sz w:val="12"/>
          <w:szCs w:val="12"/>
        </w:rPr>
        <w:tab/>
        <w:t>Состав  комиссии по проверке состояния ЗС ГО  на территории муниципального района Сергиевский (приложение №2).</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2.</w:t>
      </w:r>
      <w:r w:rsidRPr="00060973">
        <w:rPr>
          <w:rFonts w:ascii="Times New Roman" w:eastAsia="Calibri" w:hAnsi="Times New Roman" w:cs="Times New Roman"/>
          <w:sz w:val="12"/>
          <w:szCs w:val="12"/>
        </w:rPr>
        <w:tab/>
        <w:t>Провести смотр-конкурс на лучшее содержание защитных сооружений гражданской обороны на территории муниципального района Сергиевский  в период с 12 августа  2019 года по 26 августа 2019 г.</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3.</w:t>
      </w:r>
      <w:r w:rsidRPr="00060973">
        <w:rPr>
          <w:rFonts w:ascii="Times New Roman" w:eastAsia="Calibri" w:hAnsi="Times New Roman" w:cs="Times New Roman"/>
          <w:sz w:val="12"/>
          <w:szCs w:val="12"/>
        </w:rPr>
        <w:tab/>
        <w:t>Рекомендовать руководителям организаций, предприятий, учреждений, имеющих на балансе ЗС ГО:</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 принять участие в смотре-конкурсе,  направить заявки на участие в Администрацию муниципального района Сергиевский в срок до 12.08.2019 г.</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 в срок до 15.08.2019 г.  подготовить необходимую документацию для проведения смотра – конкурса и привести состояние ЗС ГО в соответствие с действующим законодательством.</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 обеспечить доступ комиссии  в</w:t>
      </w:r>
      <w:r>
        <w:rPr>
          <w:rFonts w:ascii="Times New Roman" w:eastAsia="Calibri" w:hAnsi="Times New Roman" w:cs="Times New Roman"/>
          <w:sz w:val="12"/>
          <w:szCs w:val="12"/>
        </w:rPr>
        <w:t xml:space="preserve"> ЗС ГО для осмотра в ходе прове</w:t>
      </w:r>
      <w:r w:rsidRPr="00060973">
        <w:rPr>
          <w:rFonts w:ascii="Times New Roman" w:eastAsia="Calibri" w:hAnsi="Times New Roman" w:cs="Times New Roman"/>
          <w:sz w:val="12"/>
          <w:szCs w:val="12"/>
        </w:rPr>
        <w:t>дения смотра-конкурса.</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4.</w:t>
      </w:r>
      <w:r w:rsidRPr="00060973">
        <w:rPr>
          <w:rFonts w:ascii="Times New Roman" w:eastAsia="Calibri" w:hAnsi="Times New Roman" w:cs="Times New Roman"/>
          <w:sz w:val="12"/>
          <w:szCs w:val="12"/>
        </w:rPr>
        <w:tab/>
        <w:t>Председателю комиссии по проверке состояния ЗС ГО  на территории муниципального района Сергиевский  (</w:t>
      </w:r>
      <w:proofErr w:type="spellStart"/>
      <w:r w:rsidRPr="00060973">
        <w:rPr>
          <w:rFonts w:ascii="Times New Roman" w:eastAsia="Calibri" w:hAnsi="Times New Roman" w:cs="Times New Roman"/>
          <w:sz w:val="12"/>
          <w:szCs w:val="12"/>
        </w:rPr>
        <w:t>Заболотину</w:t>
      </w:r>
      <w:proofErr w:type="spellEnd"/>
      <w:r w:rsidRPr="00060973">
        <w:rPr>
          <w:rFonts w:ascii="Times New Roman" w:eastAsia="Calibri" w:hAnsi="Times New Roman" w:cs="Times New Roman"/>
          <w:sz w:val="12"/>
          <w:szCs w:val="12"/>
        </w:rPr>
        <w:t xml:space="preserve"> С.Г.):</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4.1.</w:t>
      </w:r>
      <w:r w:rsidRPr="00060973">
        <w:rPr>
          <w:rFonts w:ascii="Times New Roman" w:eastAsia="Calibri" w:hAnsi="Times New Roman" w:cs="Times New Roman"/>
          <w:sz w:val="12"/>
          <w:szCs w:val="12"/>
        </w:rPr>
        <w:tab/>
        <w:t>Организовать работу комиссии по проверке состояния  ЗС ГО,  по итогам смотра-конкурса определить перечень лучших ЗС ГО на территории муниципального района Сергиевский  и к 30 августа 2019г г. представить сведения по результатам проведенного смотра-конкурса гражданской обороны в территориальную конкурсную комиссию.</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5.</w:t>
      </w:r>
      <w:r w:rsidRPr="00060973">
        <w:rPr>
          <w:rFonts w:ascii="Times New Roman" w:eastAsia="Calibri" w:hAnsi="Times New Roman" w:cs="Times New Roman"/>
          <w:sz w:val="12"/>
          <w:szCs w:val="12"/>
        </w:rPr>
        <w:tab/>
        <w:t xml:space="preserve">Опубликовать настоящее постановление  в газете «Сергиевский </w:t>
      </w:r>
      <w:proofErr w:type="gramStart"/>
      <w:r w:rsidRPr="00060973">
        <w:rPr>
          <w:rFonts w:ascii="Times New Roman" w:eastAsia="Calibri" w:hAnsi="Times New Roman" w:cs="Times New Roman"/>
          <w:sz w:val="12"/>
          <w:szCs w:val="12"/>
        </w:rPr>
        <w:t>вест-ник</w:t>
      </w:r>
      <w:proofErr w:type="gramEnd"/>
      <w:r w:rsidRPr="00060973">
        <w:rPr>
          <w:rFonts w:ascii="Times New Roman" w:eastAsia="Calibri" w:hAnsi="Times New Roman" w:cs="Times New Roman"/>
          <w:sz w:val="12"/>
          <w:szCs w:val="12"/>
        </w:rPr>
        <w:t>»;</w:t>
      </w:r>
    </w:p>
    <w:p w:rsidR="00060973" w:rsidRPr="00060973" w:rsidRDefault="00060973" w:rsidP="00060973">
      <w:pPr>
        <w:tabs>
          <w:tab w:val="left" w:pos="284"/>
        </w:tabs>
        <w:spacing w:after="0" w:line="240" w:lineRule="auto"/>
        <w:ind w:firstLine="284"/>
        <w:jc w:val="both"/>
        <w:rPr>
          <w:rFonts w:ascii="Times New Roman" w:eastAsia="Calibri" w:hAnsi="Times New Roman" w:cs="Times New Roman"/>
          <w:sz w:val="12"/>
          <w:szCs w:val="12"/>
        </w:rPr>
      </w:pPr>
      <w:r w:rsidRPr="00060973">
        <w:rPr>
          <w:rFonts w:ascii="Times New Roman" w:eastAsia="Calibri" w:hAnsi="Times New Roman" w:cs="Times New Roman"/>
          <w:sz w:val="12"/>
          <w:szCs w:val="12"/>
        </w:rPr>
        <w:t>6.</w:t>
      </w:r>
      <w:r w:rsidRPr="00060973">
        <w:rPr>
          <w:rFonts w:ascii="Times New Roman" w:eastAsia="Calibri" w:hAnsi="Times New Roman" w:cs="Times New Roman"/>
          <w:sz w:val="12"/>
          <w:szCs w:val="12"/>
        </w:rPr>
        <w:tab/>
      </w:r>
      <w:proofErr w:type="gramStart"/>
      <w:r w:rsidRPr="00060973">
        <w:rPr>
          <w:rFonts w:ascii="Times New Roman" w:eastAsia="Calibri" w:hAnsi="Times New Roman" w:cs="Times New Roman"/>
          <w:sz w:val="12"/>
          <w:szCs w:val="12"/>
        </w:rPr>
        <w:t>Контроль за</w:t>
      </w:r>
      <w:proofErr w:type="gramEnd"/>
      <w:r w:rsidRPr="00060973">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w:t>
      </w:r>
      <w:r>
        <w:rPr>
          <w:rFonts w:ascii="Times New Roman" w:eastAsia="Calibri" w:hAnsi="Times New Roman" w:cs="Times New Roman"/>
          <w:sz w:val="12"/>
          <w:szCs w:val="12"/>
        </w:rPr>
        <w:t xml:space="preserve">она Сергиевский </w:t>
      </w:r>
      <w:proofErr w:type="spellStart"/>
      <w:r>
        <w:rPr>
          <w:rFonts w:ascii="Times New Roman" w:eastAsia="Calibri" w:hAnsi="Times New Roman" w:cs="Times New Roman"/>
          <w:sz w:val="12"/>
          <w:szCs w:val="12"/>
        </w:rPr>
        <w:t>Заболотина</w:t>
      </w:r>
      <w:proofErr w:type="spellEnd"/>
      <w:r>
        <w:rPr>
          <w:rFonts w:ascii="Times New Roman" w:eastAsia="Calibri" w:hAnsi="Times New Roman" w:cs="Times New Roman"/>
          <w:sz w:val="12"/>
          <w:szCs w:val="12"/>
        </w:rPr>
        <w:t xml:space="preserve"> С.Г.</w:t>
      </w:r>
    </w:p>
    <w:p w:rsidR="00060973" w:rsidRPr="00060973" w:rsidRDefault="00060973" w:rsidP="00060973">
      <w:pPr>
        <w:tabs>
          <w:tab w:val="left" w:pos="284"/>
        </w:tabs>
        <w:spacing w:after="0" w:line="240" w:lineRule="auto"/>
        <w:jc w:val="right"/>
        <w:rPr>
          <w:rFonts w:ascii="Times New Roman" w:eastAsia="Calibri" w:hAnsi="Times New Roman" w:cs="Times New Roman"/>
          <w:sz w:val="12"/>
          <w:szCs w:val="12"/>
        </w:rPr>
      </w:pPr>
      <w:r w:rsidRPr="00060973">
        <w:rPr>
          <w:rFonts w:ascii="Times New Roman" w:eastAsia="Calibri" w:hAnsi="Times New Roman" w:cs="Times New Roman"/>
          <w:sz w:val="12"/>
          <w:szCs w:val="12"/>
        </w:rPr>
        <w:t>Глава</w:t>
      </w:r>
    </w:p>
    <w:p w:rsidR="00060973" w:rsidRDefault="00060973" w:rsidP="00060973">
      <w:pPr>
        <w:tabs>
          <w:tab w:val="left" w:pos="284"/>
        </w:tabs>
        <w:spacing w:after="0" w:line="240" w:lineRule="auto"/>
        <w:jc w:val="right"/>
        <w:rPr>
          <w:rFonts w:ascii="Times New Roman" w:eastAsia="Calibri" w:hAnsi="Times New Roman" w:cs="Times New Roman"/>
          <w:sz w:val="12"/>
          <w:szCs w:val="12"/>
        </w:rPr>
      </w:pPr>
      <w:r w:rsidRPr="00060973">
        <w:rPr>
          <w:rFonts w:ascii="Times New Roman" w:eastAsia="Calibri" w:hAnsi="Times New Roman" w:cs="Times New Roman"/>
          <w:sz w:val="12"/>
          <w:szCs w:val="12"/>
        </w:rPr>
        <w:t>муниципального района Сергиевский</w:t>
      </w:r>
    </w:p>
    <w:p w:rsidR="00060973" w:rsidRDefault="00060973" w:rsidP="00060973">
      <w:pPr>
        <w:tabs>
          <w:tab w:val="left" w:pos="284"/>
        </w:tabs>
        <w:spacing w:after="0" w:line="240" w:lineRule="auto"/>
        <w:jc w:val="right"/>
        <w:rPr>
          <w:rFonts w:ascii="Times New Roman" w:eastAsia="Calibri" w:hAnsi="Times New Roman" w:cs="Times New Roman"/>
          <w:sz w:val="12"/>
          <w:szCs w:val="12"/>
        </w:rPr>
      </w:pPr>
      <w:r w:rsidRPr="00060973">
        <w:rPr>
          <w:rFonts w:ascii="Times New Roman" w:eastAsia="Calibri" w:hAnsi="Times New Roman" w:cs="Times New Roman"/>
          <w:sz w:val="12"/>
          <w:szCs w:val="12"/>
        </w:rPr>
        <w:t>А.А. Веселов</w:t>
      </w:r>
    </w:p>
    <w:p w:rsidR="00060973" w:rsidRPr="00060973" w:rsidRDefault="00060973" w:rsidP="00060973">
      <w:pPr>
        <w:tabs>
          <w:tab w:val="left" w:pos="284"/>
        </w:tabs>
        <w:spacing w:after="0" w:line="240" w:lineRule="auto"/>
        <w:jc w:val="right"/>
        <w:rPr>
          <w:rFonts w:ascii="Times New Roman" w:eastAsia="Calibri" w:hAnsi="Times New Roman" w:cs="Times New Roman"/>
          <w:sz w:val="12"/>
          <w:szCs w:val="12"/>
        </w:rPr>
      </w:pPr>
    </w:p>
    <w:p w:rsidR="00060973" w:rsidRPr="00D845D1" w:rsidRDefault="00060973" w:rsidP="00060973">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060973" w:rsidRPr="00D845D1" w:rsidRDefault="00060973" w:rsidP="00060973">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060973" w:rsidRPr="00D845D1" w:rsidRDefault="00060973" w:rsidP="00060973">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060973" w:rsidRPr="00D845D1" w:rsidRDefault="00060973" w:rsidP="00060973">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060973" w:rsidRPr="00D845D1" w:rsidRDefault="00060973" w:rsidP="0006097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№1030</w:t>
      </w:r>
      <w:r w:rsidRPr="00D845D1">
        <w:rPr>
          <w:rFonts w:ascii="Times New Roman" w:eastAsia="Calibri" w:hAnsi="Times New Roman" w:cs="Times New Roman"/>
          <w:i/>
          <w:sz w:val="12"/>
          <w:szCs w:val="12"/>
        </w:rPr>
        <w:t xml:space="preserve"> от "06" августа  2019 года</w:t>
      </w:r>
    </w:p>
    <w:p w:rsidR="00190F5F" w:rsidRDefault="00190F5F" w:rsidP="00190F5F">
      <w:pPr>
        <w:tabs>
          <w:tab w:val="left" w:pos="284"/>
        </w:tabs>
        <w:spacing w:after="0" w:line="240" w:lineRule="auto"/>
        <w:ind w:firstLine="284"/>
        <w:jc w:val="center"/>
        <w:rPr>
          <w:rFonts w:ascii="Times New Roman" w:eastAsia="Calibri" w:hAnsi="Times New Roman" w:cs="Times New Roman"/>
          <w:b/>
          <w:sz w:val="12"/>
          <w:szCs w:val="12"/>
        </w:rPr>
      </w:pPr>
      <w:r w:rsidRPr="00190F5F">
        <w:rPr>
          <w:rFonts w:ascii="Times New Roman" w:eastAsia="Calibri" w:hAnsi="Times New Roman" w:cs="Times New Roman"/>
          <w:b/>
          <w:sz w:val="12"/>
          <w:szCs w:val="12"/>
        </w:rPr>
        <w:t>Положение</w:t>
      </w:r>
      <w:r>
        <w:rPr>
          <w:rFonts w:ascii="Times New Roman" w:eastAsia="Calibri" w:hAnsi="Times New Roman" w:cs="Times New Roman"/>
          <w:b/>
          <w:sz w:val="12"/>
          <w:szCs w:val="12"/>
        </w:rPr>
        <w:t xml:space="preserve"> </w:t>
      </w:r>
      <w:r w:rsidRPr="00190F5F">
        <w:rPr>
          <w:rFonts w:ascii="Times New Roman" w:eastAsia="Calibri" w:hAnsi="Times New Roman" w:cs="Times New Roman"/>
          <w:b/>
          <w:sz w:val="12"/>
          <w:szCs w:val="12"/>
        </w:rPr>
        <w:t xml:space="preserve">о проведении смотра-конкурса на лучшее содержание, использование </w:t>
      </w:r>
    </w:p>
    <w:p w:rsidR="00190F5F" w:rsidRPr="00190F5F" w:rsidRDefault="00190F5F" w:rsidP="00190F5F">
      <w:pPr>
        <w:tabs>
          <w:tab w:val="left" w:pos="284"/>
        </w:tabs>
        <w:spacing w:after="0" w:line="240" w:lineRule="auto"/>
        <w:ind w:firstLine="284"/>
        <w:jc w:val="center"/>
        <w:rPr>
          <w:rFonts w:ascii="Times New Roman" w:eastAsia="Calibri" w:hAnsi="Times New Roman" w:cs="Times New Roman"/>
          <w:b/>
          <w:sz w:val="12"/>
          <w:szCs w:val="12"/>
        </w:rPr>
      </w:pPr>
      <w:r w:rsidRPr="00190F5F">
        <w:rPr>
          <w:rFonts w:ascii="Times New Roman" w:eastAsia="Calibri" w:hAnsi="Times New Roman" w:cs="Times New Roman"/>
          <w:b/>
          <w:sz w:val="12"/>
          <w:szCs w:val="12"/>
        </w:rPr>
        <w:t>защитных сооружений гражданской обороны и их готовности к приему укрываемых в муниципальном районе Сергиевский</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I. Общие положения</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1. Настоящим положением определяется порядок проведения смотра-конкурса  на лучшее содержание, использование защитных сооружений гражданской обороны и их готовности к приему укрываемых в муниципальном районе Сергиевский  (далее смотр-конкурс).</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2. Организатором смотра-конкурс</w:t>
      </w:r>
      <w:r>
        <w:rPr>
          <w:rFonts w:ascii="Times New Roman" w:eastAsia="Calibri" w:hAnsi="Times New Roman" w:cs="Times New Roman"/>
          <w:sz w:val="12"/>
          <w:szCs w:val="12"/>
        </w:rPr>
        <w:t>а является Администрация муници</w:t>
      </w:r>
      <w:r w:rsidRPr="00190F5F">
        <w:rPr>
          <w:rFonts w:ascii="Times New Roman" w:eastAsia="Calibri" w:hAnsi="Times New Roman" w:cs="Times New Roman"/>
          <w:sz w:val="12"/>
          <w:szCs w:val="12"/>
        </w:rPr>
        <w:t>пального района Сергиевский.</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3. Смотр-конкурс проводится в соответствии с Планом основных мероприятий муниципального района Сергиевский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w:t>
      </w:r>
      <w:r>
        <w:rPr>
          <w:rFonts w:ascii="Times New Roman" w:eastAsia="Calibri" w:hAnsi="Times New Roman" w:cs="Times New Roman"/>
          <w:sz w:val="12"/>
          <w:szCs w:val="12"/>
        </w:rPr>
        <w:t>бъектах.</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II. Цел</w:t>
      </w:r>
      <w:r>
        <w:rPr>
          <w:rFonts w:ascii="Times New Roman" w:eastAsia="Calibri" w:hAnsi="Times New Roman" w:cs="Times New Roman"/>
          <w:sz w:val="12"/>
          <w:szCs w:val="12"/>
        </w:rPr>
        <w:t>и и задачи смотра-конкурса ЗСГО</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1. Улучшение содержания и эксплуатации защитных сооружений, поддержания их в постоянной готовности к приему укрываемых.</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2. Повышение эффективности использования защитных сооружений в хозяйственных целях.</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3. Распространение опыта содержания, эксплуатации и использован</w:t>
      </w:r>
      <w:r>
        <w:rPr>
          <w:rFonts w:ascii="Times New Roman" w:eastAsia="Calibri" w:hAnsi="Times New Roman" w:cs="Times New Roman"/>
          <w:sz w:val="12"/>
          <w:szCs w:val="12"/>
        </w:rPr>
        <w:t xml:space="preserve">ия </w:t>
      </w:r>
      <w:proofErr w:type="gramStart"/>
      <w:r>
        <w:rPr>
          <w:rFonts w:ascii="Times New Roman" w:eastAsia="Calibri" w:hAnsi="Times New Roman" w:cs="Times New Roman"/>
          <w:sz w:val="12"/>
          <w:szCs w:val="12"/>
        </w:rPr>
        <w:t>луч-</w:t>
      </w:r>
      <w:proofErr w:type="spellStart"/>
      <w:r>
        <w:rPr>
          <w:rFonts w:ascii="Times New Roman" w:eastAsia="Calibri" w:hAnsi="Times New Roman" w:cs="Times New Roman"/>
          <w:sz w:val="12"/>
          <w:szCs w:val="12"/>
        </w:rPr>
        <w:t>ших</w:t>
      </w:r>
      <w:proofErr w:type="spellEnd"/>
      <w:proofErr w:type="gramEnd"/>
      <w:r>
        <w:rPr>
          <w:rFonts w:ascii="Times New Roman" w:eastAsia="Calibri" w:hAnsi="Times New Roman" w:cs="Times New Roman"/>
          <w:sz w:val="12"/>
          <w:szCs w:val="12"/>
        </w:rPr>
        <w:t xml:space="preserve"> защитных сооружений.</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III. Условия проведения смотра-конкурса</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190F5F">
        <w:rPr>
          <w:rFonts w:ascii="Times New Roman" w:eastAsia="Calibri" w:hAnsi="Times New Roman" w:cs="Times New Roman"/>
          <w:sz w:val="12"/>
          <w:szCs w:val="12"/>
        </w:rPr>
        <w:t>Смотр—конкурс проводится с учетом поданных заявок,  а также вместимости убежищ, разделенных на следующие условные группы:</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I  группа  - до 150 человек;</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II группа – от 150 до 600 человек;</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III группа – от 600 человек и более.</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В каждой группе присуждаются три призовых места;</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2. Победители смотра-конкурса определяются по наибольшей сумме баллов, набранной в соответствии с таблицей проведения смотра-конкурса ЗСГО.</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Максимальное количество баллов — 3000.</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При наличии недостатков из максимального количества баллов вычитается сумма баллов, снижающая оценку защитного сооружения, согласно критерий оценок состояния защитных сооружений при проведении смотра-конкурса.</w:t>
      </w:r>
    </w:p>
    <w:p w:rsidR="00190F5F" w:rsidRPr="00190F5F"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3. По результатам проверки защитного сооружения составляется протокол проверки состояния защитного сооружения, представленного на конкурс в соответствии с приложением №1 к настоящему положению.</w:t>
      </w:r>
    </w:p>
    <w:p w:rsidR="00060973" w:rsidRPr="00060973" w:rsidRDefault="00190F5F" w:rsidP="00190F5F">
      <w:pPr>
        <w:tabs>
          <w:tab w:val="left" w:pos="284"/>
        </w:tabs>
        <w:spacing w:after="0" w:line="240" w:lineRule="auto"/>
        <w:ind w:firstLine="284"/>
        <w:jc w:val="both"/>
        <w:rPr>
          <w:rFonts w:ascii="Times New Roman" w:eastAsia="Calibri" w:hAnsi="Times New Roman" w:cs="Times New Roman"/>
          <w:sz w:val="12"/>
          <w:szCs w:val="12"/>
        </w:rPr>
      </w:pPr>
      <w:r w:rsidRPr="00190F5F">
        <w:rPr>
          <w:rFonts w:ascii="Times New Roman" w:eastAsia="Calibri" w:hAnsi="Times New Roman" w:cs="Times New Roman"/>
          <w:sz w:val="12"/>
          <w:szCs w:val="12"/>
        </w:rPr>
        <w:t>IV Критерии оценки состояния ЗС ГО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2126"/>
      </w:tblGrid>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Основные недостатки, снижающие готовность защитных сооружений</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Количество баллов, снижающих оценку состояния ЗС</w:t>
            </w:r>
          </w:p>
        </w:tc>
      </w:tr>
      <w:tr w:rsidR="00190F5F" w:rsidRPr="00190F5F" w:rsidTr="00190F5F">
        <w:trPr>
          <w:trHeight w:val="20"/>
        </w:trPr>
        <w:tc>
          <w:tcPr>
            <w:tcW w:w="7513" w:type="dxa"/>
            <w:gridSpan w:val="2"/>
          </w:tcPr>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При оценке герметичности убежища и состояния ограждающих конструкций и защитных устройств</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Герметичность убежища не обеспечена, величина</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эксплуатационного подпора меньше, чем</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lastRenderedPageBreak/>
              <w:t>предусмотрено проектом (в этом случае остальные</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показатели не оцениваются, убежище выставляется</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для участия в конкурсе только после устранения</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выявленных неисправностей)</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убежище выставляется</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для участия в конкурсе</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только после</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 xml:space="preserve">устранения </w:t>
            </w:r>
            <w:proofErr w:type="gramStart"/>
            <w:r w:rsidRPr="00190F5F">
              <w:rPr>
                <w:rFonts w:ascii="Times New Roman" w:eastAsia="Calibri" w:hAnsi="Times New Roman" w:cs="Times New Roman"/>
                <w:sz w:val="12"/>
                <w:szCs w:val="12"/>
              </w:rPr>
              <w:t>выявленных</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неисправностей</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В защитных конструкциях (стенах, перекрытии)</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имеются проёмы, не предусмотренные проектом.</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500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Не исправны защитные и защитно-герметические</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ворота, двери, ставни (перекос полотна,</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неисправность затворов), нет уплотнительной</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резины.</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10 (за каждую дверь,</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ставень)</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Не исправны противовзрывные устройства (МЗС,</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УЗС, КИД), установлены не герметично,</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сопряженные детали не смазаны.</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10 (за каждое</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устройство)</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spellStart"/>
            <w:r w:rsidRPr="00190F5F">
              <w:rPr>
                <w:rFonts w:ascii="Times New Roman" w:eastAsia="Calibri" w:hAnsi="Times New Roman" w:cs="Times New Roman"/>
                <w:sz w:val="12"/>
                <w:szCs w:val="12"/>
              </w:rPr>
              <w:t>Гермоклапаны</w:t>
            </w:r>
            <w:proofErr w:type="spellEnd"/>
            <w:r w:rsidRPr="00190F5F">
              <w:rPr>
                <w:rFonts w:ascii="Times New Roman" w:eastAsia="Calibri" w:hAnsi="Times New Roman" w:cs="Times New Roman"/>
                <w:sz w:val="12"/>
                <w:szCs w:val="12"/>
              </w:rPr>
              <w:t xml:space="preserve"> не исправны, закрываются с</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применением инструмента</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20 (за каждый ГК)</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Отсутствует маркировка на воротах, дверях, ставнях и др.</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5 (за каждое</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наименование)</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Помещения убежища влажные, имеют протечки</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30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Планово-предупредительный ремонт сооружения и\или техническое обслуживание не проводится</w:t>
            </w:r>
          </w:p>
        </w:tc>
        <w:tc>
          <w:tcPr>
            <w:tcW w:w="2126" w:type="dxa"/>
            <w:shd w:val="clear" w:color="auto" w:fill="auto"/>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50</w:t>
            </w:r>
          </w:p>
        </w:tc>
      </w:tr>
      <w:tr w:rsidR="00190F5F" w:rsidRPr="00190F5F" w:rsidTr="00190F5F">
        <w:trPr>
          <w:trHeight w:val="20"/>
        </w:trPr>
        <w:tc>
          <w:tcPr>
            <w:tcW w:w="7513" w:type="dxa"/>
            <w:gridSpan w:val="2"/>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bCs/>
                <w:sz w:val="12"/>
                <w:szCs w:val="12"/>
              </w:rPr>
              <w:t xml:space="preserve">Примечание: </w:t>
            </w:r>
            <w:r w:rsidRPr="00190F5F">
              <w:rPr>
                <w:rFonts w:ascii="Times New Roman" w:eastAsia="Calibri" w:hAnsi="Times New Roman" w:cs="Times New Roman"/>
                <w:sz w:val="12"/>
                <w:szCs w:val="12"/>
              </w:rPr>
              <w:t xml:space="preserve">При наличии сборно-разборных нар могут начисляться баллы </w:t>
            </w:r>
            <w:proofErr w:type="gramStart"/>
            <w:r w:rsidRPr="00190F5F">
              <w:rPr>
                <w:rFonts w:ascii="Times New Roman" w:eastAsia="Calibri" w:hAnsi="Times New Roman" w:cs="Times New Roman"/>
                <w:sz w:val="12"/>
                <w:szCs w:val="12"/>
              </w:rPr>
              <w:t>в</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количестве</w:t>
            </w:r>
            <w:proofErr w:type="gramEnd"/>
            <w:r w:rsidRPr="00190F5F">
              <w:rPr>
                <w:rFonts w:ascii="Times New Roman" w:eastAsia="Calibri" w:hAnsi="Times New Roman" w:cs="Times New Roman"/>
                <w:sz w:val="12"/>
                <w:szCs w:val="12"/>
              </w:rPr>
              <w:t xml:space="preserve"> 50</w:t>
            </w:r>
          </w:p>
        </w:tc>
      </w:tr>
      <w:tr w:rsidR="00190F5F" w:rsidRPr="00190F5F" w:rsidTr="00190F5F">
        <w:trPr>
          <w:trHeight w:val="20"/>
        </w:trPr>
        <w:tc>
          <w:tcPr>
            <w:tcW w:w="7513" w:type="dxa"/>
            <w:gridSpan w:val="2"/>
          </w:tcPr>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При оценке состояния инженерно-технического обслуживания</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Срок эксплуатации фильтров - поглотителей истёк</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(свыше 20 лет</w:t>
            </w:r>
            <w:proofErr w:type="gramStart"/>
            <w:r w:rsidRPr="00190F5F">
              <w:rPr>
                <w:rFonts w:ascii="Times New Roman" w:eastAsia="Calibri" w:hAnsi="Times New Roman" w:cs="Times New Roman"/>
                <w:sz w:val="12"/>
                <w:szCs w:val="12"/>
              </w:rPr>
              <w:t xml:space="preserve"> )</w:t>
            </w:r>
            <w:proofErr w:type="gramEnd"/>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60 (за каждый комплект)</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Фильтровентиляционное оборудование содержится с нарушением правил их эксплуатации.</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30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Отсутствуют отдельные виды оборудования</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предусмотренные</w:t>
            </w:r>
            <w:proofErr w:type="gramEnd"/>
            <w:r w:rsidRPr="00190F5F">
              <w:rPr>
                <w:rFonts w:ascii="Times New Roman" w:eastAsia="Calibri" w:hAnsi="Times New Roman" w:cs="Times New Roman"/>
                <w:sz w:val="12"/>
                <w:szCs w:val="12"/>
              </w:rPr>
              <w:t xml:space="preserve"> проектом</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60 (за каждый агрегат)</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Воздуховоды, трубы имеют коррозию, их окраска не соответствует установленному цвету.</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15</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Емкости запасов воды имеют нарушение теплоизоляции</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Неисправны</w:t>
            </w:r>
            <w:proofErr w:type="gramEnd"/>
            <w:r w:rsidRPr="00190F5F">
              <w:rPr>
                <w:rFonts w:ascii="Times New Roman" w:eastAsia="Calibri" w:hAnsi="Times New Roman" w:cs="Times New Roman"/>
                <w:sz w:val="12"/>
                <w:szCs w:val="12"/>
              </w:rPr>
              <w:t xml:space="preserve"> унитаз, раковина, писсуар, запорная</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арматура.</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20 (за каждый прибор)</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Оборудование, предназначенное для обеспечения</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жизнеобеспечения в автономном режиме находится в неисправном состоянии.</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200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7513" w:type="dxa"/>
            <w:gridSpan w:val="2"/>
          </w:tcPr>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Примечание:</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 xml:space="preserve">1. Наличие оборудования, предназначенного для жизнеобеспечения убежища </w:t>
            </w:r>
            <w:proofErr w:type="gramStart"/>
            <w:r w:rsidRPr="00190F5F">
              <w:rPr>
                <w:rFonts w:ascii="Times New Roman" w:eastAsia="Calibri" w:hAnsi="Times New Roman" w:cs="Times New Roman"/>
                <w:sz w:val="12"/>
                <w:szCs w:val="12"/>
              </w:rPr>
              <w:t>в</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 xml:space="preserve">автономном </w:t>
            </w:r>
            <w:proofErr w:type="gramStart"/>
            <w:r w:rsidRPr="00190F5F">
              <w:rPr>
                <w:rFonts w:ascii="Times New Roman" w:eastAsia="Calibri" w:hAnsi="Times New Roman" w:cs="Times New Roman"/>
                <w:sz w:val="12"/>
                <w:szCs w:val="12"/>
              </w:rPr>
              <w:t>режиме</w:t>
            </w:r>
            <w:proofErr w:type="gramEnd"/>
            <w:r w:rsidRPr="00190F5F">
              <w:rPr>
                <w:rFonts w:ascii="Times New Roman" w:eastAsia="Calibri" w:hAnsi="Times New Roman" w:cs="Times New Roman"/>
                <w:sz w:val="12"/>
                <w:szCs w:val="12"/>
              </w:rPr>
              <w:t xml:space="preserve"> обязательно (согласно проектной документации);</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Отсутствует противопожарное имущество (ручной</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пенный или углекислотный огнетушитель, ящик с</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песком, передвижная углекислотная установка).</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20 (за каждое</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наименование)</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В сооружении отсутствуют измерительные приборы (</w:t>
            </w:r>
            <w:proofErr w:type="spellStart"/>
            <w:r w:rsidRPr="00190F5F">
              <w:rPr>
                <w:rFonts w:ascii="Times New Roman" w:eastAsia="Calibri" w:hAnsi="Times New Roman" w:cs="Times New Roman"/>
                <w:sz w:val="12"/>
                <w:szCs w:val="12"/>
              </w:rPr>
              <w:t>тягонапоромер</w:t>
            </w:r>
            <w:proofErr w:type="spellEnd"/>
            <w:r w:rsidRPr="00190F5F">
              <w:rPr>
                <w:rFonts w:ascii="Times New Roman" w:eastAsia="Calibri" w:hAnsi="Times New Roman" w:cs="Times New Roman"/>
                <w:sz w:val="12"/>
                <w:szCs w:val="12"/>
              </w:rPr>
              <w:t>, психрометр, термометр и др.)</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 (за каждый прибор)</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 xml:space="preserve">В сооружении отсутствуют телефонная связь </w:t>
            </w:r>
            <w:proofErr w:type="gramStart"/>
            <w:r w:rsidRPr="00190F5F">
              <w:rPr>
                <w:rFonts w:ascii="Times New Roman" w:eastAsia="Calibri" w:hAnsi="Times New Roman" w:cs="Times New Roman"/>
                <w:sz w:val="12"/>
                <w:szCs w:val="12"/>
              </w:rPr>
              <w:t>с</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пунктом управления.</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50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7513" w:type="dxa"/>
            <w:gridSpan w:val="2"/>
          </w:tcPr>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При оценке технической и эксплуатационной документации</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В защитном сооружении отсутствуют:</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График приведения защитного сооружения в</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готовность</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50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Паспорт защитного сооружения</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20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журнал содержания и табеля оснащения защитного</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сооружения</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журнал проверки состояния защитного сооружения</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 xml:space="preserve">правила поведения </w:t>
            </w:r>
            <w:proofErr w:type="gramStart"/>
            <w:r w:rsidRPr="00190F5F">
              <w:rPr>
                <w:rFonts w:ascii="Times New Roman" w:eastAsia="Calibri" w:hAnsi="Times New Roman" w:cs="Times New Roman"/>
                <w:sz w:val="12"/>
                <w:szCs w:val="12"/>
              </w:rPr>
              <w:t>укрываемых</w:t>
            </w:r>
            <w:proofErr w:type="gramEnd"/>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 xml:space="preserve">план внешних и внутренних инженерных сетей </w:t>
            </w:r>
            <w:proofErr w:type="gramStart"/>
            <w:r w:rsidRPr="00190F5F">
              <w:rPr>
                <w:rFonts w:ascii="Times New Roman" w:eastAsia="Calibri" w:hAnsi="Times New Roman" w:cs="Times New Roman"/>
                <w:sz w:val="12"/>
                <w:szCs w:val="12"/>
              </w:rPr>
              <w:t>с</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указанием отключающих устройств</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10 (по каждой из</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сетей)</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план защитного сооружения с указанием</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оборудования для сидения, лежания и путей</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эвакуации</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инструкции постам по эксплуатации</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фильтровентиляционного и другого оборудования</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 (по каждой из систем)</w:t>
            </w:r>
          </w:p>
        </w:tc>
      </w:tr>
      <w:tr w:rsidR="00190F5F" w:rsidRPr="00190F5F" w:rsidTr="00190F5F">
        <w:trPr>
          <w:trHeight w:val="20"/>
        </w:trPr>
        <w:tc>
          <w:tcPr>
            <w:tcW w:w="7513" w:type="dxa"/>
            <w:gridSpan w:val="2"/>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bCs/>
                <w:sz w:val="12"/>
                <w:szCs w:val="12"/>
              </w:rPr>
              <w:t xml:space="preserve">При оценке </w:t>
            </w:r>
            <w:proofErr w:type="gramStart"/>
            <w:r w:rsidRPr="00190F5F">
              <w:rPr>
                <w:rFonts w:ascii="Times New Roman" w:eastAsia="Calibri" w:hAnsi="Times New Roman" w:cs="Times New Roman"/>
                <w:bCs/>
                <w:sz w:val="12"/>
                <w:szCs w:val="12"/>
              </w:rPr>
              <w:t>готовности личного состава формирований обслуживания защитных сооружений</w:t>
            </w:r>
            <w:proofErr w:type="gramEnd"/>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 xml:space="preserve">Формирования по обслуживанию </w:t>
            </w:r>
            <w:proofErr w:type="gramStart"/>
            <w:r w:rsidRPr="00190F5F">
              <w:rPr>
                <w:rFonts w:ascii="Times New Roman" w:eastAsia="Calibri" w:hAnsi="Times New Roman" w:cs="Times New Roman"/>
                <w:sz w:val="12"/>
                <w:szCs w:val="12"/>
              </w:rPr>
              <w:t>защитных</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сооружений созданы с нарушением требований приказа МЧС России от 15.12.2002 г. №583 "Об утверждении и введении в действие Правил эксплуатации защитных сооружений гражданской обороны"</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Личный со</w:t>
            </w:r>
            <w:r w:rsidR="00E46152">
              <w:rPr>
                <w:rFonts w:ascii="Times New Roman" w:eastAsia="Calibri" w:hAnsi="Times New Roman" w:cs="Times New Roman"/>
                <w:sz w:val="12"/>
                <w:szCs w:val="12"/>
              </w:rPr>
              <w:t xml:space="preserve">став недостаточно подготовлен к </w:t>
            </w:r>
            <w:r w:rsidRPr="00190F5F">
              <w:rPr>
                <w:rFonts w:ascii="Times New Roman" w:eastAsia="Calibri" w:hAnsi="Times New Roman" w:cs="Times New Roman"/>
                <w:sz w:val="12"/>
                <w:szCs w:val="12"/>
              </w:rPr>
              <w:t>выполнению мероприятий по приведению защитного сооружения в готовность к приёму укрываемых</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150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Группы (звенья</w:t>
            </w:r>
            <w:proofErr w:type="gramStart"/>
            <w:r w:rsidRPr="00190F5F">
              <w:rPr>
                <w:rFonts w:ascii="Times New Roman" w:eastAsia="Calibri" w:hAnsi="Times New Roman" w:cs="Times New Roman"/>
                <w:sz w:val="12"/>
                <w:szCs w:val="12"/>
              </w:rPr>
              <w:t xml:space="preserve"> )</w:t>
            </w:r>
            <w:proofErr w:type="gramEnd"/>
            <w:r w:rsidRPr="00190F5F">
              <w:rPr>
                <w:rFonts w:ascii="Times New Roman" w:eastAsia="Calibri" w:hAnsi="Times New Roman" w:cs="Times New Roman"/>
                <w:sz w:val="12"/>
                <w:szCs w:val="12"/>
              </w:rPr>
              <w:t xml:space="preserve"> по обслуживанию ЗС ГО не в полной мере обеспечены средствами индивидуальной защиты, РХР, специальной обработки, связи, медицинским имуществом и инструментом согласно нормам, установленным приказом МЧС России от 15.12.2002 г. №583 "Об утверждении и введении в действие Правил эксплуатации защитных сооружений гражданской обороны" </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100</w:t>
            </w:r>
          </w:p>
        </w:tc>
      </w:tr>
      <w:tr w:rsidR="00190F5F" w:rsidRPr="00190F5F" w:rsidTr="00190F5F">
        <w:trPr>
          <w:trHeight w:val="20"/>
        </w:trPr>
        <w:tc>
          <w:tcPr>
            <w:tcW w:w="7513" w:type="dxa"/>
            <w:gridSpan w:val="2"/>
          </w:tcPr>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 xml:space="preserve">При оценке готовности к заполнению защитных сооружений </w:t>
            </w:r>
            <w:proofErr w:type="gramStart"/>
            <w:r w:rsidRPr="00190F5F">
              <w:rPr>
                <w:rFonts w:ascii="Times New Roman" w:eastAsia="Calibri" w:hAnsi="Times New Roman" w:cs="Times New Roman"/>
                <w:bCs/>
                <w:sz w:val="12"/>
                <w:szCs w:val="12"/>
              </w:rPr>
              <w:t>укрываемыми</w:t>
            </w:r>
            <w:proofErr w:type="gramEnd"/>
            <w:r w:rsidRPr="00190F5F">
              <w:rPr>
                <w:rFonts w:ascii="Times New Roman" w:eastAsia="Calibri" w:hAnsi="Times New Roman" w:cs="Times New Roman"/>
                <w:bCs/>
                <w:sz w:val="12"/>
                <w:szCs w:val="12"/>
              </w:rPr>
              <w:t>.</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Подходы к защ</w:t>
            </w:r>
            <w:r w:rsidR="00746D5B">
              <w:rPr>
                <w:rFonts w:ascii="Times New Roman" w:eastAsia="Calibri" w:hAnsi="Times New Roman" w:cs="Times New Roman"/>
                <w:sz w:val="12"/>
                <w:szCs w:val="12"/>
              </w:rPr>
              <w:t xml:space="preserve">итным сооружениям не расчищены, </w:t>
            </w:r>
            <w:r w:rsidRPr="00190F5F">
              <w:rPr>
                <w:rFonts w:ascii="Times New Roman" w:eastAsia="Calibri" w:hAnsi="Times New Roman" w:cs="Times New Roman"/>
                <w:sz w:val="12"/>
                <w:szCs w:val="12"/>
              </w:rPr>
              <w:t>входы загромождены.</w:t>
            </w:r>
          </w:p>
        </w:tc>
        <w:tc>
          <w:tcPr>
            <w:tcW w:w="2126" w:type="dxa"/>
          </w:tcPr>
          <w:p w:rsidR="00190F5F" w:rsidRPr="00190F5F" w:rsidRDefault="00746D5B" w:rsidP="00190F5F">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100</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Ключи хранятся с нарушением установленного</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 xml:space="preserve">порядка. На дверях убежищ нет надписей </w:t>
            </w:r>
            <w:proofErr w:type="gramStart"/>
            <w:r w:rsidRPr="00190F5F">
              <w:rPr>
                <w:rFonts w:ascii="Times New Roman" w:eastAsia="Calibri" w:hAnsi="Times New Roman" w:cs="Times New Roman"/>
                <w:sz w:val="12"/>
                <w:szCs w:val="12"/>
              </w:rPr>
              <w:t>с</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указанием мест хранения ключей.</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300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7513" w:type="dxa"/>
            <w:gridSpan w:val="2"/>
          </w:tcPr>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 xml:space="preserve">При оценке эффективности использования защитного сооружения </w:t>
            </w:r>
            <w:proofErr w:type="gramStart"/>
            <w:r w:rsidRPr="00190F5F">
              <w:rPr>
                <w:rFonts w:ascii="Times New Roman" w:eastAsia="Calibri" w:hAnsi="Times New Roman" w:cs="Times New Roman"/>
                <w:bCs/>
                <w:sz w:val="12"/>
                <w:szCs w:val="12"/>
              </w:rPr>
              <w:t>для</w:t>
            </w:r>
            <w:proofErr w:type="gramEnd"/>
          </w:p>
          <w:p w:rsidR="00190F5F" w:rsidRPr="00190F5F" w:rsidRDefault="00190F5F" w:rsidP="00190F5F">
            <w:pPr>
              <w:tabs>
                <w:tab w:val="left" w:pos="284"/>
              </w:tabs>
              <w:spacing w:after="0" w:line="240" w:lineRule="auto"/>
              <w:rPr>
                <w:rFonts w:ascii="Times New Roman" w:eastAsia="Calibri" w:hAnsi="Times New Roman" w:cs="Times New Roman"/>
                <w:bCs/>
                <w:sz w:val="12"/>
                <w:szCs w:val="12"/>
              </w:rPr>
            </w:pPr>
            <w:r w:rsidRPr="00190F5F">
              <w:rPr>
                <w:rFonts w:ascii="Times New Roman" w:eastAsia="Calibri" w:hAnsi="Times New Roman" w:cs="Times New Roman"/>
                <w:bCs/>
                <w:sz w:val="12"/>
                <w:szCs w:val="12"/>
              </w:rPr>
              <w:t>нужд народного хозяйства и обслуживания населения.</w:t>
            </w: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Защитное сооружение не используется в</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 xml:space="preserve">соответствии с проектным предназначением </w:t>
            </w:r>
            <w:proofErr w:type="gramStart"/>
            <w:r w:rsidRPr="00190F5F">
              <w:rPr>
                <w:rFonts w:ascii="Times New Roman" w:eastAsia="Calibri" w:hAnsi="Times New Roman" w:cs="Times New Roman"/>
                <w:sz w:val="12"/>
                <w:szCs w:val="12"/>
              </w:rPr>
              <w:t>в</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 xml:space="preserve">народнохозяйственных </w:t>
            </w:r>
            <w:proofErr w:type="gramStart"/>
            <w:r w:rsidRPr="00190F5F">
              <w:rPr>
                <w:rFonts w:ascii="Times New Roman" w:eastAsia="Calibri" w:hAnsi="Times New Roman" w:cs="Times New Roman"/>
                <w:sz w:val="12"/>
                <w:szCs w:val="12"/>
              </w:rPr>
              <w:t>целях</w:t>
            </w:r>
            <w:proofErr w:type="gramEnd"/>
            <w:r w:rsidRPr="00190F5F">
              <w:rPr>
                <w:rFonts w:ascii="Times New Roman" w:eastAsia="Calibri" w:hAnsi="Times New Roman" w:cs="Times New Roman"/>
                <w:sz w:val="12"/>
                <w:szCs w:val="12"/>
              </w:rPr>
              <w:t>.</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500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r w:rsidR="00190F5F" w:rsidRPr="00190F5F" w:rsidTr="00190F5F">
        <w:trPr>
          <w:trHeight w:val="20"/>
        </w:trPr>
        <w:tc>
          <w:tcPr>
            <w:tcW w:w="5387"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Не выполняются все требования, обеспечивающие</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 xml:space="preserve">пригодность помещений к переводу их </w:t>
            </w:r>
            <w:proofErr w:type="gramStart"/>
            <w:r w:rsidRPr="00190F5F">
              <w:rPr>
                <w:rFonts w:ascii="Times New Roman" w:eastAsia="Calibri" w:hAnsi="Times New Roman" w:cs="Times New Roman"/>
                <w:sz w:val="12"/>
                <w:szCs w:val="12"/>
              </w:rPr>
              <w:t>в</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roofErr w:type="gramStart"/>
            <w:r w:rsidRPr="00190F5F">
              <w:rPr>
                <w:rFonts w:ascii="Times New Roman" w:eastAsia="Calibri" w:hAnsi="Times New Roman" w:cs="Times New Roman"/>
                <w:sz w:val="12"/>
                <w:szCs w:val="12"/>
              </w:rPr>
              <w:t>установленное сроки на режим защитного</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сооружения (материальные ценности хранятся без</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lastRenderedPageBreak/>
              <w:t>стеллажей, которые могут быть использованы для</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сидения и лежания укрываемых, отсутствуют</w:t>
            </w:r>
            <w:proofErr w:type="gramEnd"/>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t>средства механизации для освобождения помещений</w:t>
            </w:r>
            <w:r>
              <w:rPr>
                <w:rFonts w:ascii="Times New Roman" w:eastAsia="Calibri" w:hAnsi="Times New Roman" w:cs="Times New Roman"/>
                <w:sz w:val="12"/>
                <w:szCs w:val="12"/>
              </w:rPr>
              <w:t xml:space="preserve"> </w:t>
            </w:r>
            <w:r w:rsidRPr="00190F5F">
              <w:rPr>
                <w:rFonts w:ascii="Times New Roman" w:eastAsia="Calibri" w:hAnsi="Times New Roman" w:cs="Times New Roman"/>
                <w:sz w:val="12"/>
                <w:szCs w:val="12"/>
              </w:rPr>
              <w:t>и др.)</w:t>
            </w:r>
          </w:p>
        </w:tc>
        <w:tc>
          <w:tcPr>
            <w:tcW w:w="2126" w:type="dxa"/>
          </w:tcPr>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r w:rsidRPr="00190F5F">
              <w:rPr>
                <w:rFonts w:ascii="Times New Roman" w:eastAsia="Calibri" w:hAnsi="Times New Roman" w:cs="Times New Roman"/>
                <w:sz w:val="12"/>
                <w:szCs w:val="12"/>
              </w:rPr>
              <w:lastRenderedPageBreak/>
              <w:t>100</w:t>
            </w:r>
          </w:p>
          <w:p w:rsidR="00190F5F" w:rsidRPr="00190F5F" w:rsidRDefault="00190F5F" w:rsidP="00190F5F">
            <w:pPr>
              <w:tabs>
                <w:tab w:val="left" w:pos="284"/>
              </w:tabs>
              <w:spacing w:after="0" w:line="240" w:lineRule="auto"/>
              <w:rPr>
                <w:rFonts w:ascii="Times New Roman" w:eastAsia="Calibri" w:hAnsi="Times New Roman" w:cs="Times New Roman"/>
                <w:sz w:val="12"/>
                <w:szCs w:val="12"/>
              </w:rPr>
            </w:pPr>
          </w:p>
        </w:tc>
      </w:tr>
    </w:tbl>
    <w:p w:rsidR="00501975" w:rsidRDefault="00501975" w:rsidP="00190F5F">
      <w:pPr>
        <w:tabs>
          <w:tab w:val="left" w:pos="284"/>
        </w:tabs>
        <w:spacing w:after="0" w:line="240" w:lineRule="auto"/>
        <w:jc w:val="both"/>
        <w:rPr>
          <w:rFonts w:ascii="Times New Roman" w:eastAsia="Calibri" w:hAnsi="Times New Roman" w:cs="Times New Roman"/>
          <w:sz w:val="12"/>
          <w:szCs w:val="12"/>
        </w:rPr>
      </w:pPr>
    </w:p>
    <w:p w:rsidR="00746D5B" w:rsidRPr="00746D5B" w:rsidRDefault="00746D5B" w:rsidP="00746D5B">
      <w:pPr>
        <w:tabs>
          <w:tab w:val="left" w:pos="284"/>
        </w:tabs>
        <w:spacing w:after="0" w:line="240" w:lineRule="auto"/>
        <w:jc w:val="right"/>
        <w:rPr>
          <w:rFonts w:ascii="Times New Roman" w:eastAsia="Calibri" w:hAnsi="Times New Roman" w:cs="Times New Roman"/>
          <w:i/>
          <w:sz w:val="12"/>
          <w:szCs w:val="12"/>
        </w:rPr>
      </w:pPr>
      <w:r w:rsidRPr="00746D5B">
        <w:rPr>
          <w:rFonts w:ascii="Times New Roman" w:eastAsia="Calibri" w:hAnsi="Times New Roman" w:cs="Times New Roman"/>
          <w:i/>
          <w:sz w:val="12"/>
          <w:szCs w:val="12"/>
        </w:rPr>
        <w:t>Приложение №1к</w:t>
      </w:r>
    </w:p>
    <w:p w:rsidR="00746D5B" w:rsidRPr="00746D5B" w:rsidRDefault="00746D5B" w:rsidP="00746D5B">
      <w:pPr>
        <w:tabs>
          <w:tab w:val="left" w:pos="284"/>
        </w:tabs>
        <w:spacing w:after="0" w:line="240" w:lineRule="auto"/>
        <w:jc w:val="right"/>
        <w:rPr>
          <w:rFonts w:ascii="Times New Roman" w:eastAsia="Calibri" w:hAnsi="Times New Roman" w:cs="Times New Roman"/>
          <w:i/>
          <w:sz w:val="12"/>
          <w:szCs w:val="12"/>
        </w:rPr>
      </w:pPr>
      <w:r w:rsidRPr="00746D5B">
        <w:rPr>
          <w:rFonts w:ascii="Times New Roman" w:eastAsia="Calibri" w:hAnsi="Times New Roman" w:cs="Times New Roman"/>
          <w:i/>
          <w:sz w:val="12"/>
          <w:szCs w:val="12"/>
        </w:rPr>
        <w:t>«Положению о проведении смотра-конкурса</w:t>
      </w:r>
    </w:p>
    <w:p w:rsidR="00746D5B" w:rsidRPr="00746D5B" w:rsidRDefault="00746D5B" w:rsidP="00746D5B">
      <w:pPr>
        <w:tabs>
          <w:tab w:val="left" w:pos="284"/>
        </w:tabs>
        <w:spacing w:after="0" w:line="240" w:lineRule="auto"/>
        <w:jc w:val="right"/>
        <w:rPr>
          <w:rFonts w:ascii="Times New Roman" w:eastAsia="Calibri" w:hAnsi="Times New Roman" w:cs="Times New Roman"/>
          <w:i/>
          <w:sz w:val="12"/>
          <w:szCs w:val="12"/>
        </w:rPr>
      </w:pPr>
      <w:r w:rsidRPr="00746D5B">
        <w:rPr>
          <w:rFonts w:ascii="Times New Roman" w:eastAsia="Calibri" w:hAnsi="Times New Roman" w:cs="Times New Roman"/>
          <w:i/>
          <w:sz w:val="12"/>
          <w:szCs w:val="12"/>
        </w:rPr>
        <w:t xml:space="preserve">на  лучшее содержание, использование </w:t>
      </w:r>
      <w:proofErr w:type="gramStart"/>
      <w:r w:rsidRPr="00746D5B">
        <w:rPr>
          <w:rFonts w:ascii="Times New Roman" w:eastAsia="Calibri" w:hAnsi="Times New Roman" w:cs="Times New Roman"/>
          <w:i/>
          <w:sz w:val="12"/>
          <w:szCs w:val="12"/>
        </w:rPr>
        <w:t>защитных</w:t>
      </w:r>
      <w:proofErr w:type="gramEnd"/>
    </w:p>
    <w:p w:rsidR="00746D5B" w:rsidRPr="00746D5B" w:rsidRDefault="00746D5B" w:rsidP="00746D5B">
      <w:pPr>
        <w:tabs>
          <w:tab w:val="left" w:pos="284"/>
        </w:tabs>
        <w:spacing w:after="0" w:line="240" w:lineRule="auto"/>
        <w:jc w:val="right"/>
        <w:rPr>
          <w:rFonts w:ascii="Times New Roman" w:eastAsia="Calibri" w:hAnsi="Times New Roman" w:cs="Times New Roman"/>
          <w:i/>
          <w:sz w:val="12"/>
          <w:szCs w:val="12"/>
        </w:rPr>
      </w:pPr>
      <w:r w:rsidRPr="00746D5B">
        <w:rPr>
          <w:rFonts w:ascii="Times New Roman" w:eastAsia="Calibri" w:hAnsi="Times New Roman" w:cs="Times New Roman"/>
          <w:i/>
          <w:sz w:val="12"/>
          <w:szCs w:val="12"/>
        </w:rPr>
        <w:t>сооружений  гражданской обороны и их готовности</w:t>
      </w:r>
    </w:p>
    <w:p w:rsidR="00501975" w:rsidRPr="00746D5B" w:rsidRDefault="00746D5B" w:rsidP="00746D5B">
      <w:pPr>
        <w:tabs>
          <w:tab w:val="left" w:pos="284"/>
        </w:tabs>
        <w:spacing w:after="0" w:line="240" w:lineRule="auto"/>
        <w:jc w:val="right"/>
        <w:rPr>
          <w:rFonts w:ascii="Times New Roman" w:eastAsia="Calibri" w:hAnsi="Times New Roman" w:cs="Times New Roman"/>
          <w:i/>
          <w:sz w:val="12"/>
          <w:szCs w:val="12"/>
        </w:rPr>
      </w:pPr>
      <w:r w:rsidRPr="00746D5B">
        <w:rPr>
          <w:rFonts w:ascii="Times New Roman" w:eastAsia="Calibri" w:hAnsi="Times New Roman" w:cs="Times New Roman"/>
          <w:i/>
          <w:sz w:val="12"/>
          <w:szCs w:val="12"/>
        </w:rPr>
        <w:t xml:space="preserve">к приему </w:t>
      </w:r>
      <w:proofErr w:type="gramStart"/>
      <w:r w:rsidRPr="00746D5B">
        <w:rPr>
          <w:rFonts w:ascii="Times New Roman" w:eastAsia="Calibri" w:hAnsi="Times New Roman" w:cs="Times New Roman"/>
          <w:i/>
          <w:sz w:val="12"/>
          <w:szCs w:val="12"/>
        </w:rPr>
        <w:t>укрываемых</w:t>
      </w:r>
      <w:proofErr w:type="gramEnd"/>
      <w:r w:rsidRPr="00746D5B">
        <w:rPr>
          <w:rFonts w:ascii="Times New Roman" w:eastAsia="Calibri" w:hAnsi="Times New Roman" w:cs="Times New Roman"/>
          <w:i/>
          <w:sz w:val="12"/>
          <w:szCs w:val="12"/>
        </w:rPr>
        <w:t xml:space="preserve"> в муниципальном районе Сергиевский»</w:t>
      </w:r>
    </w:p>
    <w:p w:rsidR="00746D5B" w:rsidRPr="00746D5B" w:rsidRDefault="00746D5B" w:rsidP="00746D5B">
      <w:pPr>
        <w:tabs>
          <w:tab w:val="left" w:pos="284"/>
        </w:tabs>
        <w:spacing w:after="0" w:line="240" w:lineRule="auto"/>
        <w:jc w:val="center"/>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 xml:space="preserve">ПРОТОКОЛ </w:t>
      </w:r>
      <w:r w:rsidRPr="00746D5B">
        <w:rPr>
          <w:rFonts w:ascii="Times New Roman" w:eastAsia="Calibri" w:hAnsi="Times New Roman" w:cs="Times New Roman"/>
          <w:b/>
          <w:bCs/>
          <w:sz w:val="12"/>
          <w:szCs w:val="12"/>
        </w:rPr>
        <w:br/>
        <w:t>проверки состояния защитного сооружения ГО, представленного</w:t>
      </w:r>
      <w:r>
        <w:rPr>
          <w:rFonts w:ascii="Times New Roman" w:eastAsia="Calibri" w:hAnsi="Times New Roman" w:cs="Times New Roman"/>
          <w:sz w:val="12"/>
          <w:szCs w:val="12"/>
        </w:rPr>
        <w:t xml:space="preserve"> </w:t>
      </w:r>
      <w:r w:rsidRPr="00746D5B">
        <w:rPr>
          <w:rFonts w:ascii="Times New Roman" w:eastAsia="Calibri" w:hAnsi="Times New Roman" w:cs="Times New Roman"/>
          <w:b/>
          <w:bCs/>
          <w:sz w:val="12"/>
          <w:szCs w:val="12"/>
        </w:rPr>
        <w:t>на смотр-конкурс</w:t>
      </w:r>
    </w:p>
    <w:p w:rsidR="00746D5B" w:rsidRPr="00746D5B" w:rsidRDefault="00746D5B" w:rsidP="00746D5B">
      <w:pPr>
        <w:tabs>
          <w:tab w:val="left" w:pos="284"/>
        </w:tabs>
        <w:spacing w:after="0" w:line="240" w:lineRule="auto"/>
        <w:jc w:val="center"/>
        <w:rPr>
          <w:rFonts w:ascii="Times New Roman" w:eastAsia="Calibri" w:hAnsi="Times New Roman" w:cs="Times New Roman"/>
          <w:b/>
          <w:bCs/>
          <w:sz w:val="12"/>
          <w:szCs w:val="12"/>
        </w:rPr>
      </w:pPr>
    </w:p>
    <w:p w:rsidR="00746D5B" w:rsidRPr="00746D5B" w:rsidRDefault="00746D5B" w:rsidP="00746D5B">
      <w:pPr>
        <w:tabs>
          <w:tab w:val="left" w:pos="284"/>
        </w:tabs>
        <w:spacing w:after="0" w:line="240" w:lineRule="auto"/>
        <w:jc w:val="center"/>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 xml:space="preserve">с. Сергиевск                                      </w:t>
      </w:r>
      <w:r>
        <w:rPr>
          <w:rFonts w:ascii="Times New Roman" w:eastAsia="Calibri" w:hAnsi="Times New Roman" w:cs="Times New Roman"/>
          <w:b/>
          <w:bCs/>
          <w:sz w:val="12"/>
          <w:szCs w:val="12"/>
        </w:rPr>
        <w:t xml:space="preserve">                                                                                                                   </w:t>
      </w:r>
      <w:r w:rsidRPr="00746D5B">
        <w:rPr>
          <w:rFonts w:ascii="Times New Roman" w:eastAsia="Calibri" w:hAnsi="Times New Roman" w:cs="Times New Roman"/>
          <w:b/>
          <w:bCs/>
          <w:sz w:val="12"/>
          <w:szCs w:val="12"/>
        </w:rPr>
        <w:t xml:space="preserve">                        «___» ____________20___г.</w:t>
      </w:r>
    </w:p>
    <w:p w:rsidR="00746D5B" w:rsidRPr="00746D5B" w:rsidRDefault="00746D5B" w:rsidP="00746D5B">
      <w:pPr>
        <w:tabs>
          <w:tab w:val="left" w:pos="284"/>
        </w:tabs>
        <w:spacing w:after="0" w:line="240" w:lineRule="auto"/>
        <w:jc w:val="center"/>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br/>
        <w:t xml:space="preserve">Комиссия в составе: </w:t>
      </w:r>
      <w:r w:rsidRPr="00746D5B">
        <w:rPr>
          <w:rFonts w:ascii="Times New Roman" w:eastAsia="Calibri" w:hAnsi="Times New Roman" w:cs="Times New Roman"/>
          <w:b/>
          <w:bCs/>
          <w:sz w:val="12"/>
          <w:szCs w:val="12"/>
        </w:rPr>
        <w:br/>
        <w:t>Председатель комиссии_______________________</w:t>
      </w:r>
      <w:r>
        <w:rPr>
          <w:rFonts w:ascii="Times New Roman" w:eastAsia="Calibri" w:hAnsi="Times New Roman" w:cs="Times New Roman"/>
          <w:b/>
          <w:bCs/>
          <w:sz w:val="12"/>
          <w:szCs w:val="12"/>
        </w:rPr>
        <w:t>_________________________________________</w:t>
      </w:r>
      <w:r w:rsidRPr="00746D5B">
        <w:rPr>
          <w:rFonts w:ascii="Times New Roman" w:eastAsia="Calibri" w:hAnsi="Times New Roman" w:cs="Times New Roman"/>
          <w:b/>
          <w:bCs/>
          <w:sz w:val="12"/>
          <w:szCs w:val="12"/>
        </w:rPr>
        <w:t xml:space="preserve">______________________ </w:t>
      </w:r>
      <w:r w:rsidRPr="00746D5B">
        <w:rPr>
          <w:rFonts w:ascii="Times New Roman" w:eastAsia="Calibri" w:hAnsi="Times New Roman" w:cs="Times New Roman"/>
          <w:b/>
          <w:bCs/>
          <w:sz w:val="12"/>
          <w:szCs w:val="12"/>
        </w:rPr>
        <w:br/>
      </w:r>
      <w:r w:rsidRPr="00746D5B">
        <w:rPr>
          <w:rFonts w:ascii="Times New Roman" w:eastAsia="Calibri" w:hAnsi="Times New Roman" w:cs="Times New Roman"/>
          <w:bCs/>
          <w:sz w:val="12"/>
          <w:szCs w:val="12"/>
        </w:rPr>
        <w:t>(Ф.И.О.) (Должность)</w:t>
      </w:r>
    </w:p>
    <w:p w:rsidR="00746D5B" w:rsidRPr="00746D5B" w:rsidRDefault="00746D5B" w:rsidP="00746D5B">
      <w:pPr>
        <w:tabs>
          <w:tab w:val="left" w:pos="284"/>
        </w:tabs>
        <w:spacing w:after="0" w:line="240" w:lineRule="auto"/>
        <w:jc w:val="center"/>
        <w:rPr>
          <w:rFonts w:ascii="Times New Roman" w:eastAsia="Calibri" w:hAnsi="Times New Roman" w:cs="Times New Roman"/>
          <w:sz w:val="12"/>
          <w:szCs w:val="12"/>
        </w:rPr>
      </w:pPr>
    </w:p>
    <w:p w:rsidR="00746D5B" w:rsidRPr="00746D5B" w:rsidRDefault="00746D5B" w:rsidP="00746D5B">
      <w:pPr>
        <w:tabs>
          <w:tab w:val="left" w:pos="284"/>
        </w:tabs>
        <w:spacing w:after="0" w:line="240" w:lineRule="auto"/>
        <w:ind w:firstLine="284"/>
        <w:rPr>
          <w:rFonts w:ascii="Times New Roman" w:eastAsia="Calibri" w:hAnsi="Times New Roman" w:cs="Times New Roman"/>
          <w:bCs/>
          <w:sz w:val="12"/>
          <w:szCs w:val="12"/>
        </w:rPr>
      </w:pPr>
      <w:r w:rsidRPr="00746D5B">
        <w:rPr>
          <w:rFonts w:ascii="Times New Roman" w:eastAsia="Calibri" w:hAnsi="Times New Roman" w:cs="Times New Roman"/>
          <w:b/>
          <w:sz w:val="12"/>
          <w:szCs w:val="12"/>
        </w:rPr>
        <w:t>Заместитель председателя комиссии</w:t>
      </w:r>
      <w:r w:rsidRPr="00746D5B">
        <w:rPr>
          <w:rFonts w:ascii="Times New Roman" w:eastAsia="Calibri" w:hAnsi="Times New Roman" w:cs="Times New Roman"/>
          <w:sz w:val="12"/>
          <w:szCs w:val="12"/>
        </w:rPr>
        <w:t>___</w:t>
      </w:r>
      <w:r>
        <w:rPr>
          <w:rFonts w:ascii="Times New Roman" w:eastAsia="Calibri" w:hAnsi="Times New Roman" w:cs="Times New Roman"/>
          <w:sz w:val="12"/>
          <w:szCs w:val="12"/>
        </w:rPr>
        <w:t>___________________________</w:t>
      </w:r>
      <w:r w:rsidRPr="00746D5B">
        <w:rPr>
          <w:rFonts w:ascii="Times New Roman" w:eastAsia="Calibri" w:hAnsi="Times New Roman" w:cs="Times New Roman"/>
          <w:sz w:val="12"/>
          <w:szCs w:val="12"/>
        </w:rPr>
        <w:t>_____</w:t>
      </w:r>
      <w:r w:rsidRPr="00746D5B">
        <w:rPr>
          <w:rFonts w:ascii="Times New Roman" w:eastAsia="Calibri" w:hAnsi="Times New Roman" w:cs="Times New Roman"/>
          <w:bCs/>
          <w:sz w:val="12"/>
          <w:szCs w:val="12"/>
        </w:rPr>
        <w:t>______________________</w:t>
      </w:r>
      <w:r w:rsidRPr="00746D5B">
        <w:rPr>
          <w:rFonts w:ascii="Times New Roman" w:eastAsia="Calibri" w:hAnsi="Times New Roman" w:cs="Times New Roman"/>
          <w:bCs/>
          <w:sz w:val="12"/>
          <w:szCs w:val="12"/>
        </w:rPr>
        <w:br/>
      </w:r>
      <w:r>
        <w:rPr>
          <w:rFonts w:ascii="Times New Roman" w:eastAsia="Calibri" w:hAnsi="Times New Roman" w:cs="Times New Roman"/>
          <w:bCs/>
          <w:sz w:val="12"/>
          <w:szCs w:val="12"/>
        </w:rPr>
        <w:t xml:space="preserve">                                                                                                                     </w:t>
      </w:r>
      <w:r w:rsidRPr="00746D5B">
        <w:rPr>
          <w:rFonts w:ascii="Times New Roman" w:eastAsia="Calibri" w:hAnsi="Times New Roman" w:cs="Times New Roman"/>
          <w:bCs/>
          <w:sz w:val="12"/>
          <w:szCs w:val="12"/>
        </w:rPr>
        <w:t>(Ф.И.О.) (Должность)</w:t>
      </w:r>
    </w:p>
    <w:p w:rsidR="00746D5B" w:rsidRPr="00746D5B" w:rsidRDefault="00746D5B" w:rsidP="00746D5B">
      <w:pPr>
        <w:tabs>
          <w:tab w:val="left" w:pos="284"/>
        </w:tabs>
        <w:spacing w:after="0" w:line="240" w:lineRule="auto"/>
        <w:ind w:firstLine="284"/>
        <w:rPr>
          <w:rFonts w:ascii="Times New Roman" w:eastAsia="Calibri" w:hAnsi="Times New Roman" w:cs="Times New Roman"/>
          <w:bCs/>
          <w:sz w:val="12"/>
          <w:szCs w:val="12"/>
        </w:rPr>
      </w:pPr>
      <w:r w:rsidRPr="00746D5B">
        <w:rPr>
          <w:rFonts w:ascii="Times New Roman" w:eastAsia="Calibri" w:hAnsi="Times New Roman" w:cs="Times New Roman"/>
          <w:b/>
          <w:bCs/>
          <w:sz w:val="12"/>
          <w:szCs w:val="12"/>
        </w:rPr>
        <w:t>Члены комиссии</w:t>
      </w:r>
      <w:r w:rsidRPr="00746D5B">
        <w:rPr>
          <w:rFonts w:ascii="Times New Roman" w:eastAsia="Calibri" w:hAnsi="Times New Roman" w:cs="Times New Roman"/>
          <w:bCs/>
          <w:sz w:val="12"/>
          <w:szCs w:val="12"/>
        </w:rPr>
        <w:t xml:space="preserve"> –</w:t>
      </w:r>
    </w:p>
    <w:p w:rsidR="00746D5B" w:rsidRPr="00746D5B" w:rsidRDefault="00746D5B" w:rsidP="00746D5B">
      <w:pPr>
        <w:tabs>
          <w:tab w:val="left" w:pos="284"/>
        </w:tabs>
        <w:spacing w:after="0" w:line="240" w:lineRule="auto"/>
        <w:ind w:firstLine="284"/>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____________________</w:t>
      </w:r>
      <w:r>
        <w:rPr>
          <w:rFonts w:ascii="Times New Roman" w:eastAsia="Calibri" w:hAnsi="Times New Roman" w:cs="Times New Roman"/>
          <w:bCs/>
          <w:sz w:val="12"/>
          <w:szCs w:val="12"/>
        </w:rPr>
        <w:t>_____________________________________________________</w:t>
      </w:r>
      <w:r w:rsidRPr="00746D5B">
        <w:rPr>
          <w:rFonts w:ascii="Times New Roman" w:eastAsia="Calibri" w:hAnsi="Times New Roman" w:cs="Times New Roman"/>
          <w:bCs/>
          <w:sz w:val="12"/>
          <w:szCs w:val="12"/>
        </w:rPr>
        <w:t>______________________________________________</w:t>
      </w:r>
      <w:r w:rsidRPr="00746D5B">
        <w:rPr>
          <w:rFonts w:ascii="Times New Roman" w:eastAsia="Calibri" w:hAnsi="Times New Roman" w:cs="Times New Roman"/>
          <w:bCs/>
          <w:sz w:val="12"/>
          <w:szCs w:val="12"/>
        </w:rPr>
        <w:br/>
        <w:t>(Ф.И.О.) (Должность)</w:t>
      </w:r>
    </w:p>
    <w:p w:rsidR="00746D5B" w:rsidRPr="00746D5B" w:rsidRDefault="00746D5B" w:rsidP="00746D5B">
      <w:pPr>
        <w:tabs>
          <w:tab w:val="left" w:pos="284"/>
        </w:tabs>
        <w:spacing w:after="0" w:line="240" w:lineRule="auto"/>
        <w:ind w:firstLine="284"/>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_______________________________________________________________________________________________________________________</w:t>
      </w:r>
      <w:r w:rsidRPr="00746D5B">
        <w:rPr>
          <w:rFonts w:ascii="Times New Roman" w:eastAsia="Calibri" w:hAnsi="Times New Roman" w:cs="Times New Roman"/>
          <w:bCs/>
          <w:sz w:val="12"/>
          <w:szCs w:val="12"/>
        </w:rPr>
        <w:br/>
        <w:t>(Ф.И.О.) (Должность)</w:t>
      </w:r>
    </w:p>
    <w:p w:rsidR="00746D5B" w:rsidRPr="00746D5B" w:rsidRDefault="00746D5B" w:rsidP="00746D5B">
      <w:pPr>
        <w:tabs>
          <w:tab w:val="left" w:pos="284"/>
        </w:tabs>
        <w:spacing w:after="0" w:line="240" w:lineRule="auto"/>
        <w:ind w:firstLine="284"/>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_______________________________________________________________________________________________________________________</w:t>
      </w:r>
      <w:r w:rsidRPr="00746D5B">
        <w:rPr>
          <w:rFonts w:ascii="Times New Roman" w:eastAsia="Calibri" w:hAnsi="Times New Roman" w:cs="Times New Roman"/>
          <w:bCs/>
          <w:sz w:val="12"/>
          <w:szCs w:val="12"/>
        </w:rPr>
        <w:br/>
        <w:t>(Ф.И.О.) (Должность)</w:t>
      </w:r>
    </w:p>
    <w:p w:rsidR="00746D5B" w:rsidRPr="00746D5B" w:rsidRDefault="00746D5B" w:rsidP="00746D5B">
      <w:pPr>
        <w:tabs>
          <w:tab w:val="left" w:pos="284"/>
        </w:tabs>
        <w:spacing w:after="0" w:line="240" w:lineRule="auto"/>
        <w:ind w:firstLine="284"/>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_______________________________________________________________________________________________________________________</w:t>
      </w:r>
      <w:r w:rsidRPr="00746D5B">
        <w:rPr>
          <w:rFonts w:ascii="Times New Roman" w:eastAsia="Calibri" w:hAnsi="Times New Roman" w:cs="Times New Roman"/>
          <w:bCs/>
          <w:sz w:val="12"/>
          <w:szCs w:val="12"/>
        </w:rPr>
        <w:br/>
        <w:t>(Ф.И.О.) (Должность)</w:t>
      </w:r>
    </w:p>
    <w:p w:rsidR="00746D5B" w:rsidRPr="00746D5B" w:rsidRDefault="00746D5B" w:rsidP="00746D5B">
      <w:pPr>
        <w:tabs>
          <w:tab w:val="left" w:pos="284"/>
        </w:tabs>
        <w:spacing w:after="0" w:line="240" w:lineRule="auto"/>
        <w:ind w:firstLine="284"/>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_______________________________________________________________________________________________________________________</w:t>
      </w:r>
      <w:r w:rsidRPr="00746D5B">
        <w:rPr>
          <w:rFonts w:ascii="Times New Roman" w:eastAsia="Calibri" w:hAnsi="Times New Roman" w:cs="Times New Roman"/>
          <w:bCs/>
          <w:sz w:val="12"/>
          <w:szCs w:val="12"/>
        </w:rPr>
        <w:br/>
        <w:t>(Ф.И.О.) (Должность)</w:t>
      </w:r>
    </w:p>
    <w:p w:rsidR="00746D5B" w:rsidRPr="00746D5B" w:rsidRDefault="00746D5B" w:rsidP="00746D5B">
      <w:pPr>
        <w:tabs>
          <w:tab w:val="left" w:pos="284"/>
        </w:tabs>
        <w:spacing w:after="0" w:line="240" w:lineRule="auto"/>
        <w:ind w:firstLine="284"/>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_______________________________________________________________________________________________________________________</w:t>
      </w:r>
      <w:r w:rsidRPr="00746D5B">
        <w:rPr>
          <w:rFonts w:ascii="Times New Roman" w:eastAsia="Calibri" w:hAnsi="Times New Roman" w:cs="Times New Roman"/>
          <w:bCs/>
          <w:sz w:val="12"/>
          <w:szCs w:val="12"/>
        </w:rPr>
        <w:br/>
        <w:t>(Ф.И.О.) (Должность)</w:t>
      </w:r>
    </w:p>
    <w:p w:rsidR="00746D5B" w:rsidRPr="00746D5B" w:rsidRDefault="00746D5B" w:rsidP="00E65927">
      <w:pPr>
        <w:tabs>
          <w:tab w:val="left" w:pos="284"/>
        </w:tabs>
        <w:spacing w:after="0" w:line="240" w:lineRule="auto"/>
        <w:ind w:firstLine="284"/>
        <w:rPr>
          <w:rFonts w:ascii="Times New Roman" w:eastAsia="Calibri" w:hAnsi="Times New Roman" w:cs="Times New Roman"/>
          <w:bCs/>
          <w:sz w:val="12"/>
          <w:szCs w:val="12"/>
        </w:rPr>
      </w:pPr>
      <w:r w:rsidRPr="00746D5B">
        <w:rPr>
          <w:rFonts w:ascii="Times New Roman" w:eastAsia="Calibri" w:hAnsi="Times New Roman" w:cs="Times New Roman"/>
          <w:b/>
          <w:bCs/>
          <w:sz w:val="12"/>
          <w:szCs w:val="12"/>
        </w:rPr>
        <w:br/>
      </w:r>
      <w:r w:rsidR="00E65927">
        <w:rPr>
          <w:rFonts w:ascii="Times New Roman" w:eastAsia="Calibri" w:hAnsi="Times New Roman" w:cs="Times New Roman"/>
          <w:b/>
          <w:bCs/>
          <w:sz w:val="12"/>
          <w:szCs w:val="12"/>
        </w:rPr>
        <w:t xml:space="preserve">Установила: </w:t>
      </w:r>
      <w:r w:rsidRPr="00746D5B">
        <w:rPr>
          <w:rFonts w:ascii="Times New Roman" w:eastAsia="Calibri" w:hAnsi="Times New Roman" w:cs="Times New Roman"/>
          <w:b/>
          <w:bCs/>
          <w:sz w:val="12"/>
          <w:szCs w:val="12"/>
        </w:rPr>
        <w:br/>
      </w:r>
      <w:r w:rsidRPr="00746D5B">
        <w:rPr>
          <w:rFonts w:ascii="Times New Roman" w:eastAsia="Calibri" w:hAnsi="Times New Roman" w:cs="Times New Roman"/>
          <w:bCs/>
          <w:sz w:val="12"/>
          <w:szCs w:val="12"/>
        </w:rPr>
        <w:t>Владельцем (балансодержателем)____</w:t>
      </w:r>
      <w:r w:rsidR="00E65927">
        <w:rPr>
          <w:rFonts w:ascii="Times New Roman" w:eastAsia="Calibri" w:hAnsi="Times New Roman" w:cs="Times New Roman"/>
          <w:bCs/>
          <w:sz w:val="12"/>
          <w:szCs w:val="12"/>
        </w:rPr>
        <w:t>_____________________________________________________________________________</w:t>
      </w:r>
      <w:r w:rsidRPr="00746D5B">
        <w:rPr>
          <w:rFonts w:ascii="Times New Roman" w:eastAsia="Calibri" w:hAnsi="Times New Roman" w:cs="Times New Roman"/>
          <w:bCs/>
          <w:sz w:val="12"/>
          <w:szCs w:val="12"/>
        </w:rPr>
        <w:br/>
        <w:t xml:space="preserve">Предъявленное к проверке защитное сооружение __________________________________________________________________ </w:t>
      </w:r>
      <w:r w:rsidRPr="00746D5B">
        <w:rPr>
          <w:rFonts w:ascii="Times New Roman" w:eastAsia="Calibri" w:hAnsi="Times New Roman" w:cs="Times New Roman"/>
          <w:bCs/>
          <w:sz w:val="12"/>
          <w:szCs w:val="12"/>
        </w:rPr>
        <w:br/>
        <w:t xml:space="preserve">введённое в эксплуатацию___________________________________________ </w:t>
      </w:r>
      <w:r w:rsidR="00E65927">
        <w:rPr>
          <w:rFonts w:ascii="Times New Roman" w:eastAsia="Calibri" w:hAnsi="Times New Roman" w:cs="Times New Roman"/>
          <w:bCs/>
          <w:sz w:val="12"/>
          <w:szCs w:val="12"/>
        </w:rPr>
        <w:t>____________________________________________</w:t>
      </w:r>
      <w:r w:rsidRPr="00746D5B">
        <w:rPr>
          <w:rFonts w:ascii="Times New Roman" w:eastAsia="Calibri" w:hAnsi="Times New Roman" w:cs="Times New Roman"/>
          <w:bCs/>
          <w:sz w:val="12"/>
          <w:szCs w:val="12"/>
        </w:rPr>
        <w:br/>
        <w:t>Согласно проекту убежище предназначено для укрытия в особый период НРС _____чел. (трудоспособного населения _____чел., нетранспортабельных больных___</w:t>
      </w:r>
      <w:r w:rsidR="00E65927">
        <w:rPr>
          <w:rFonts w:ascii="Times New Roman" w:eastAsia="Calibri" w:hAnsi="Times New Roman" w:cs="Times New Roman"/>
          <w:bCs/>
          <w:sz w:val="12"/>
          <w:szCs w:val="12"/>
        </w:rPr>
        <w:t>____</w:t>
      </w:r>
      <w:r w:rsidRPr="00746D5B">
        <w:rPr>
          <w:rFonts w:ascii="Times New Roman" w:eastAsia="Calibri" w:hAnsi="Times New Roman" w:cs="Times New Roman"/>
          <w:bCs/>
          <w:sz w:val="12"/>
          <w:szCs w:val="12"/>
        </w:rPr>
        <w:t>_ чел</w:t>
      </w:r>
      <w:proofErr w:type="gramStart"/>
      <w:r w:rsidRPr="00746D5B">
        <w:rPr>
          <w:rFonts w:ascii="Times New Roman" w:eastAsia="Calibri" w:hAnsi="Times New Roman" w:cs="Times New Roman"/>
          <w:bCs/>
          <w:sz w:val="12"/>
          <w:szCs w:val="12"/>
        </w:rPr>
        <w:t xml:space="preserve"> )</w:t>
      </w:r>
      <w:proofErr w:type="gramEnd"/>
      <w:r w:rsidRPr="00746D5B">
        <w:rPr>
          <w:rFonts w:ascii="Times New Roman" w:eastAsia="Calibri" w:hAnsi="Times New Roman" w:cs="Times New Roman"/>
          <w:bCs/>
          <w:sz w:val="12"/>
          <w:szCs w:val="12"/>
        </w:rPr>
        <w:br/>
        <w:t>В мирное время используется как___________________________________</w:t>
      </w:r>
    </w:p>
    <w:p w:rsidR="00746D5B" w:rsidRPr="00746D5B" w:rsidRDefault="00746D5B" w:rsidP="00746D5B">
      <w:pPr>
        <w:tabs>
          <w:tab w:val="left" w:pos="284"/>
        </w:tabs>
        <w:spacing w:after="0" w:line="240" w:lineRule="auto"/>
        <w:jc w:val="center"/>
        <w:rPr>
          <w:rFonts w:ascii="Times New Roman" w:eastAsia="Calibri" w:hAnsi="Times New Roman" w:cs="Times New Roman"/>
          <w:bCs/>
          <w:sz w:val="12"/>
          <w:szCs w:val="12"/>
        </w:rPr>
      </w:pPr>
    </w:p>
    <w:p w:rsidR="00746D5B" w:rsidRPr="00746D5B" w:rsidRDefault="00746D5B" w:rsidP="00746D5B">
      <w:pPr>
        <w:tabs>
          <w:tab w:val="left" w:pos="284"/>
        </w:tabs>
        <w:spacing w:after="0" w:line="240" w:lineRule="auto"/>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Таблица оценки защитного сооружения ГО:</w:t>
      </w:r>
    </w:p>
    <w:p w:rsidR="00746D5B" w:rsidRPr="00746D5B" w:rsidRDefault="00746D5B" w:rsidP="00746D5B">
      <w:pPr>
        <w:tabs>
          <w:tab w:val="left" w:pos="284"/>
        </w:tabs>
        <w:spacing w:after="0" w:line="240" w:lineRule="auto"/>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________________________</w:t>
      </w:r>
      <w:r w:rsidR="00E65927">
        <w:rPr>
          <w:rFonts w:ascii="Times New Roman" w:eastAsia="Calibri" w:hAnsi="Times New Roman" w:cs="Times New Roman"/>
          <w:bCs/>
          <w:sz w:val="12"/>
          <w:szCs w:val="12"/>
        </w:rPr>
        <w:t>___________________________</w:t>
      </w:r>
      <w:r w:rsidRPr="00746D5B">
        <w:rPr>
          <w:rFonts w:ascii="Times New Roman" w:eastAsia="Calibri" w:hAnsi="Times New Roman" w:cs="Times New Roman"/>
          <w:bCs/>
          <w:sz w:val="12"/>
          <w:szCs w:val="12"/>
        </w:rPr>
        <w:t>__________________________________________</w:t>
      </w:r>
    </w:p>
    <w:p w:rsidR="00746D5B" w:rsidRPr="00746D5B" w:rsidRDefault="00746D5B" w:rsidP="00746D5B">
      <w:pPr>
        <w:tabs>
          <w:tab w:val="left" w:pos="284"/>
        </w:tabs>
        <w:spacing w:after="0" w:line="240" w:lineRule="auto"/>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Наименование ЗС ГО, место расположения (адрес, координаты), форма собственности _______________</w:t>
      </w:r>
      <w:r w:rsidR="00E65927">
        <w:rPr>
          <w:rFonts w:ascii="Times New Roman" w:eastAsia="Calibri" w:hAnsi="Times New Roman" w:cs="Times New Roman"/>
          <w:bCs/>
          <w:sz w:val="12"/>
          <w:szCs w:val="12"/>
        </w:rPr>
        <w:t>________________________________________</w:t>
      </w:r>
      <w:r w:rsidRPr="00746D5B">
        <w:rPr>
          <w:rFonts w:ascii="Times New Roman" w:eastAsia="Calibri" w:hAnsi="Times New Roman" w:cs="Times New Roman"/>
          <w:bCs/>
          <w:sz w:val="12"/>
          <w:szCs w:val="12"/>
        </w:rPr>
        <w:t>_____________________________________________________</w:t>
      </w:r>
    </w:p>
    <w:p w:rsidR="00746D5B" w:rsidRPr="00746D5B" w:rsidRDefault="00746D5B" w:rsidP="00746D5B">
      <w:pPr>
        <w:tabs>
          <w:tab w:val="left" w:pos="284"/>
        </w:tabs>
        <w:spacing w:after="0" w:line="240" w:lineRule="auto"/>
        <w:jc w:val="center"/>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 инвентарный номер, проектная вместимость, наименование организации, на балансе которой находится ЗС ГО</w:t>
      </w:r>
    </w:p>
    <w:tbl>
      <w:tblPr>
        <w:tblStyle w:val="115"/>
        <w:tblW w:w="7513" w:type="dxa"/>
        <w:tblInd w:w="108" w:type="dxa"/>
        <w:tblLook w:val="04A0" w:firstRow="1" w:lastRow="0" w:firstColumn="1" w:lastColumn="0" w:noHBand="0" w:noVBand="1"/>
      </w:tblPr>
      <w:tblGrid>
        <w:gridCol w:w="4173"/>
        <w:gridCol w:w="1356"/>
        <w:gridCol w:w="1984"/>
      </w:tblGrid>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Перечень вопросов, входящих в порядок проверки защитного сооружения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Отмеченные недостатки</w:t>
            </w: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Количество </w:t>
            </w:r>
            <w:r>
              <w:rPr>
                <w:rFonts w:ascii="Times New Roman" w:eastAsia="Calibri" w:hAnsi="Times New Roman" w:cs="Times New Roman"/>
                <w:sz w:val="12"/>
                <w:szCs w:val="12"/>
              </w:rPr>
              <w:t xml:space="preserve"> </w:t>
            </w:r>
            <w:r w:rsidRPr="00746D5B">
              <w:rPr>
                <w:rFonts w:ascii="Times New Roman" w:eastAsia="Calibri" w:hAnsi="Times New Roman" w:cs="Times New Roman"/>
                <w:sz w:val="12"/>
                <w:szCs w:val="12"/>
              </w:rPr>
              <w:t>баллов снижающие оценку состояния ЗС</w:t>
            </w: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1. Состояние ограждающих конструкций и защитных устройств, состояние входа:</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знака, таблички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клиньев под двери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исправность запоров</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плотность прилегания, плавность хода</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нумерация дверей</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стрелки «</w:t>
            </w:r>
            <w:proofErr w:type="spellStart"/>
            <w:r w:rsidRPr="00746D5B">
              <w:rPr>
                <w:rFonts w:ascii="Times New Roman" w:eastAsia="Calibri" w:hAnsi="Times New Roman" w:cs="Times New Roman"/>
                <w:sz w:val="12"/>
                <w:szCs w:val="12"/>
              </w:rPr>
              <w:t>Откр</w:t>
            </w:r>
            <w:proofErr w:type="spellEnd"/>
            <w:r w:rsidRPr="00746D5B">
              <w:rPr>
                <w:rFonts w:ascii="Times New Roman" w:eastAsia="Calibri" w:hAnsi="Times New Roman" w:cs="Times New Roman"/>
                <w:sz w:val="12"/>
                <w:szCs w:val="12"/>
              </w:rPr>
              <w:t>», «</w:t>
            </w:r>
            <w:proofErr w:type="spellStart"/>
            <w:r w:rsidRPr="00746D5B">
              <w:rPr>
                <w:rFonts w:ascii="Times New Roman" w:eastAsia="Calibri" w:hAnsi="Times New Roman" w:cs="Times New Roman"/>
                <w:sz w:val="12"/>
                <w:szCs w:val="12"/>
              </w:rPr>
              <w:t>Закр</w:t>
            </w:r>
            <w:proofErr w:type="spellEnd"/>
            <w:r w:rsidRPr="00746D5B">
              <w:rPr>
                <w:rFonts w:ascii="Times New Roman" w:eastAsia="Calibri" w:hAnsi="Times New Roman" w:cs="Times New Roman"/>
                <w:sz w:val="12"/>
                <w:szCs w:val="12"/>
              </w:rPr>
              <w:t>»</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внешний вид дверей;</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исправность запоров, плотность прилегания ГД (ЗГД)</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качество уплотнительной резины, нумерация дверей, внешний вид</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состояние ограждающих конструкций; </w:t>
            </w:r>
            <w:proofErr w:type="gramStart"/>
            <w:r w:rsidRPr="00746D5B">
              <w:rPr>
                <w:rFonts w:ascii="Times New Roman" w:eastAsia="Calibri" w:hAnsi="Times New Roman" w:cs="Times New Roman"/>
                <w:sz w:val="12"/>
                <w:szCs w:val="12"/>
              </w:rPr>
              <w:t>-г</w:t>
            </w:r>
            <w:proofErr w:type="gramEnd"/>
            <w:r w:rsidRPr="00746D5B">
              <w:rPr>
                <w:rFonts w:ascii="Times New Roman" w:eastAsia="Calibri" w:hAnsi="Times New Roman" w:cs="Times New Roman"/>
                <w:sz w:val="12"/>
                <w:szCs w:val="12"/>
              </w:rPr>
              <w:t>ерметичность</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протечек в помещениях</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состояние МЗС, УЗС, КИД</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проведение планово-предупредительного ремонта</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2. Документация:</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паспорт ЗС ГО  с приложением заверенных копий поэтажного плана </w:t>
            </w:r>
            <w:r w:rsidRPr="00746D5B">
              <w:rPr>
                <w:rFonts w:ascii="Times New Roman" w:eastAsia="Calibri" w:hAnsi="Times New Roman" w:cs="Times New Roman"/>
                <w:sz w:val="12"/>
                <w:szCs w:val="12"/>
              </w:rPr>
              <w:br/>
              <w:t>экспликаций помещений</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журнал проверки ЗС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сигналы оповещения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план перевода ЗС ГО  на режим по прямому назначению</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план ЗС ГО с указанием всех помещений и находящихся в них оборудованием и </w:t>
            </w:r>
            <w:r w:rsidRPr="00746D5B">
              <w:rPr>
                <w:rFonts w:ascii="Times New Roman" w:eastAsia="Calibri" w:hAnsi="Times New Roman" w:cs="Times New Roman"/>
                <w:sz w:val="12"/>
                <w:szCs w:val="12"/>
              </w:rPr>
              <w:br/>
              <w:t>путей эвакуации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планы внешних и внутренних инженерных сетей с указанием отключающих </w:t>
            </w:r>
            <w:r w:rsidRPr="00746D5B">
              <w:rPr>
                <w:rFonts w:ascii="Times New Roman" w:eastAsia="Calibri" w:hAnsi="Times New Roman" w:cs="Times New Roman"/>
                <w:sz w:val="12"/>
                <w:szCs w:val="12"/>
              </w:rPr>
              <w:br/>
              <w:t>устройств</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lastRenderedPageBreak/>
              <w:t>список личного состава группы (звена) по обслуживанию ЗС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эксплуатационная схема систем вентиляции ЗС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эксплуатационная схема водоснабжения и канализации ЗС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Эксплуатационная схема электроснабжения ЗС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инструкция по технике безопасности при обслуживании оборудования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инструкция по эксплуатации средств индивидуальной защиты</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инструкция по эксплуатации фильтровентиляционного и другого инженерного оборудования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правила пользования приборами</w:t>
            </w:r>
          </w:p>
        </w:tc>
        <w:tc>
          <w:tcPr>
            <w:tcW w:w="1356" w:type="dxa"/>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инструкция по обслуживанию ДЭС</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инструкция по противопожарной безопасности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журнал регистрации показателей микроклимата и газового состава воздуха в </w:t>
            </w:r>
            <w:r w:rsidRPr="00746D5B">
              <w:rPr>
                <w:rFonts w:ascii="Times New Roman" w:eastAsia="Calibri" w:hAnsi="Times New Roman" w:cs="Times New Roman"/>
                <w:sz w:val="12"/>
                <w:szCs w:val="12"/>
              </w:rPr>
              <w:br/>
              <w:t>ЗС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журнал учёта обращений укрываемых за медицинской помощью</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журнал учёта работы ДЭС</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журнал регистрации  демонтажа, ремонта и замены оборудования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схема эвакуации </w:t>
            </w:r>
            <w:proofErr w:type="gramStart"/>
            <w:r w:rsidRPr="00746D5B">
              <w:rPr>
                <w:rFonts w:ascii="Times New Roman" w:eastAsia="Calibri" w:hAnsi="Times New Roman" w:cs="Times New Roman"/>
                <w:sz w:val="12"/>
                <w:szCs w:val="12"/>
              </w:rPr>
              <w:t>укрываемых</w:t>
            </w:r>
            <w:proofErr w:type="gramEnd"/>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список телефонов</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Примечание:</w:t>
            </w:r>
            <w:r w:rsidRPr="00746D5B">
              <w:rPr>
                <w:rFonts w:ascii="Times New Roman" w:eastAsia="Calibri" w:hAnsi="Times New Roman" w:cs="Times New Roman"/>
                <w:sz w:val="12"/>
                <w:szCs w:val="12"/>
              </w:rPr>
              <w:t xml:space="preserve"> необходимая документация вывешивается на рабочих местах</w:t>
            </w: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3. Связь:</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и исправность радиоточки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телефонной точки и исправность телефона</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4. Обслуживание:</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список </w:t>
            </w:r>
            <w:proofErr w:type="spellStart"/>
            <w:r w:rsidRPr="00746D5B">
              <w:rPr>
                <w:rFonts w:ascii="Times New Roman" w:eastAsia="Calibri" w:hAnsi="Times New Roman" w:cs="Times New Roman"/>
                <w:sz w:val="12"/>
                <w:szCs w:val="12"/>
              </w:rPr>
              <w:t>л.с</w:t>
            </w:r>
            <w:proofErr w:type="spellEnd"/>
            <w:r w:rsidRPr="00746D5B">
              <w:rPr>
                <w:rFonts w:ascii="Times New Roman" w:eastAsia="Calibri" w:hAnsi="Times New Roman" w:cs="Times New Roman"/>
                <w:sz w:val="12"/>
                <w:szCs w:val="12"/>
              </w:rPr>
              <w:t>. группы (звена) по обслуживанию ЗС ГО (для каждой смены отдельно);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схема размещения постов на плане ЗС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обязанности личного состава звеньев (постов)</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перечень и наличие средств индивидуальной защиты, радиационной и химической разведки для личного состава</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список и наличие инструментов </w:t>
            </w:r>
            <w:proofErr w:type="gramStart"/>
            <w:r w:rsidRPr="00746D5B">
              <w:rPr>
                <w:rFonts w:ascii="Times New Roman" w:eastAsia="Calibri" w:hAnsi="Times New Roman" w:cs="Times New Roman"/>
                <w:sz w:val="12"/>
                <w:szCs w:val="12"/>
              </w:rPr>
              <w:t>согласно норм</w:t>
            </w:r>
            <w:proofErr w:type="gramEnd"/>
            <w:r w:rsidRPr="00746D5B">
              <w:rPr>
                <w:rFonts w:ascii="Times New Roman" w:eastAsia="Calibri" w:hAnsi="Times New Roman" w:cs="Times New Roman"/>
                <w:sz w:val="12"/>
                <w:szCs w:val="12"/>
              </w:rPr>
              <w:t xml:space="preserve"> оснащения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 xml:space="preserve">5. </w:t>
            </w:r>
            <w:proofErr w:type="spellStart"/>
            <w:r w:rsidRPr="00746D5B">
              <w:rPr>
                <w:rFonts w:ascii="Times New Roman" w:eastAsia="Calibri" w:hAnsi="Times New Roman" w:cs="Times New Roman"/>
                <w:b/>
                <w:bCs/>
                <w:sz w:val="12"/>
                <w:szCs w:val="12"/>
              </w:rPr>
              <w:t>Фильтровентиляция</w:t>
            </w:r>
            <w:proofErr w:type="spellEnd"/>
            <w:r w:rsidRPr="00746D5B">
              <w:rPr>
                <w:rFonts w:ascii="Times New Roman" w:eastAsia="Calibri" w:hAnsi="Times New Roman" w:cs="Times New Roman"/>
                <w:b/>
                <w:bCs/>
                <w:sz w:val="12"/>
                <w:szCs w:val="12"/>
              </w:rPr>
              <w:t>:</w:t>
            </w:r>
          </w:p>
        </w:tc>
      </w:tr>
      <w:tr w:rsidR="00746D5B" w:rsidRPr="00746D5B" w:rsidTr="00746D5B">
        <w:tc>
          <w:tcPr>
            <w:tcW w:w="4173" w:type="dxa"/>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Дата изготовителя фильтра-поглотителя (ФП)</w:t>
            </w:r>
          </w:p>
        </w:tc>
        <w:tc>
          <w:tcPr>
            <w:tcW w:w="1356" w:type="dxa"/>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Наличие ключа </w:t>
            </w:r>
            <w:proofErr w:type="spellStart"/>
            <w:r w:rsidRPr="00746D5B">
              <w:rPr>
                <w:rFonts w:ascii="Times New Roman" w:eastAsia="Calibri" w:hAnsi="Times New Roman" w:cs="Times New Roman"/>
                <w:sz w:val="12"/>
                <w:szCs w:val="12"/>
              </w:rPr>
              <w:t>гермоклапана</w:t>
            </w:r>
            <w:proofErr w:type="spellEnd"/>
          </w:p>
        </w:tc>
        <w:tc>
          <w:tcPr>
            <w:tcW w:w="1356" w:type="dxa"/>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расцветка воздуховодов </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эксплуатационная схема вентиляции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инструкция по обслуживанию фильтровентиляционного оборудования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инструкция по технике безопасности при обслуживании оборудования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установка ФП по сопротивлению</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внешний вид ФП</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проверка работы агрегатов;</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трубка </w:t>
            </w:r>
            <w:proofErr w:type="spellStart"/>
            <w:r w:rsidRPr="00746D5B">
              <w:rPr>
                <w:rFonts w:ascii="Times New Roman" w:eastAsia="Calibri" w:hAnsi="Times New Roman" w:cs="Times New Roman"/>
                <w:sz w:val="12"/>
                <w:szCs w:val="12"/>
              </w:rPr>
              <w:t>подпоромера</w:t>
            </w:r>
            <w:proofErr w:type="spellEnd"/>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proofErr w:type="spellStart"/>
            <w:r w:rsidRPr="00746D5B">
              <w:rPr>
                <w:rFonts w:ascii="Times New Roman" w:eastAsia="Calibri" w:hAnsi="Times New Roman" w:cs="Times New Roman"/>
                <w:sz w:val="12"/>
                <w:szCs w:val="12"/>
              </w:rPr>
              <w:t>ФЯРы</w:t>
            </w:r>
            <w:proofErr w:type="spellEnd"/>
            <w:r w:rsidRPr="00746D5B">
              <w:rPr>
                <w:rFonts w:ascii="Times New Roman" w:eastAsia="Calibri" w:hAnsi="Times New Roman" w:cs="Times New Roman"/>
                <w:sz w:val="12"/>
                <w:szCs w:val="12"/>
              </w:rPr>
              <w:t xml:space="preserve"> (</w:t>
            </w:r>
            <w:proofErr w:type="spellStart"/>
            <w:r w:rsidRPr="00746D5B">
              <w:rPr>
                <w:rFonts w:ascii="Times New Roman" w:eastAsia="Calibri" w:hAnsi="Times New Roman" w:cs="Times New Roman"/>
                <w:sz w:val="12"/>
                <w:szCs w:val="12"/>
              </w:rPr>
              <w:t>ФЯПы</w:t>
            </w:r>
            <w:proofErr w:type="spellEnd"/>
            <w:r w:rsidRPr="00746D5B">
              <w:rPr>
                <w:rFonts w:ascii="Times New Roman" w:eastAsia="Calibri" w:hAnsi="Times New Roman" w:cs="Times New Roman"/>
                <w:sz w:val="12"/>
                <w:szCs w:val="12"/>
              </w:rPr>
              <w:t>);</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proofErr w:type="spellStart"/>
            <w:r w:rsidRPr="00746D5B">
              <w:rPr>
                <w:rFonts w:ascii="Times New Roman" w:eastAsia="Calibri" w:hAnsi="Times New Roman" w:cs="Times New Roman"/>
                <w:sz w:val="12"/>
                <w:szCs w:val="12"/>
              </w:rPr>
              <w:t>тягонапорометр</w:t>
            </w:r>
            <w:proofErr w:type="spellEnd"/>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нумерация ГК</w:t>
            </w:r>
            <w:proofErr w:type="gramStart"/>
            <w:r w:rsidRPr="00746D5B">
              <w:rPr>
                <w:rFonts w:ascii="Times New Roman" w:eastAsia="Calibri" w:hAnsi="Times New Roman" w:cs="Times New Roman"/>
                <w:sz w:val="12"/>
                <w:szCs w:val="12"/>
              </w:rPr>
              <w:t>.</w:t>
            </w:r>
            <w:proofErr w:type="gramEnd"/>
            <w:r w:rsidRPr="00746D5B">
              <w:rPr>
                <w:rFonts w:ascii="Times New Roman" w:eastAsia="Calibri" w:hAnsi="Times New Roman" w:cs="Times New Roman"/>
                <w:sz w:val="12"/>
                <w:szCs w:val="12"/>
              </w:rPr>
              <w:t xml:space="preserve"> </w:t>
            </w:r>
            <w:proofErr w:type="gramStart"/>
            <w:r w:rsidRPr="00746D5B">
              <w:rPr>
                <w:rFonts w:ascii="Times New Roman" w:eastAsia="Calibri" w:hAnsi="Times New Roman" w:cs="Times New Roman"/>
                <w:sz w:val="12"/>
                <w:szCs w:val="12"/>
              </w:rPr>
              <w:t>о</w:t>
            </w:r>
            <w:proofErr w:type="gramEnd"/>
            <w:r w:rsidRPr="00746D5B">
              <w:rPr>
                <w:rFonts w:ascii="Times New Roman" w:eastAsia="Calibri" w:hAnsi="Times New Roman" w:cs="Times New Roman"/>
                <w:sz w:val="12"/>
                <w:szCs w:val="12"/>
              </w:rPr>
              <w:t>бозначение «закрыто», «открыто», опломбирование</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график, время работы ФВО в ручном режиме</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герметичность по проекту и фактически (мм вод</w:t>
            </w:r>
            <w:proofErr w:type="gramStart"/>
            <w:r w:rsidRPr="00746D5B">
              <w:rPr>
                <w:rFonts w:ascii="Times New Roman" w:eastAsia="Calibri" w:hAnsi="Times New Roman" w:cs="Times New Roman"/>
                <w:sz w:val="12"/>
                <w:szCs w:val="12"/>
              </w:rPr>
              <w:t>.</w:t>
            </w:r>
            <w:proofErr w:type="gramEnd"/>
            <w:r w:rsidRPr="00746D5B">
              <w:rPr>
                <w:rFonts w:ascii="Times New Roman" w:eastAsia="Calibri" w:hAnsi="Times New Roman" w:cs="Times New Roman"/>
                <w:sz w:val="12"/>
                <w:szCs w:val="12"/>
              </w:rPr>
              <w:t xml:space="preserve"> </w:t>
            </w:r>
            <w:proofErr w:type="gramStart"/>
            <w:r w:rsidRPr="00746D5B">
              <w:rPr>
                <w:rFonts w:ascii="Times New Roman" w:eastAsia="Calibri" w:hAnsi="Times New Roman" w:cs="Times New Roman"/>
                <w:sz w:val="12"/>
                <w:szCs w:val="12"/>
              </w:rPr>
              <w:t>с</w:t>
            </w:r>
            <w:proofErr w:type="gramEnd"/>
            <w:r w:rsidRPr="00746D5B">
              <w:rPr>
                <w:rFonts w:ascii="Times New Roman" w:eastAsia="Calibri" w:hAnsi="Times New Roman" w:cs="Times New Roman"/>
                <w:sz w:val="12"/>
                <w:szCs w:val="12"/>
              </w:rPr>
              <w:t>толба.). График, акт проверки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6. Электроснабжение:</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proofErr w:type="spellStart"/>
            <w:r w:rsidRPr="00746D5B">
              <w:rPr>
                <w:rFonts w:ascii="Times New Roman" w:eastAsia="Calibri" w:hAnsi="Times New Roman" w:cs="Times New Roman"/>
                <w:sz w:val="12"/>
                <w:szCs w:val="12"/>
              </w:rPr>
              <w:t>эксплутационная</w:t>
            </w:r>
            <w:proofErr w:type="spellEnd"/>
            <w:r w:rsidRPr="00746D5B">
              <w:rPr>
                <w:rFonts w:ascii="Times New Roman" w:eastAsia="Calibri" w:hAnsi="Times New Roman" w:cs="Times New Roman"/>
                <w:sz w:val="12"/>
                <w:szCs w:val="12"/>
              </w:rPr>
              <w:t xml:space="preserve"> схема электроснабжения ЗС ГО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исправность электрооборудования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аварийное освещение</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7. ДЭС:</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proofErr w:type="spellStart"/>
            <w:r w:rsidRPr="00746D5B">
              <w:rPr>
                <w:rFonts w:ascii="Times New Roman" w:eastAsia="Calibri" w:hAnsi="Times New Roman" w:cs="Times New Roman"/>
                <w:sz w:val="12"/>
                <w:szCs w:val="12"/>
              </w:rPr>
              <w:t>эксплутационная</w:t>
            </w:r>
            <w:proofErr w:type="spellEnd"/>
            <w:r w:rsidRPr="00746D5B">
              <w:rPr>
                <w:rFonts w:ascii="Times New Roman" w:eastAsia="Calibri" w:hAnsi="Times New Roman" w:cs="Times New Roman"/>
                <w:sz w:val="12"/>
                <w:szCs w:val="12"/>
              </w:rPr>
              <w:t xml:space="preserve"> схема ДЭС</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вентиляция приток-вытяжка</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журнал учёта запуска и работы ДЭС</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теплоизоляция выхлопной трубы</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компенсатор</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резервуары запасов топлива, масла, поддоны (заполнение)</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противопожарный щит, огнетушители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щит переключения на аварийное освещение</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аккумуляторы и их зарядка</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инструмента, наушников глушителей и т. д.</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инструкция по обслуживанию ДЭС и по технике безопасности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Примечание.</w:t>
            </w:r>
            <w:r w:rsidRPr="00746D5B">
              <w:rPr>
                <w:rFonts w:ascii="Times New Roman" w:eastAsia="Calibri" w:hAnsi="Times New Roman" w:cs="Times New Roman"/>
                <w:sz w:val="12"/>
                <w:szCs w:val="12"/>
              </w:rPr>
              <w:t xml:space="preserve"> При наличии другого оборудования, предназначенного для эксплуатации убежища в автономном режиме, оценивать согласно технической документации на это оборудование</w:t>
            </w: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8. Водоснабжение:</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эксплуатационная схема водоснабжения</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расцветка труб</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резервуаров (проточность), их ёмкость</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водомерное стекло</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lastRenderedPageBreak/>
              <w:t xml:space="preserve">краны </w:t>
            </w:r>
            <w:proofErr w:type="spellStart"/>
            <w:r w:rsidRPr="00746D5B">
              <w:rPr>
                <w:rFonts w:ascii="Times New Roman" w:eastAsia="Calibri" w:hAnsi="Times New Roman" w:cs="Times New Roman"/>
                <w:sz w:val="12"/>
                <w:szCs w:val="12"/>
              </w:rPr>
              <w:t>водораздаточные</w:t>
            </w:r>
            <w:proofErr w:type="spellEnd"/>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люки в баках аварийного запаса воды</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противопожарного резервуара и насоса подачи воды</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9. Канализация:</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приборов, смывных бачков</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фекального насоса</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задвижка «</w:t>
            </w:r>
            <w:proofErr w:type="spellStart"/>
            <w:r w:rsidRPr="00746D5B">
              <w:rPr>
                <w:rFonts w:ascii="Times New Roman" w:eastAsia="Calibri" w:hAnsi="Times New Roman" w:cs="Times New Roman"/>
                <w:sz w:val="12"/>
                <w:szCs w:val="12"/>
              </w:rPr>
              <w:t>Лудло</w:t>
            </w:r>
            <w:proofErr w:type="spellEnd"/>
            <w:r w:rsidRPr="00746D5B">
              <w:rPr>
                <w:rFonts w:ascii="Times New Roman" w:eastAsia="Calibri" w:hAnsi="Times New Roman" w:cs="Times New Roman"/>
                <w:sz w:val="12"/>
                <w:szCs w:val="12"/>
              </w:rPr>
              <w:t>»</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наличие крышки в фекальную ёмкость и отверстий</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проверка работы фекального насоса</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10. Запасный выход:</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надпись на дверях (ставнях);</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лестница, скобы;</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жалюзи, решётки, сетки предохранительные.</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7513" w:type="dxa"/>
            <w:gridSpan w:val="3"/>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11. Оголовки:</w:t>
            </w: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расчётное удаление</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защитные секции УЗС, МЗС их установки;</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proofErr w:type="gramStart"/>
            <w:r w:rsidRPr="00746D5B">
              <w:rPr>
                <w:rFonts w:ascii="Times New Roman" w:eastAsia="Calibri" w:hAnsi="Times New Roman" w:cs="Times New Roman"/>
                <w:sz w:val="12"/>
                <w:szCs w:val="12"/>
              </w:rPr>
              <w:t>приток-вытяжка</w:t>
            </w:r>
            <w:proofErr w:type="gramEnd"/>
            <w:r w:rsidRPr="00746D5B">
              <w:rPr>
                <w:rFonts w:ascii="Times New Roman" w:eastAsia="Calibri" w:hAnsi="Times New Roman" w:cs="Times New Roman"/>
                <w:sz w:val="12"/>
                <w:szCs w:val="12"/>
              </w:rPr>
              <w:t xml:space="preserve"> на каком удалении приток-вытяжка от ДЭС</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4173" w:type="dxa"/>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sz w:val="12"/>
                <w:szCs w:val="12"/>
              </w:rPr>
              <w:t xml:space="preserve">защита от атмосферных осадков. </w:t>
            </w:r>
          </w:p>
        </w:tc>
        <w:tc>
          <w:tcPr>
            <w:tcW w:w="1356" w:type="dxa"/>
            <w:hideMark/>
          </w:tcPr>
          <w:p w:rsidR="00746D5B" w:rsidRPr="00746D5B" w:rsidRDefault="00746D5B" w:rsidP="00746D5B">
            <w:pPr>
              <w:tabs>
                <w:tab w:val="left" w:pos="284"/>
              </w:tabs>
              <w:rPr>
                <w:rFonts w:ascii="Times New Roman" w:eastAsia="Calibri" w:hAnsi="Times New Roman" w:cs="Times New Roman"/>
                <w:sz w:val="12"/>
                <w:szCs w:val="12"/>
              </w:rPr>
            </w:pP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r w:rsidR="00746D5B" w:rsidRPr="00746D5B" w:rsidTr="00746D5B">
        <w:tc>
          <w:tcPr>
            <w:tcW w:w="5529" w:type="dxa"/>
            <w:gridSpan w:val="2"/>
            <w:hideMark/>
          </w:tcPr>
          <w:p w:rsidR="00746D5B" w:rsidRPr="00746D5B" w:rsidRDefault="00746D5B" w:rsidP="00746D5B">
            <w:pPr>
              <w:tabs>
                <w:tab w:val="left" w:pos="284"/>
              </w:tabs>
              <w:rPr>
                <w:rFonts w:ascii="Times New Roman" w:eastAsia="Calibri" w:hAnsi="Times New Roman" w:cs="Times New Roman"/>
                <w:sz w:val="12"/>
                <w:szCs w:val="12"/>
              </w:rPr>
            </w:pPr>
            <w:r w:rsidRPr="00746D5B">
              <w:rPr>
                <w:rFonts w:ascii="Times New Roman" w:eastAsia="Calibri" w:hAnsi="Times New Roman" w:cs="Times New Roman"/>
                <w:b/>
                <w:bCs/>
                <w:sz w:val="12"/>
                <w:szCs w:val="12"/>
              </w:rPr>
              <w:t>12. Вывод о пригодности и готовности к использованию в качестве защитного сооружения гражданской обороны на особый период:</w:t>
            </w:r>
          </w:p>
        </w:tc>
        <w:tc>
          <w:tcPr>
            <w:tcW w:w="1984" w:type="dxa"/>
            <w:hideMark/>
          </w:tcPr>
          <w:p w:rsidR="00746D5B" w:rsidRPr="00746D5B" w:rsidRDefault="00746D5B" w:rsidP="00746D5B">
            <w:pPr>
              <w:tabs>
                <w:tab w:val="left" w:pos="284"/>
              </w:tabs>
              <w:rPr>
                <w:rFonts w:ascii="Times New Roman" w:eastAsia="Calibri" w:hAnsi="Times New Roman" w:cs="Times New Roman"/>
                <w:sz w:val="12"/>
                <w:szCs w:val="12"/>
              </w:rPr>
            </w:pPr>
          </w:p>
        </w:tc>
      </w:tr>
    </w:tbl>
    <w:p w:rsidR="00746D5B" w:rsidRDefault="00746D5B" w:rsidP="00746D5B">
      <w:pPr>
        <w:tabs>
          <w:tab w:val="left" w:pos="284"/>
        </w:tabs>
        <w:spacing w:after="0" w:line="240" w:lineRule="auto"/>
        <w:rPr>
          <w:rFonts w:ascii="Times New Roman" w:eastAsia="Calibri" w:hAnsi="Times New Roman" w:cs="Times New Roman"/>
          <w:b/>
          <w:bCs/>
          <w:sz w:val="12"/>
          <w:szCs w:val="12"/>
        </w:rPr>
      </w:pPr>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 xml:space="preserve">Состояние защитного сооружения оценено </w:t>
      </w:r>
      <w:proofErr w:type="gramStart"/>
      <w:r w:rsidRPr="00746D5B">
        <w:rPr>
          <w:rFonts w:ascii="Times New Roman" w:eastAsia="Calibri" w:hAnsi="Times New Roman" w:cs="Times New Roman"/>
          <w:b/>
          <w:bCs/>
          <w:sz w:val="12"/>
          <w:szCs w:val="12"/>
        </w:rPr>
        <w:t>в</w:t>
      </w:r>
      <w:proofErr w:type="gramEnd"/>
      <w:r w:rsidRPr="00746D5B">
        <w:rPr>
          <w:rFonts w:ascii="Times New Roman" w:eastAsia="Calibri" w:hAnsi="Times New Roman" w:cs="Times New Roman"/>
          <w:b/>
          <w:bCs/>
          <w:sz w:val="12"/>
          <w:szCs w:val="12"/>
        </w:rPr>
        <w:t xml:space="preserve">  _________________ баллов </w:t>
      </w:r>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Председатель комиссии: _________________________________</w:t>
      </w:r>
      <w:r w:rsidR="00E65927">
        <w:rPr>
          <w:rFonts w:ascii="Times New Roman" w:eastAsia="Calibri" w:hAnsi="Times New Roman" w:cs="Times New Roman"/>
          <w:b/>
          <w:bCs/>
          <w:sz w:val="12"/>
          <w:szCs w:val="12"/>
        </w:rPr>
        <w:t>________________________</w:t>
      </w:r>
      <w:r w:rsidRPr="00746D5B">
        <w:rPr>
          <w:rFonts w:ascii="Times New Roman" w:eastAsia="Calibri" w:hAnsi="Times New Roman" w:cs="Times New Roman"/>
          <w:b/>
          <w:bCs/>
          <w:sz w:val="12"/>
          <w:szCs w:val="12"/>
        </w:rPr>
        <w:t xml:space="preserve">_______ </w:t>
      </w:r>
    </w:p>
    <w:p w:rsidR="00746D5B" w:rsidRPr="00746D5B" w:rsidRDefault="00746D5B" w:rsidP="00746D5B">
      <w:pPr>
        <w:tabs>
          <w:tab w:val="left" w:pos="284"/>
        </w:tabs>
        <w:spacing w:after="0" w:line="240" w:lineRule="auto"/>
        <w:rPr>
          <w:rFonts w:ascii="Times New Roman" w:eastAsia="Calibri" w:hAnsi="Times New Roman" w:cs="Times New Roman"/>
          <w:bCs/>
          <w:sz w:val="12"/>
          <w:szCs w:val="12"/>
        </w:rPr>
      </w:pPr>
      <w:r w:rsidRPr="00746D5B">
        <w:rPr>
          <w:rFonts w:ascii="Times New Roman" w:eastAsia="Calibri" w:hAnsi="Times New Roman" w:cs="Times New Roman"/>
          <w:b/>
          <w:bCs/>
          <w:sz w:val="12"/>
          <w:szCs w:val="12"/>
        </w:rPr>
        <w:t xml:space="preserve">                                                             </w:t>
      </w:r>
      <w:r w:rsidRPr="00746D5B">
        <w:rPr>
          <w:rFonts w:ascii="Times New Roman" w:eastAsia="Calibri" w:hAnsi="Times New Roman" w:cs="Times New Roman"/>
          <w:bCs/>
          <w:sz w:val="12"/>
          <w:szCs w:val="12"/>
        </w:rPr>
        <w:t>(подпись)                             (Фамилия, инициалы</w:t>
      </w:r>
      <w:proofErr w:type="gramStart"/>
      <w:r w:rsidRPr="00746D5B">
        <w:rPr>
          <w:rFonts w:ascii="Times New Roman" w:eastAsia="Calibri" w:hAnsi="Times New Roman" w:cs="Times New Roman"/>
          <w:bCs/>
          <w:sz w:val="12"/>
          <w:szCs w:val="12"/>
        </w:rPr>
        <w:t xml:space="preserve"> )</w:t>
      </w:r>
      <w:proofErr w:type="gramEnd"/>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________________</w:t>
      </w:r>
    </w:p>
    <w:p w:rsidR="00746D5B" w:rsidRPr="00746D5B" w:rsidRDefault="00746D5B" w:rsidP="00746D5B">
      <w:pPr>
        <w:tabs>
          <w:tab w:val="left" w:pos="284"/>
        </w:tabs>
        <w:spacing w:after="0" w:line="240" w:lineRule="auto"/>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 xml:space="preserve">                (дата)</w:t>
      </w:r>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sz w:val="12"/>
          <w:szCs w:val="12"/>
        </w:rPr>
        <w:t>Заместитель председателя комиссии</w:t>
      </w:r>
      <w:r w:rsidRPr="00746D5B">
        <w:rPr>
          <w:rFonts w:ascii="Times New Roman" w:eastAsia="Calibri" w:hAnsi="Times New Roman" w:cs="Times New Roman"/>
          <w:b/>
          <w:bCs/>
          <w:sz w:val="12"/>
          <w:szCs w:val="12"/>
        </w:rPr>
        <w:t>_______________</w:t>
      </w:r>
      <w:r w:rsidR="00E65927">
        <w:rPr>
          <w:rFonts w:ascii="Times New Roman" w:eastAsia="Calibri" w:hAnsi="Times New Roman" w:cs="Times New Roman"/>
          <w:b/>
          <w:bCs/>
          <w:sz w:val="12"/>
          <w:szCs w:val="12"/>
        </w:rPr>
        <w:t>________________________</w:t>
      </w:r>
      <w:r w:rsidRPr="00746D5B">
        <w:rPr>
          <w:rFonts w:ascii="Times New Roman" w:eastAsia="Calibri" w:hAnsi="Times New Roman" w:cs="Times New Roman"/>
          <w:b/>
          <w:bCs/>
          <w:sz w:val="12"/>
          <w:szCs w:val="12"/>
        </w:rPr>
        <w:t xml:space="preserve">_______________ </w:t>
      </w:r>
    </w:p>
    <w:p w:rsidR="00746D5B" w:rsidRPr="00746D5B" w:rsidRDefault="00746D5B" w:rsidP="00746D5B">
      <w:pPr>
        <w:tabs>
          <w:tab w:val="left" w:pos="284"/>
        </w:tabs>
        <w:spacing w:after="0" w:line="240" w:lineRule="auto"/>
        <w:rPr>
          <w:rFonts w:ascii="Times New Roman" w:eastAsia="Calibri" w:hAnsi="Times New Roman" w:cs="Times New Roman"/>
          <w:bCs/>
          <w:sz w:val="12"/>
          <w:szCs w:val="12"/>
        </w:rPr>
      </w:pPr>
      <w:r w:rsidRPr="00746D5B">
        <w:rPr>
          <w:rFonts w:ascii="Times New Roman" w:eastAsia="Calibri" w:hAnsi="Times New Roman" w:cs="Times New Roman"/>
          <w:b/>
          <w:bCs/>
          <w:sz w:val="12"/>
          <w:szCs w:val="12"/>
        </w:rPr>
        <w:t xml:space="preserve">                                                                   </w:t>
      </w:r>
      <w:r w:rsidRPr="00746D5B">
        <w:rPr>
          <w:rFonts w:ascii="Times New Roman" w:eastAsia="Calibri" w:hAnsi="Times New Roman" w:cs="Times New Roman"/>
          <w:bCs/>
          <w:sz w:val="12"/>
          <w:szCs w:val="12"/>
        </w:rPr>
        <w:t>(подпись)                             (Фамилия, инициалы</w:t>
      </w:r>
      <w:proofErr w:type="gramStart"/>
      <w:r w:rsidRPr="00746D5B">
        <w:rPr>
          <w:rFonts w:ascii="Times New Roman" w:eastAsia="Calibri" w:hAnsi="Times New Roman" w:cs="Times New Roman"/>
          <w:bCs/>
          <w:sz w:val="12"/>
          <w:szCs w:val="12"/>
        </w:rPr>
        <w:t xml:space="preserve"> )</w:t>
      </w:r>
      <w:proofErr w:type="gramEnd"/>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________________</w:t>
      </w:r>
    </w:p>
    <w:p w:rsidR="00746D5B" w:rsidRPr="00746D5B" w:rsidRDefault="00746D5B" w:rsidP="00746D5B">
      <w:pPr>
        <w:tabs>
          <w:tab w:val="left" w:pos="284"/>
        </w:tabs>
        <w:spacing w:after="0" w:line="240" w:lineRule="auto"/>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 xml:space="preserve">                (дата)</w:t>
      </w:r>
    </w:p>
    <w:p w:rsidR="00746D5B" w:rsidRPr="00746D5B" w:rsidRDefault="00746D5B" w:rsidP="00746D5B">
      <w:pPr>
        <w:tabs>
          <w:tab w:val="left" w:pos="284"/>
        </w:tabs>
        <w:spacing w:after="0" w:line="240" w:lineRule="auto"/>
        <w:rPr>
          <w:rFonts w:ascii="Times New Roman" w:eastAsia="Calibri" w:hAnsi="Times New Roman" w:cs="Times New Roman"/>
          <w:sz w:val="12"/>
          <w:szCs w:val="12"/>
        </w:rPr>
      </w:pPr>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Члены комиссии:                 ____________</w:t>
      </w:r>
      <w:r w:rsidR="00E65927">
        <w:rPr>
          <w:rFonts w:ascii="Times New Roman" w:eastAsia="Calibri" w:hAnsi="Times New Roman" w:cs="Times New Roman"/>
          <w:b/>
          <w:bCs/>
          <w:sz w:val="12"/>
          <w:szCs w:val="12"/>
        </w:rPr>
        <w:t>______________________________</w:t>
      </w:r>
      <w:r w:rsidRPr="00746D5B">
        <w:rPr>
          <w:rFonts w:ascii="Times New Roman" w:eastAsia="Calibri" w:hAnsi="Times New Roman" w:cs="Times New Roman"/>
          <w:b/>
          <w:bCs/>
          <w:sz w:val="12"/>
          <w:szCs w:val="12"/>
        </w:rPr>
        <w:t xml:space="preserve">______________________ </w:t>
      </w:r>
    </w:p>
    <w:p w:rsidR="00746D5B" w:rsidRPr="00746D5B" w:rsidRDefault="00746D5B" w:rsidP="00746D5B">
      <w:pPr>
        <w:tabs>
          <w:tab w:val="left" w:pos="284"/>
        </w:tabs>
        <w:spacing w:after="0" w:line="240" w:lineRule="auto"/>
        <w:rPr>
          <w:rFonts w:ascii="Times New Roman" w:eastAsia="Calibri" w:hAnsi="Times New Roman" w:cs="Times New Roman"/>
          <w:bCs/>
          <w:sz w:val="12"/>
          <w:szCs w:val="12"/>
        </w:rPr>
      </w:pPr>
      <w:r w:rsidRPr="00746D5B">
        <w:rPr>
          <w:rFonts w:ascii="Times New Roman" w:eastAsia="Calibri" w:hAnsi="Times New Roman" w:cs="Times New Roman"/>
          <w:b/>
          <w:bCs/>
          <w:sz w:val="12"/>
          <w:szCs w:val="12"/>
        </w:rPr>
        <w:t xml:space="preserve">                                                             </w:t>
      </w:r>
      <w:r w:rsidRPr="00746D5B">
        <w:rPr>
          <w:rFonts w:ascii="Times New Roman" w:eastAsia="Calibri" w:hAnsi="Times New Roman" w:cs="Times New Roman"/>
          <w:bCs/>
          <w:sz w:val="12"/>
          <w:szCs w:val="12"/>
        </w:rPr>
        <w:t>(подпись)                             (Фамилия, инициалы</w:t>
      </w:r>
      <w:proofErr w:type="gramStart"/>
      <w:r w:rsidRPr="00746D5B">
        <w:rPr>
          <w:rFonts w:ascii="Times New Roman" w:eastAsia="Calibri" w:hAnsi="Times New Roman" w:cs="Times New Roman"/>
          <w:bCs/>
          <w:sz w:val="12"/>
          <w:szCs w:val="12"/>
        </w:rPr>
        <w:t xml:space="preserve"> )</w:t>
      </w:r>
      <w:proofErr w:type="gramEnd"/>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________________</w:t>
      </w:r>
    </w:p>
    <w:p w:rsidR="00746D5B" w:rsidRPr="00746D5B" w:rsidRDefault="00746D5B" w:rsidP="00746D5B">
      <w:pPr>
        <w:tabs>
          <w:tab w:val="left" w:pos="284"/>
        </w:tabs>
        <w:spacing w:after="0" w:line="240" w:lineRule="auto"/>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 xml:space="preserve">                (дата)</w:t>
      </w:r>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 xml:space="preserve">                                                  ____________________</w:t>
      </w:r>
      <w:r w:rsidR="00E65927">
        <w:rPr>
          <w:rFonts w:ascii="Times New Roman" w:eastAsia="Calibri" w:hAnsi="Times New Roman" w:cs="Times New Roman"/>
          <w:b/>
          <w:bCs/>
          <w:sz w:val="12"/>
          <w:szCs w:val="12"/>
        </w:rPr>
        <w:t>___________________________</w:t>
      </w:r>
      <w:r w:rsidRPr="00746D5B">
        <w:rPr>
          <w:rFonts w:ascii="Times New Roman" w:eastAsia="Calibri" w:hAnsi="Times New Roman" w:cs="Times New Roman"/>
          <w:b/>
          <w:bCs/>
          <w:sz w:val="12"/>
          <w:szCs w:val="12"/>
        </w:rPr>
        <w:t xml:space="preserve">___________________ </w:t>
      </w:r>
    </w:p>
    <w:p w:rsidR="00746D5B" w:rsidRPr="00746D5B" w:rsidRDefault="00746D5B" w:rsidP="00746D5B">
      <w:pPr>
        <w:tabs>
          <w:tab w:val="left" w:pos="284"/>
        </w:tabs>
        <w:spacing w:after="0" w:line="240" w:lineRule="auto"/>
        <w:rPr>
          <w:rFonts w:ascii="Times New Roman" w:eastAsia="Calibri" w:hAnsi="Times New Roman" w:cs="Times New Roman"/>
          <w:bCs/>
          <w:sz w:val="12"/>
          <w:szCs w:val="12"/>
        </w:rPr>
      </w:pPr>
      <w:r w:rsidRPr="00746D5B">
        <w:rPr>
          <w:rFonts w:ascii="Times New Roman" w:eastAsia="Calibri" w:hAnsi="Times New Roman" w:cs="Times New Roman"/>
          <w:b/>
          <w:bCs/>
          <w:sz w:val="12"/>
          <w:szCs w:val="12"/>
        </w:rPr>
        <w:t xml:space="preserve">                                                             </w:t>
      </w:r>
      <w:r w:rsidRPr="00746D5B">
        <w:rPr>
          <w:rFonts w:ascii="Times New Roman" w:eastAsia="Calibri" w:hAnsi="Times New Roman" w:cs="Times New Roman"/>
          <w:bCs/>
          <w:sz w:val="12"/>
          <w:szCs w:val="12"/>
        </w:rPr>
        <w:t>(подпись)                             (Фамилия, инициалы</w:t>
      </w:r>
      <w:proofErr w:type="gramStart"/>
      <w:r w:rsidRPr="00746D5B">
        <w:rPr>
          <w:rFonts w:ascii="Times New Roman" w:eastAsia="Calibri" w:hAnsi="Times New Roman" w:cs="Times New Roman"/>
          <w:bCs/>
          <w:sz w:val="12"/>
          <w:szCs w:val="12"/>
        </w:rPr>
        <w:t xml:space="preserve"> )</w:t>
      </w:r>
      <w:proofErr w:type="gramEnd"/>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r w:rsidRPr="00746D5B">
        <w:rPr>
          <w:rFonts w:ascii="Times New Roman" w:eastAsia="Calibri" w:hAnsi="Times New Roman" w:cs="Times New Roman"/>
          <w:b/>
          <w:bCs/>
          <w:sz w:val="12"/>
          <w:szCs w:val="12"/>
        </w:rPr>
        <w:t>________________</w:t>
      </w:r>
    </w:p>
    <w:p w:rsidR="00746D5B" w:rsidRPr="00746D5B" w:rsidRDefault="00746D5B" w:rsidP="00746D5B">
      <w:pPr>
        <w:tabs>
          <w:tab w:val="left" w:pos="284"/>
        </w:tabs>
        <w:spacing w:after="0" w:line="240" w:lineRule="auto"/>
        <w:rPr>
          <w:rFonts w:ascii="Times New Roman" w:eastAsia="Calibri" w:hAnsi="Times New Roman" w:cs="Times New Roman"/>
          <w:bCs/>
          <w:sz w:val="12"/>
          <w:szCs w:val="12"/>
        </w:rPr>
      </w:pPr>
      <w:r w:rsidRPr="00746D5B">
        <w:rPr>
          <w:rFonts w:ascii="Times New Roman" w:eastAsia="Calibri" w:hAnsi="Times New Roman" w:cs="Times New Roman"/>
          <w:bCs/>
          <w:sz w:val="12"/>
          <w:szCs w:val="12"/>
        </w:rPr>
        <w:t xml:space="preserve">                (дата)</w:t>
      </w:r>
    </w:p>
    <w:p w:rsidR="00746D5B" w:rsidRPr="00746D5B" w:rsidRDefault="00746D5B" w:rsidP="00746D5B">
      <w:pPr>
        <w:tabs>
          <w:tab w:val="left" w:pos="284"/>
        </w:tabs>
        <w:spacing w:after="0" w:line="240" w:lineRule="auto"/>
        <w:rPr>
          <w:rFonts w:ascii="Times New Roman" w:eastAsia="Calibri" w:hAnsi="Times New Roman" w:cs="Times New Roman"/>
          <w:b/>
          <w:bCs/>
          <w:sz w:val="12"/>
          <w:szCs w:val="12"/>
        </w:rPr>
      </w:pPr>
    </w:p>
    <w:p w:rsidR="00E65927" w:rsidRPr="00D845D1" w:rsidRDefault="00E65927" w:rsidP="00E6592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E65927" w:rsidRPr="00D845D1" w:rsidRDefault="00E65927" w:rsidP="00E6592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E65927" w:rsidRPr="00D845D1" w:rsidRDefault="00E65927" w:rsidP="00E6592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E65927" w:rsidRPr="00D845D1" w:rsidRDefault="00E65927" w:rsidP="00E6592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E65927" w:rsidRPr="00D845D1" w:rsidRDefault="00E65927" w:rsidP="00E6592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№1030</w:t>
      </w:r>
      <w:r w:rsidRPr="00D845D1">
        <w:rPr>
          <w:rFonts w:ascii="Times New Roman" w:eastAsia="Calibri" w:hAnsi="Times New Roman" w:cs="Times New Roman"/>
          <w:i/>
          <w:sz w:val="12"/>
          <w:szCs w:val="12"/>
        </w:rPr>
        <w:t xml:space="preserve"> от "06" августа  2019 года</w:t>
      </w:r>
    </w:p>
    <w:p w:rsidR="00E65927" w:rsidRPr="00E65927" w:rsidRDefault="00E65927" w:rsidP="00E65927">
      <w:pPr>
        <w:tabs>
          <w:tab w:val="left" w:pos="284"/>
        </w:tabs>
        <w:spacing w:after="0" w:line="240" w:lineRule="auto"/>
        <w:jc w:val="center"/>
        <w:rPr>
          <w:rFonts w:ascii="Times New Roman" w:eastAsia="Calibri" w:hAnsi="Times New Roman" w:cs="Times New Roman"/>
          <w:b/>
          <w:sz w:val="12"/>
          <w:szCs w:val="12"/>
        </w:rPr>
      </w:pPr>
      <w:r w:rsidRPr="00E65927">
        <w:rPr>
          <w:rFonts w:ascii="Times New Roman" w:eastAsia="Calibri" w:hAnsi="Times New Roman" w:cs="Times New Roman"/>
          <w:b/>
          <w:sz w:val="12"/>
          <w:szCs w:val="12"/>
        </w:rPr>
        <w:t>СОСТАВ</w:t>
      </w:r>
    </w:p>
    <w:p w:rsidR="00E65927" w:rsidRPr="00E65927" w:rsidRDefault="00E65927" w:rsidP="00E65927">
      <w:pPr>
        <w:tabs>
          <w:tab w:val="left" w:pos="284"/>
        </w:tabs>
        <w:spacing w:after="0" w:line="240" w:lineRule="auto"/>
        <w:jc w:val="center"/>
        <w:rPr>
          <w:rFonts w:ascii="Times New Roman" w:eastAsia="Calibri" w:hAnsi="Times New Roman" w:cs="Times New Roman"/>
          <w:b/>
          <w:sz w:val="12"/>
          <w:szCs w:val="12"/>
        </w:rPr>
      </w:pPr>
      <w:r w:rsidRPr="00E65927">
        <w:rPr>
          <w:rFonts w:ascii="Times New Roman" w:eastAsia="Calibri" w:hAnsi="Times New Roman" w:cs="Times New Roman"/>
          <w:b/>
          <w:sz w:val="12"/>
          <w:szCs w:val="12"/>
        </w:rPr>
        <w:t>комиссии по проверке состояния  ЗС ГО  на территории муниципального район</w:t>
      </w:r>
      <w:r>
        <w:rPr>
          <w:rFonts w:ascii="Times New Roman" w:eastAsia="Calibri" w:hAnsi="Times New Roman" w:cs="Times New Roman"/>
          <w:b/>
          <w:sz w:val="12"/>
          <w:szCs w:val="12"/>
        </w:rPr>
        <w:t>а Сергиевский (далее комиссия):</w:t>
      </w:r>
    </w:p>
    <w:p w:rsidR="00E65927" w:rsidRPr="00E65927" w:rsidRDefault="00E65927" w:rsidP="00E65927">
      <w:pPr>
        <w:tabs>
          <w:tab w:val="left" w:pos="284"/>
        </w:tabs>
        <w:spacing w:after="0" w:line="240" w:lineRule="auto"/>
        <w:ind w:firstLine="284"/>
        <w:jc w:val="both"/>
        <w:rPr>
          <w:rFonts w:ascii="Times New Roman" w:eastAsia="Calibri" w:hAnsi="Times New Roman" w:cs="Times New Roman"/>
          <w:sz w:val="12"/>
          <w:szCs w:val="12"/>
        </w:rPr>
      </w:pPr>
    </w:p>
    <w:p w:rsidR="00E65927" w:rsidRPr="00E65927" w:rsidRDefault="00E65927" w:rsidP="00E65927">
      <w:pPr>
        <w:tabs>
          <w:tab w:val="left" w:pos="284"/>
        </w:tabs>
        <w:spacing w:after="0" w:line="240" w:lineRule="auto"/>
        <w:ind w:firstLine="284"/>
        <w:jc w:val="both"/>
        <w:rPr>
          <w:rFonts w:ascii="Times New Roman" w:eastAsia="Calibri" w:hAnsi="Times New Roman" w:cs="Times New Roman"/>
          <w:sz w:val="12"/>
          <w:szCs w:val="12"/>
        </w:rPr>
      </w:pPr>
      <w:proofErr w:type="spellStart"/>
      <w:r w:rsidRPr="00E65927">
        <w:rPr>
          <w:rFonts w:ascii="Times New Roman" w:eastAsia="Calibri" w:hAnsi="Times New Roman" w:cs="Times New Roman"/>
          <w:sz w:val="12"/>
          <w:szCs w:val="12"/>
        </w:rPr>
        <w:t>Заболотин</w:t>
      </w:r>
      <w:proofErr w:type="spellEnd"/>
      <w:r w:rsidRPr="00E65927">
        <w:rPr>
          <w:rFonts w:ascii="Times New Roman" w:eastAsia="Calibri" w:hAnsi="Times New Roman" w:cs="Times New Roman"/>
          <w:sz w:val="12"/>
          <w:szCs w:val="12"/>
        </w:rPr>
        <w:t xml:space="preserve"> Сергей Геннадьевич - заместитель Главы муниципального района Серги</w:t>
      </w:r>
      <w:r>
        <w:rPr>
          <w:rFonts w:ascii="Times New Roman" w:eastAsia="Calibri" w:hAnsi="Times New Roman" w:cs="Times New Roman"/>
          <w:sz w:val="12"/>
          <w:szCs w:val="12"/>
        </w:rPr>
        <w:t>евский – председатель комиссии;</w:t>
      </w:r>
    </w:p>
    <w:p w:rsidR="00E65927" w:rsidRPr="00E65927" w:rsidRDefault="00E65927" w:rsidP="00E65927">
      <w:pPr>
        <w:tabs>
          <w:tab w:val="left" w:pos="284"/>
        </w:tabs>
        <w:spacing w:after="0" w:line="240" w:lineRule="auto"/>
        <w:ind w:firstLine="284"/>
        <w:jc w:val="both"/>
        <w:rPr>
          <w:rFonts w:ascii="Times New Roman" w:eastAsia="Calibri" w:hAnsi="Times New Roman" w:cs="Times New Roman"/>
          <w:sz w:val="12"/>
          <w:szCs w:val="12"/>
        </w:rPr>
      </w:pPr>
      <w:proofErr w:type="spellStart"/>
      <w:r w:rsidRPr="00E65927">
        <w:rPr>
          <w:rFonts w:ascii="Times New Roman" w:eastAsia="Calibri" w:hAnsi="Times New Roman" w:cs="Times New Roman"/>
          <w:sz w:val="12"/>
          <w:szCs w:val="12"/>
        </w:rPr>
        <w:t>Семагин</w:t>
      </w:r>
      <w:proofErr w:type="spellEnd"/>
      <w:r w:rsidRPr="00E65927">
        <w:rPr>
          <w:rFonts w:ascii="Times New Roman" w:eastAsia="Calibri" w:hAnsi="Times New Roman" w:cs="Times New Roman"/>
          <w:sz w:val="12"/>
          <w:szCs w:val="12"/>
        </w:rPr>
        <w:t xml:space="preserve"> Сергей Анатольевич - начальник отдела по делам ГО и ЧС администрации муниципального района Сергиевский - заместитель председателя комиссии;</w:t>
      </w:r>
    </w:p>
    <w:p w:rsidR="00E65927" w:rsidRPr="00E65927" w:rsidRDefault="00E65927" w:rsidP="00E65927">
      <w:pPr>
        <w:tabs>
          <w:tab w:val="left" w:pos="284"/>
        </w:tabs>
        <w:spacing w:after="0" w:line="240" w:lineRule="auto"/>
        <w:ind w:firstLine="284"/>
        <w:jc w:val="both"/>
        <w:rPr>
          <w:rFonts w:ascii="Times New Roman" w:eastAsia="Calibri" w:hAnsi="Times New Roman" w:cs="Times New Roman"/>
          <w:b/>
          <w:sz w:val="12"/>
          <w:szCs w:val="12"/>
        </w:rPr>
      </w:pPr>
      <w:r w:rsidRPr="00E65927">
        <w:rPr>
          <w:rFonts w:ascii="Times New Roman" w:eastAsia="Calibri" w:hAnsi="Times New Roman" w:cs="Times New Roman"/>
          <w:b/>
          <w:sz w:val="12"/>
          <w:szCs w:val="12"/>
        </w:rPr>
        <w:t>Члены комиссии:</w:t>
      </w:r>
    </w:p>
    <w:p w:rsidR="00E65927" w:rsidRPr="00E65927" w:rsidRDefault="00E65927" w:rsidP="00E65927">
      <w:pPr>
        <w:tabs>
          <w:tab w:val="left" w:pos="284"/>
        </w:tabs>
        <w:spacing w:after="0" w:line="240" w:lineRule="auto"/>
        <w:ind w:firstLine="284"/>
        <w:jc w:val="both"/>
        <w:rPr>
          <w:rFonts w:ascii="Times New Roman" w:eastAsia="Calibri" w:hAnsi="Times New Roman" w:cs="Times New Roman"/>
          <w:sz w:val="12"/>
          <w:szCs w:val="12"/>
        </w:rPr>
      </w:pPr>
      <w:r w:rsidRPr="00E65927">
        <w:rPr>
          <w:rFonts w:ascii="Times New Roman" w:eastAsia="Calibri" w:hAnsi="Times New Roman" w:cs="Times New Roman"/>
          <w:sz w:val="12"/>
          <w:szCs w:val="12"/>
        </w:rPr>
        <w:t xml:space="preserve">Коновалов Сергей Иванович </w:t>
      </w:r>
      <w:proofErr w:type="gramStart"/>
      <w:r w:rsidRPr="00E65927">
        <w:rPr>
          <w:rFonts w:ascii="Times New Roman" w:eastAsia="Calibri" w:hAnsi="Times New Roman" w:cs="Times New Roman"/>
          <w:sz w:val="12"/>
          <w:szCs w:val="12"/>
        </w:rPr>
        <w:t>–з</w:t>
      </w:r>
      <w:proofErr w:type="gramEnd"/>
      <w:r w:rsidRPr="00E65927">
        <w:rPr>
          <w:rFonts w:ascii="Times New Roman" w:eastAsia="Calibri" w:hAnsi="Times New Roman" w:cs="Times New Roman"/>
          <w:sz w:val="12"/>
          <w:szCs w:val="12"/>
        </w:rPr>
        <w:t>аместитель  руководителя  МКУ «Управление заказчика-застройщика, архитектуры и градостроительства администрации муниципального района Сергиевский» (по согласованию);</w:t>
      </w:r>
    </w:p>
    <w:p w:rsidR="00E65927" w:rsidRPr="00E65927" w:rsidRDefault="00E65927" w:rsidP="00E65927">
      <w:pPr>
        <w:tabs>
          <w:tab w:val="left" w:pos="284"/>
        </w:tabs>
        <w:spacing w:after="0" w:line="240" w:lineRule="auto"/>
        <w:ind w:firstLine="284"/>
        <w:jc w:val="both"/>
        <w:rPr>
          <w:rFonts w:ascii="Times New Roman" w:eastAsia="Calibri" w:hAnsi="Times New Roman" w:cs="Times New Roman"/>
          <w:sz w:val="12"/>
          <w:szCs w:val="12"/>
        </w:rPr>
      </w:pPr>
      <w:r w:rsidRPr="00E65927">
        <w:rPr>
          <w:rFonts w:ascii="Times New Roman" w:eastAsia="Calibri" w:hAnsi="Times New Roman" w:cs="Times New Roman"/>
          <w:sz w:val="12"/>
          <w:szCs w:val="12"/>
        </w:rPr>
        <w:t>Лопатин Александр Алексеевич - главный специалист отдела по делам ГО и ЧС администрации мун</w:t>
      </w:r>
      <w:r>
        <w:rPr>
          <w:rFonts w:ascii="Times New Roman" w:eastAsia="Calibri" w:hAnsi="Times New Roman" w:cs="Times New Roman"/>
          <w:sz w:val="12"/>
          <w:szCs w:val="12"/>
        </w:rPr>
        <w:t>иципального района Сергиевский;</w:t>
      </w:r>
    </w:p>
    <w:p w:rsidR="00E65927" w:rsidRPr="00E65927" w:rsidRDefault="00E65927" w:rsidP="00E65927">
      <w:pPr>
        <w:tabs>
          <w:tab w:val="left" w:pos="284"/>
        </w:tabs>
        <w:spacing w:after="0" w:line="240" w:lineRule="auto"/>
        <w:ind w:firstLine="284"/>
        <w:jc w:val="both"/>
        <w:rPr>
          <w:rFonts w:ascii="Times New Roman" w:eastAsia="Calibri" w:hAnsi="Times New Roman" w:cs="Times New Roman"/>
          <w:sz w:val="12"/>
          <w:szCs w:val="12"/>
        </w:rPr>
      </w:pPr>
      <w:r w:rsidRPr="00E65927">
        <w:rPr>
          <w:rFonts w:ascii="Times New Roman" w:eastAsia="Calibri" w:hAnsi="Times New Roman" w:cs="Times New Roman"/>
          <w:sz w:val="12"/>
          <w:szCs w:val="12"/>
        </w:rPr>
        <w:t>Комиссаров Сергей Петрович – начальник ЕДДС муниципального района Сергиевский МАУ «Сервис» (по согласованию);</w:t>
      </w:r>
    </w:p>
    <w:p w:rsidR="00060973" w:rsidRDefault="00060973" w:rsidP="00E65927">
      <w:pPr>
        <w:tabs>
          <w:tab w:val="left" w:pos="284"/>
        </w:tabs>
        <w:spacing w:after="0" w:line="240" w:lineRule="auto"/>
        <w:jc w:val="both"/>
        <w:rPr>
          <w:rFonts w:ascii="Times New Roman" w:eastAsia="Calibri" w:hAnsi="Times New Roman" w:cs="Times New Roman"/>
          <w:sz w:val="12"/>
          <w:szCs w:val="12"/>
        </w:rPr>
      </w:pPr>
    </w:p>
    <w:p w:rsidR="00E65927" w:rsidRDefault="00E65927" w:rsidP="00E6592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E65927" w:rsidRPr="00713631" w:rsidRDefault="00E65927" w:rsidP="00E6592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65927" w:rsidRPr="00713631" w:rsidRDefault="00E65927" w:rsidP="00E6592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65927" w:rsidRPr="00713631" w:rsidRDefault="00E65927" w:rsidP="00E65927">
      <w:pPr>
        <w:tabs>
          <w:tab w:val="left" w:pos="284"/>
        </w:tabs>
        <w:spacing w:after="0" w:line="240" w:lineRule="auto"/>
        <w:jc w:val="center"/>
        <w:rPr>
          <w:rFonts w:ascii="Times New Roman" w:eastAsia="Calibri" w:hAnsi="Times New Roman" w:cs="Times New Roman"/>
          <w:sz w:val="12"/>
          <w:szCs w:val="12"/>
        </w:rPr>
      </w:pPr>
    </w:p>
    <w:p w:rsidR="00E65927" w:rsidRPr="00713631" w:rsidRDefault="00E65927" w:rsidP="00E6592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65927" w:rsidRPr="00713631" w:rsidRDefault="00E65927" w:rsidP="00E6592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№1032</w:t>
      </w:r>
    </w:p>
    <w:p w:rsidR="00E65927" w:rsidRDefault="00E65927" w:rsidP="00E65927">
      <w:pPr>
        <w:tabs>
          <w:tab w:val="left" w:pos="284"/>
        </w:tabs>
        <w:spacing w:after="0" w:line="240" w:lineRule="auto"/>
        <w:jc w:val="center"/>
        <w:rPr>
          <w:rFonts w:ascii="Times New Roman" w:eastAsia="Calibri" w:hAnsi="Times New Roman" w:cs="Times New Roman"/>
          <w:b/>
          <w:sz w:val="12"/>
          <w:szCs w:val="12"/>
        </w:rPr>
      </w:pPr>
      <w:r w:rsidRPr="00E65927">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E65927" w:rsidRDefault="00E65927" w:rsidP="00E65927">
      <w:pPr>
        <w:tabs>
          <w:tab w:val="left" w:pos="284"/>
        </w:tabs>
        <w:spacing w:after="0" w:line="240" w:lineRule="auto"/>
        <w:jc w:val="center"/>
        <w:rPr>
          <w:rFonts w:ascii="Times New Roman" w:eastAsia="Calibri" w:hAnsi="Times New Roman" w:cs="Times New Roman"/>
          <w:b/>
          <w:sz w:val="12"/>
          <w:szCs w:val="12"/>
        </w:rPr>
      </w:pPr>
      <w:r w:rsidRPr="00E65927">
        <w:rPr>
          <w:rFonts w:ascii="Times New Roman" w:eastAsia="Calibri" w:hAnsi="Times New Roman" w:cs="Times New Roman"/>
          <w:b/>
          <w:sz w:val="12"/>
          <w:szCs w:val="12"/>
        </w:rPr>
        <w:t>№ 1172  от 03.11.2016г. «Об утверждении муниципальной программы  «Развитие сферы культуры и туризма на территории муниципального района Сергиевский на 2017-2019 годы»</w:t>
      </w:r>
    </w:p>
    <w:p w:rsidR="00E65927" w:rsidRDefault="00E65927" w:rsidP="00E65927">
      <w:pPr>
        <w:tabs>
          <w:tab w:val="left" w:pos="284"/>
        </w:tabs>
        <w:spacing w:after="0" w:line="240" w:lineRule="auto"/>
        <w:rPr>
          <w:rFonts w:ascii="Times New Roman" w:eastAsia="Calibri" w:hAnsi="Times New Roman" w:cs="Times New Roman"/>
          <w:sz w:val="12"/>
          <w:szCs w:val="12"/>
        </w:rPr>
      </w:pP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proofErr w:type="gramStart"/>
      <w:r w:rsidRPr="006D1878">
        <w:rPr>
          <w:rFonts w:ascii="Times New Roman" w:eastAsia="Calibri" w:hAnsi="Times New Roman" w:cs="Times New Roman"/>
          <w:sz w:val="12"/>
          <w:szCs w:val="12"/>
        </w:rPr>
        <w:t>В соответствии с Основами законодательства Российской Федерации о культуре, Федеральным законом РФ № 132-ФЗ от 24.11.1996г. «Об основах туристической деятельности в Российской Федерации», Федеральным законом РФ № 131-ФЗ от 06.10.2003г. «Об общих принципах организации местного самоуправления в Российской Федерации», Законом Самарской области №14-ГД от 03.04.2002г. «О культуре в Самарской области», Уставом муниципального района Сергиевский, в целях уточнения ресурсного обеспечения</w:t>
      </w:r>
      <w:proofErr w:type="gramEnd"/>
      <w:r w:rsidRPr="006D1878">
        <w:rPr>
          <w:rFonts w:ascii="Times New Roman" w:eastAsia="Calibri" w:hAnsi="Times New Roman" w:cs="Times New Roman"/>
          <w:sz w:val="12"/>
          <w:szCs w:val="12"/>
        </w:rPr>
        <w:t xml:space="preserve"> программы, администрация муниципального района Сергиевский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b/>
          <w:sz w:val="12"/>
          <w:szCs w:val="12"/>
        </w:rPr>
      </w:pPr>
      <w:r w:rsidRPr="006D1878">
        <w:rPr>
          <w:rFonts w:ascii="Times New Roman" w:eastAsia="Calibri" w:hAnsi="Times New Roman" w:cs="Times New Roman"/>
          <w:b/>
          <w:sz w:val="12"/>
          <w:szCs w:val="12"/>
        </w:rPr>
        <w:t>ПОСТАНОВЛЯЕТ:</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lastRenderedPageBreak/>
        <w:t>1.</w:t>
      </w:r>
      <w:r w:rsidRPr="006D1878">
        <w:rPr>
          <w:rFonts w:ascii="Times New Roman" w:eastAsia="Calibri" w:hAnsi="Times New Roman" w:cs="Times New Roman"/>
          <w:sz w:val="12"/>
          <w:szCs w:val="12"/>
        </w:rPr>
        <w:tab/>
        <w:t>Внести изменения в Приложение № 1 к постановлению администрации муниципального района Сергиевский № 1172 от 03.11. 2016г. «Об утверждении муниципальной программы «Развитие сферы культуры и туризма на территории муниципального района Сергиевский» на 2017-2019 годы»  (далее - Программа) следующего содержания:</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1.1.</w:t>
      </w:r>
      <w:r w:rsidRPr="006D1878">
        <w:rPr>
          <w:rFonts w:ascii="Times New Roman" w:eastAsia="Calibri" w:hAnsi="Times New Roman" w:cs="Times New Roman"/>
          <w:sz w:val="12"/>
          <w:szCs w:val="12"/>
        </w:rPr>
        <w:tab/>
        <w:t>В паспорте Программы позицию «Объемы и источники финансирования Программы» изложить в следующей редакции:</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«Объемы и источники финансирования Программы: Общий объем финансирования на 2017-2019 гг. составляет 279 730,86238 тыс. рублей, в том числе по годам:</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2017 году – 53 100,09971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2018 году – 63 770,49792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2019 году –  63 794,95470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Объем финансирования за счет средств от приносящей доход деятельности:</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2017 году – 1430,70000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2018  году – 1785,56280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2019 году – 1 886,24529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2017 году – 18 503,40889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2018 году – 27 483, 47674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2019 год</w:t>
      </w:r>
      <w:r>
        <w:rPr>
          <w:rFonts w:ascii="Times New Roman" w:eastAsia="Calibri" w:hAnsi="Times New Roman" w:cs="Times New Roman"/>
          <w:sz w:val="12"/>
          <w:szCs w:val="12"/>
        </w:rPr>
        <w:t>у – 47 975,91633 тыс. рублей</w:t>
      </w:r>
      <w:proofErr w:type="gramStart"/>
      <w:r>
        <w:rPr>
          <w:rFonts w:ascii="Times New Roman" w:eastAsia="Calibri" w:hAnsi="Times New Roman" w:cs="Times New Roman"/>
          <w:sz w:val="12"/>
          <w:szCs w:val="12"/>
        </w:rPr>
        <w:t>.».</w:t>
      </w:r>
      <w:proofErr w:type="gramEnd"/>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1.2.</w:t>
      </w:r>
      <w:r w:rsidRPr="006D1878">
        <w:rPr>
          <w:rFonts w:ascii="Times New Roman" w:eastAsia="Calibri" w:hAnsi="Times New Roman" w:cs="Times New Roman"/>
          <w:sz w:val="12"/>
          <w:szCs w:val="12"/>
        </w:rPr>
        <w:tab/>
        <w:t>Абзац 2 раздела 5 «Ресурсное обеспечение программы» Программы</w:t>
      </w:r>
      <w:r>
        <w:rPr>
          <w:rFonts w:ascii="Times New Roman" w:eastAsia="Calibri" w:hAnsi="Times New Roman" w:cs="Times New Roman"/>
          <w:sz w:val="12"/>
          <w:szCs w:val="12"/>
        </w:rPr>
        <w:t xml:space="preserve"> изложить в следующей редакции:</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«Общий объем финансирования на 2017-2019 гг. составляет                         279 730,86238 тыс. рублей, в том числе по годам:</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2017 году – 53 100,09971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2018 году – 63 770,49792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2019 году – 63 794,95470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Объем финансирования за счет средств от приносящей доход деятельности:</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2017 году – 1430,70000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2018  году – 1785,56280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2019 году – 1 886,24529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2017 году – 18 503,40889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2018 году – 27 483,47674 тыс. рублей;</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В 2019 год</w:t>
      </w:r>
      <w:r>
        <w:rPr>
          <w:rFonts w:ascii="Times New Roman" w:eastAsia="Calibri" w:hAnsi="Times New Roman" w:cs="Times New Roman"/>
          <w:sz w:val="12"/>
          <w:szCs w:val="12"/>
        </w:rPr>
        <w:t>у – 47 975,91633 тыс. рублей</w:t>
      </w:r>
      <w:proofErr w:type="gramStart"/>
      <w:r>
        <w:rPr>
          <w:rFonts w:ascii="Times New Roman" w:eastAsia="Calibri" w:hAnsi="Times New Roman" w:cs="Times New Roman"/>
          <w:sz w:val="12"/>
          <w:szCs w:val="12"/>
        </w:rPr>
        <w:t>.».</w:t>
      </w:r>
      <w:proofErr w:type="gramEnd"/>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2.</w:t>
      </w:r>
      <w:r w:rsidRPr="006D1878">
        <w:rPr>
          <w:rFonts w:ascii="Times New Roman" w:eastAsia="Calibri" w:hAnsi="Times New Roman" w:cs="Times New Roman"/>
          <w:sz w:val="12"/>
          <w:szCs w:val="12"/>
        </w:rPr>
        <w:tab/>
        <w:t>Приложение № 1 к Программе изложить в редакции согласно приложению № 1 к настоящему постановлению.</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3.</w:t>
      </w:r>
      <w:r w:rsidRPr="006D1878">
        <w:rPr>
          <w:rFonts w:ascii="Times New Roman" w:eastAsia="Calibri" w:hAnsi="Times New Roman" w:cs="Times New Roman"/>
          <w:sz w:val="12"/>
          <w:szCs w:val="12"/>
        </w:rPr>
        <w:tab/>
        <w:t>Опубликовать настоящее постановление в газете «Сергиевский вестник».</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4.</w:t>
      </w:r>
      <w:r w:rsidRPr="006D1878">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6D1878" w:rsidRPr="006D1878" w:rsidRDefault="006D1878" w:rsidP="006D1878">
      <w:pPr>
        <w:tabs>
          <w:tab w:val="left" w:pos="284"/>
        </w:tabs>
        <w:spacing w:after="0" w:line="240" w:lineRule="auto"/>
        <w:ind w:firstLine="284"/>
        <w:jc w:val="both"/>
        <w:rPr>
          <w:rFonts w:ascii="Times New Roman" w:eastAsia="Calibri" w:hAnsi="Times New Roman" w:cs="Times New Roman"/>
          <w:sz w:val="12"/>
          <w:szCs w:val="12"/>
        </w:rPr>
      </w:pPr>
      <w:r w:rsidRPr="006D1878">
        <w:rPr>
          <w:rFonts w:ascii="Times New Roman" w:eastAsia="Calibri" w:hAnsi="Times New Roman" w:cs="Times New Roman"/>
          <w:sz w:val="12"/>
          <w:szCs w:val="12"/>
        </w:rPr>
        <w:t>5.</w:t>
      </w:r>
      <w:r w:rsidRPr="006D1878">
        <w:rPr>
          <w:rFonts w:ascii="Times New Roman" w:eastAsia="Calibri" w:hAnsi="Times New Roman" w:cs="Times New Roman"/>
          <w:sz w:val="12"/>
          <w:szCs w:val="12"/>
        </w:rPr>
        <w:tab/>
      </w:r>
      <w:proofErr w:type="gramStart"/>
      <w:r w:rsidRPr="006D1878">
        <w:rPr>
          <w:rFonts w:ascii="Times New Roman" w:eastAsia="Calibri" w:hAnsi="Times New Roman" w:cs="Times New Roman"/>
          <w:sz w:val="12"/>
          <w:szCs w:val="12"/>
        </w:rPr>
        <w:t>Контроль за</w:t>
      </w:r>
      <w:proofErr w:type="gramEnd"/>
      <w:r w:rsidRPr="006D1878">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6D1878">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Зеленину.</w:t>
      </w:r>
    </w:p>
    <w:p w:rsidR="006D1878" w:rsidRDefault="006D1878" w:rsidP="006D1878">
      <w:pPr>
        <w:tabs>
          <w:tab w:val="left" w:pos="284"/>
        </w:tabs>
        <w:spacing w:after="0" w:line="240" w:lineRule="auto"/>
        <w:jc w:val="right"/>
        <w:rPr>
          <w:rFonts w:ascii="Times New Roman" w:eastAsia="Calibri" w:hAnsi="Times New Roman" w:cs="Times New Roman"/>
          <w:sz w:val="12"/>
          <w:szCs w:val="12"/>
        </w:rPr>
      </w:pPr>
      <w:r w:rsidRPr="006D1878">
        <w:rPr>
          <w:rFonts w:ascii="Times New Roman" w:eastAsia="Calibri" w:hAnsi="Times New Roman" w:cs="Times New Roman"/>
          <w:sz w:val="12"/>
          <w:szCs w:val="12"/>
        </w:rPr>
        <w:t>Глава муниципального района Сергиевский</w:t>
      </w:r>
    </w:p>
    <w:p w:rsidR="006D1878" w:rsidRDefault="006D1878" w:rsidP="006D1878">
      <w:pPr>
        <w:tabs>
          <w:tab w:val="left" w:pos="284"/>
        </w:tabs>
        <w:spacing w:after="0" w:line="240" w:lineRule="auto"/>
        <w:jc w:val="right"/>
        <w:rPr>
          <w:rFonts w:ascii="Times New Roman" w:eastAsia="Calibri" w:hAnsi="Times New Roman" w:cs="Times New Roman"/>
          <w:sz w:val="12"/>
          <w:szCs w:val="12"/>
        </w:rPr>
      </w:pPr>
      <w:r w:rsidRPr="006D1878">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6D1878">
        <w:rPr>
          <w:rFonts w:ascii="Times New Roman" w:eastAsia="Calibri" w:hAnsi="Times New Roman" w:cs="Times New Roman"/>
          <w:sz w:val="12"/>
          <w:szCs w:val="12"/>
        </w:rPr>
        <w:t>Веселов</w:t>
      </w:r>
    </w:p>
    <w:p w:rsidR="006D1878" w:rsidRPr="006D1878" w:rsidRDefault="006D1878" w:rsidP="006D1878">
      <w:pPr>
        <w:tabs>
          <w:tab w:val="left" w:pos="284"/>
        </w:tabs>
        <w:spacing w:after="0" w:line="240" w:lineRule="auto"/>
        <w:jc w:val="right"/>
        <w:rPr>
          <w:rFonts w:ascii="Times New Roman" w:eastAsia="Calibri" w:hAnsi="Times New Roman" w:cs="Times New Roman"/>
          <w:sz w:val="12"/>
          <w:szCs w:val="12"/>
        </w:rPr>
      </w:pPr>
    </w:p>
    <w:p w:rsidR="006D1878" w:rsidRPr="00D845D1" w:rsidRDefault="006D1878" w:rsidP="006D1878">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6D1878" w:rsidRPr="00D845D1" w:rsidRDefault="006D1878" w:rsidP="006D1878">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6D1878" w:rsidRPr="00D845D1" w:rsidRDefault="006D1878" w:rsidP="006D1878">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6D1878" w:rsidRPr="00D845D1" w:rsidRDefault="006D1878" w:rsidP="006D1878">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6D1878" w:rsidRPr="00D845D1" w:rsidRDefault="006D1878" w:rsidP="006D187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№1032 от "07</w:t>
      </w:r>
      <w:r w:rsidRPr="00D845D1">
        <w:rPr>
          <w:rFonts w:ascii="Times New Roman" w:eastAsia="Calibri" w:hAnsi="Times New Roman" w:cs="Times New Roman"/>
          <w:i/>
          <w:sz w:val="12"/>
          <w:szCs w:val="12"/>
        </w:rPr>
        <w:t>" августа  2019 года</w:t>
      </w:r>
    </w:p>
    <w:p w:rsidR="00C569FB" w:rsidRDefault="00C569FB" w:rsidP="00C569FB">
      <w:pPr>
        <w:tabs>
          <w:tab w:val="left" w:pos="284"/>
        </w:tabs>
        <w:spacing w:after="0" w:line="240" w:lineRule="auto"/>
        <w:jc w:val="center"/>
        <w:rPr>
          <w:rFonts w:ascii="Times New Roman" w:eastAsia="Calibri" w:hAnsi="Times New Roman" w:cs="Times New Roman"/>
          <w:b/>
          <w:sz w:val="12"/>
          <w:szCs w:val="12"/>
        </w:rPr>
      </w:pPr>
      <w:r w:rsidRPr="00C569FB">
        <w:rPr>
          <w:rFonts w:ascii="Times New Roman" w:eastAsia="Calibri" w:hAnsi="Times New Roman" w:cs="Times New Roman"/>
          <w:b/>
          <w:sz w:val="12"/>
          <w:szCs w:val="12"/>
        </w:rPr>
        <w:t>МЕРОПРИЯТИЯ</w:t>
      </w:r>
      <w:r>
        <w:rPr>
          <w:rFonts w:ascii="Times New Roman" w:eastAsia="Calibri" w:hAnsi="Times New Roman" w:cs="Times New Roman"/>
          <w:b/>
          <w:sz w:val="12"/>
          <w:szCs w:val="12"/>
        </w:rPr>
        <w:t xml:space="preserve"> </w:t>
      </w:r>
      <w:r w:rsidRPr="00C569FB">
        <w:rPr>
          <w:rFonts w:ascii="Times New Roman" w:eastAsia="Calibri" w:hAnsi="Times New Roman" w:cs="Times New Roman"/>
          <w:b/>
          <w:sz w:val="12"/>
          <w:szCs w:val="12"/>
        </w:rPr>
        <w:t>ПО РАЗВИТИЮ СФЕРЫ КУЛЬТУРЫ И ТУРИЗМА</w:t>
      </w:r>
    </w:p>
    <w:p w:rsidR="006D1878" w:rsidRPr="00C569FB" w:rsidRDefault="00C569FB" w:rsidP="00C569F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 </w:t>
      </w:r>
      <w:r w:rsidRPr="00C569FB">
        <w:rPr>
          <w:rFonts w:ascii="Times New Roman" w:eastAsia="Calibri" w:hAnsi="Times New Roman" w:cs="Times New Roman"/>
          <w:b/>
          <w:sz w:val="12"/>
          <w:szCs w:val="12"/>
        </w:rPr>
        <w:t>НА ТЕРРИТОРИИ МУНИЦИПАЛЬНОГО РАЙОНА СЕРГИЕВСКИЙ  НА 2017– 2019 ГОДЫ</w:t>
      </w:r>
    </w:p>
    <w:tbl>
      <w:tblPr>
        <w:tblStyle w:val="af7"/>
        <w:tblW w:w="0" w:type="auto"/>
        <w:tblInd w:w="108" w:type="dxa"/>
        <w:tblLayout w:type="fixed"/>
        <w:tblLook w:val="04A0" w:firstRow="1" w:lastRow="0" w:firstColumn="1" w:lastColumn="0" w:noHBand="0" w:noVBand="1"/>
      </w:tblPr>
      <w:tblGrid>
        <w:gridCol w:w="426"/>
        <w:gridCol w:w="1417"/>
        <w:gridCol w:w="567"/>
        <w:gridCol w:w="1418"/>
        <w:gridCol w:w="283"/>
        <w:gridCol w:w="284"/>
        <w:gridCol w:w="283"/>
        <w:gridCol w:w="284"/>
        <w:gridCol w:w="283"/>
        <w:gridCol w:w="284"/>
        <w:gridCol w:w="283"/>
        <w:gridCol w:w="284"/>
        <w:gridCol w:w="283"/>
        <w:gridCol w:w="284"/>
        <w:gridCol w:w="283"/>
        <w:gridCol w:w="284"/>
        <w:gridCol w:w="283"/>
        <w:gridCol w:w="25"/>
      </w:tblGrid>
      <w:tr w:rsidR="00C569FB" w:rsidRPr="00066588" w:rsidTr="00516BB7">
        <w:trPr>
          <w:gridAfter w:val="1"/>
          <w:wAfter w:w="25" w:type="dxa"/>
          <w:trHeight w:val="64"/>
        </w:trPr>
        <w:tc>
          <w:tcPr>
            <w:tcW w:w="426"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w:t>
            </w:r>
            <w:r w:rsidRPr="00066588">
              <w:rPr>
                <w:rFonts w:ascii="Times New Roman" w:eastAsia="Calibri" w:hAnsi="Times New Roman" w:cs="Times New Roman"/>
                <w:sz w:val="12"/>
                <w:szCs w:val="12"/>
              </w:rPr>
              <w:br/>
            </w:r>
            <w:proofErr w:type="gramStart"/>
            <w:r w:rsidRPr="00066588">
              <w:rPr>
                <w:rFonts w:ascii="Times New Roman" w:eastAsia="Calibri" w:hAnsi="Times New Roman" w:cs="Times New Roman"/>
                <w:sz w:val="12"/>
                <w:szCs w:val="12"/>
              </w:rPr>
              <w:t>п</w:t>
            </w:r>
            <w:proofErr w:type="gramEnd"/>
            <w:r w:rsidRPr="00066588">
              <w:rPr>
                <w:rFonts w:ascii="Times New Roman" w:eastAsia="Calibri" w:hAnsi="Times New Roman" w:cs="Times New Roman"/>
                <w:sz w:val="12"/>
                <w:szCs w:val="12"/>
              </w:rPr>
              <w:t>/п</w:t>
            </w:r>
          </w:p>
        </w:tc>
        <w:tc>
          <w:tcPr>
            <w:tcW w:w="1417"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Наименование мероприятия</w:t>
            </w:r>
          </w:p>
        </w:tc>
        <w:tc>
          <w:tcPr>
            <w:tcW w:w="567"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Сроки исполнения</w:t>
            </w:r>
          </w:p>
        </w:tc>
        <w:tc>
          <w:tcPr>
            <w:tcW w:w="1418"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Исполнитель</w:t>
            </w:r>
          </w:p>
        </w:tc>
        <w:tc>
          <w:tcPr>
            <w:tcW w:w="283" w:type="dxa"/>
            <w:vMerge w:val="restart"/>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Объем финансирования (руб.)</w:t>
            </w:r>
          </w:p>
        </w:tc>
        <w:tc>
          <w:tcPr>
            <w:tcW w:w="3402" w:type="dxa"/>
            <w:gridSpan w:val="12"/>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Планируемый объем финансирования по годам (тыс. руб.)</w:t>
            </w:r>
          </w:p>
        </w:tc>
      </w:tr>
      <w:tr w:rsidR="00C569FB" w:rsidRPr="00066588" w:rsidTr="00516BB7">
        <w:trPr>
          <w:gridAfter w:val="1"/>
          <w:wAfter w:w="25" w:type="dxa"/>
          <w:trHeight w:val="173"/>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7"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567"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8"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283" w:type="dxa"/>
            <w:vMerge/>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p>
        </w:tc>
        <w:tc>
          <w:tcPr>
            <w:tcW w:w="1134" w:type="dxa"/>
            <w:gridSpan w:val="4"/>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2017 г.</w:t>
            </w:r>
          </w:p>
        </w:tc>
        <w:tc>
          <w:tcPr>
            <w:tcW w:w="1134" w:type="dxa"/>
            <w:gridSpan w:val="4"/>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2018 г.</w:t>
            </w:r>
          </w:p>
        </w:tc>
        <w:tc>
          <w:tcPr>
            <w:tcW w:w="1134" w:type="dxa"/>
            <w:gridSpan w:val="4"/>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2019 г.</w:t>
            </w:r>
          </w:p>
        </w:tc>
      </w:tr>
      <w:tr w:rsidR="00516BB7" w:rsidRPr="00066588" w:rsidTr="00516BB7">
        <w:trPr>
          <w:gridAfter w:val="1"/>
          <w:wAfter w:w="25" w:type="dxa"/>
          <w:cantSplit/>
          <w:trHeight w:val="2767"/>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7"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567"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8"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283" w:type="dxa"/>
            <w:vMerge/>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Общий объем финансирования</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средства местного бюджета</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Общий объем финансирования</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средства местного бюджета</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областной или федеральный бюджет</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Общий объем финансирования</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средства местного бюджета</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средства от приносящей доход деятельности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областной или федеральный бюджет</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 Сохранение и использование историко-культурного наследия</w:t>
            </w:r>
          </w:p>
        </w:tc>
      </w:tr>
      <w:tr w:rsidR="00C569FB" w:rsidRPr="00066588" w:rsidTr="00066588">
        <w:trPr>
          <w:gridAfter w:val="1"/>
          <w:wAfter w:w="25" w:type="dxa"/>
          <w:cantSplit/>
          <w:trHeight w:val="11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1.1 Развитие музейной сферы и краеведческой деятельности</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lastRenderedPageBreak/>
              <w:t>1.1.1.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Развитие музейной сферы и краеведческой деятельности</w:t>
            </w:r>
            <w:r w:rsidRPr="00066588">
              <w:rPr>
                <w:rFonts w:ascii="Times New Roman" w:eastAsia="Calibri" w:hAnsi="Times New Roman" w:cs="Times New Roman"/>
                <w:sz w:val="12"/>
                <w:szCs w:val="12"/>
              </w:rPr>
              <w:br/>
              <w:t>(организация выставок, экспедиций)</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МКУ «Управление культуры, туризма и молодежной политики» </w:t>
            </w:r>
            <w:r w:rsidRPr="00066588">
              <w:rPr>
                <w:rFonts w:ascii="Times New Roman" w:eastAsia="Calibri" w:hAnsi="Times New Roman" w:cs="Times New Roman"/>
                <w:sz w:val="12"/>
                <w:szCs w:val="12"/>
              </w:rPr>
              <w:br/>
              <w:t>(МБУК "Сергиевский историко-краеведческий музей")</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 xml:space="preserve">9 607,20198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2 826,03505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1 671,08505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222,50000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932,45000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3 129,41056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1 609,41316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322,50540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1 197,49200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3 651,75637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1 879,59837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308,00000  </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1 464,15800  </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1.1.2.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Оформление выставок и экспозиций музея. Реставрация музейных экспонатов</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МКУ «Управление культуры, туризма и молодежной политики» </w:t>
            </w:r>
            <w:r w:rsidRPr="00066588">
              <w:rPr>
                <w:rFonts w:ascii="Times New Roman" w:eastAsia="Calibri" w:hAnsi="Times New Roman" w:cs="Times New Roman"/>
                <w:sz w:val="12"/>
                <w:szCs w:val="12"/>
              </w:rPr>
              <w:br/>
              <w:t>(МБУК "Сергиевский историко-краеведческий музей")</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 xml:space="preserve">394,00000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100,00000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100,00000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0,00000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0,00000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194,00000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194,00000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0,00000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0,00000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100,00000  </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100,00000  </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0,00000  </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0,00000  </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1.2 Развитие народных художественных промыслов и ремесел</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1.2.1.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Развитие народных художественных промыслов и ремесел (приобретение расходного материала для мастеров декоративно-прикладного творчества)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1.3 Сохранение культурных традиций  муниципального района Сергиевский</w:t>
            </w:r>
          </w:p>
        </w:tc>
      </w:tr>
      <w:tr w:rsidR="00516BB7" w:rsidRPr="00066588" w:rsidTr="00516BB7">
        <w:trPr>
          <w:cantSplit/>
          <w:trHeight w:val="870"/>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1.3.1.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Организация и проведение открытого районного культурно-творческого фестиваля (марафона)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158,83900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58,83900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58,83900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5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1.3.2.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w:t>
            </w:r>
            <w:proofErr w:type="spellStart"/>
            <w:r w:rsidRPr="00066588">
              <w:rPr>
                <w:rFonts w:ascii="Times New Roman" w:eastAsia="Calibri" w:hAnsi="Times New Roman" w:cs="Times New Roman"/>
                <w:sz w:val="12"/>
                <w:szCs w:val="12"/>
              </w:rPr>
              <w:t>Алябьевский</w:t>
            </w:r>
            <w:proofErr w:type="spellEnd"/>
            <w:r w:rsidRPr="00066588">
              <w:rPr>
                <w:rFonts w:ascii="Times New Roman" w:eastAsia="Calibri" w:hAnsi="Times New Roman" w:cs="Times New Roman"/>
                <w:sz w:val="12"/>
                <w:szCs w:val="12"/>
              </w:rPr>
              <w:t xml:space="preserve"> бал» для жителей района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967"/>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1.3.3.</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Организация и проведение сельскохозяйственной ярмарки</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2017</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1500,00000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1.4 Совершенствование библиотечного обслуживания</w:t>
            </w:r>
          </w:p>
        </w:tc>
      </w:tr>
      <w:tr w:rsidR="00516BB7" w:rsidRPr="00066588" w:rsidTr="00516BB7">
        <w:trPr>
          <w:cantSplit/>
          <w:trHeight w:val="841"/>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1.4.1.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Программа летних чтений</w:t>
            </w:r>
            <w:r w:rsidRPr="00066588">
              <w:rPr>
                <w:rFonts w:ascii="Times New Roman" w:eastAsia="Calibri" w:hAnsi="Times New Roman" w:cs="Times New Roman"/>
                <w:sz w:val="12"/>
                <w:szCs w:val="12"/>
              </w:rPr>
              <w:br/>
              <w:t>(приобретение книг и поощрение участников)</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38,00000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8,00000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8,00000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38"/>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1.4.2.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Районная краеведческая экспедиция по </w:t>
            </w:r>
            <w:proofErr w:type="spellStart"/>
            <w:r w:rsidRPr="00066588">
              <w:rPr>
                <w:rFonts w:ascii="Times New Roman" w:eastAsia="Calibri" w:hAnsi="Times New Roman" w:cs="Times New Roman"/>
                <w:sz w:val="12"/>
                <w:szCs w:val="12"/>
              </w:rPr>
              <w:t>гаринским</w:t>
            </w:r>
            <w:proofErr w:type="spellEnd"/>
            <w:r w:rsidRPr="00066588">
              <w:rPr>
                <w:rFonts w:ascii="Times New Roman" w:eastAsia="Calibri" w:hAnsi="Times New Roman" w:cs="Times New Roman"/>
                <w:sz w:val="12"/>
                <w:szCs w:val="12"/>
              </w:rPr>
              <w:t xml:space="preserve"> местам (</w:t>
            </w:r>
            <w:proofErr w:type="spellStart"/>
            <w:r w:rsidRPr="00066588">
              <w:rPr>
                <w:rFonts w:ascii="Times New Roman" w:eastAsia="Calibri" w:hAnsi="Times New Roman" w:cs="Times New Roman"/>
                <w:sz w:val="12"/>
                <w:szCs w:val="12"/>
              </w:rPr>
              <w:t>Гаринские</w:t>
            </w:r>
            <w:proofErr w:type="spellEnd"/>
            <w:r w:rsidRPr="00066588">
              <w:rPr>
                <w:rFonts w:ascii="Times New Roman" w:eastAsia="Calibri" w:hAnsi="Times New Roman" w:cs="Times New Roman"/>
                <w:sz w:val="12"/>
                <w:szCs w:val="12"/>
              </w:rPr>
              <w:t xml:space="preserve"> чтения)</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9,00000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37"/>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1.4.3.</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Выставочная и массовая работа с читательской аудиторией</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58,00000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15,00000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23,00000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23,00000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990"/>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1.4.4.</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Организация  библиотечного обслуживания населения.  Продвижение книги и чтения библиотеками района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45178,01818</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13011,05593</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7772,38293</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5238,67300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15433,05512</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7701,33112</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7731,72400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16733,90713</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7395,10213</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9328,80500</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lastRenderedPageBreak/>
              <w:t>1.4.5.</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Комплектование книжных фондов</w:t>
            </w:r>
            <w:proofErr w:type="gramStart"/>
            <w:r w:rsidRPr="00066588">
              <w:rPr>
                <w:rFonts w:ascii="Times New Roman" w:eastAsia="Calibri" w:hAnsi="Times New Roman" w:cs="Times New Roman"/>
                <w:sz w:val="12"/>
                <w:szCs w:val="12"/>
              </w:rPr>
              <w:t xml:space="preserve"> ,</w:t>
            </w:r>
            <w:proofErr w:type="gramEnd"/>
            <w:r w:rsidRPr="00066588">
              <w:rPr>
                <w:rFonts w:ascii="Times New Roman" w:eastAsia="Calibri" w:hAnsi="Times New Roman" w:cs="Times New Roman"/>
                <w:sz w:val="12"/>
                <w:szCs w:val="12"/>
              </w:rPr>
              <w:t xml:space="preserve"> в том числе на приобретение литературно-художественных журналов</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1043,07142</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257,39000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107,39000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328,17854</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78,17854</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457,50288</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380,00000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77,50288</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1.4.6.</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Подключение общедоступных библиотек к сети Интернет и развитие системы библиотечного дела с учетом задачи расширения информационных технологий и оцифровки</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2017</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236,21889</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126,21889</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126,21889</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45,00000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65,00000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65,00000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993"/>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1.4.7.</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Переоснащение Сергиевской центральной библиотеки по модельному стандарту</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2019</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10000,00000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10000,00000</w:t>
            </w:r>
          </w:p>
        </w:tc>
      </w:tr>
      <w:tr w:rsidR="00516BB7" w:rsidRPr="00066588" w:rsidTr="00516BB7">
        <w:trPr>
          <w:cantSplit/>
          <w:trHeight w:val="993"/>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1.4.8.</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Переоснащение Сергиевской центральной детской библиотеки по модельному стандарту</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2020</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5000,00000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1.5. Развитие музыкального и художественного образования детей</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1.5.1.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Участие ансамбля народной песни «Голоса России» в областных, Всероссийских и Международных фестивалях и конкурсах</w:t>
            </w:r>
            <w:r w:rsidRPr="00066588">
              <w:rPr>
                <w:rFonts w:ascii="Times New Roman" w:eastAsia="Calibri" w:hAnsi="Times New Roman" w:cs="Times New Roman"/>
                <w:sz w:val="12"/>
                <w:szCs w:val="12"/>
              </w:rPr>
              <w:br/>
              <w:t>(пошив костюмов, приобретение инструментов, орг. взнос фестиваля, приобретение билетов)</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 xml:space="preserve">(МБУ </w:t>
            </w:r>
            <w:proofErr w:type="gramStart"/>
            <w:r w:rsidRPr="00066588">
              <w:rPr>
                <w:rFonts w:ascii="Times New Roman" w:eastAsia="Calibri" w:hAnsi="Times New Roman" w:cs="Times New Roman"/>
                <w:sz w:val="12"/>
                <w:szCs w:val="12"/>
              </w:rPr>
              <w:t>ДО</w:t>
            </w:r>
            <w:proofErr w:type="gramEnd"/>
            <w:r w:rsidRPr="00066588">
              <w:rPr>
                <w:rFonts w:ascii="Times New Roman" w:eastAsia="Calibri" w:hAnsi="Times New Roman" w:cs="Times New Roman"/>
                <w:sz w:val="12"/>
                <w:szCs w:val="12"/>
              </w:rPr>
              <w:t xml:space="preserve"> Суходольская ДМШ)</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380,00000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130,00000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130,00000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1.5.2.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Участие учащихся Сергиевской ДШИ во Всероссийских и областных конкурсах и фестивалях (пошив костюмов, приобретение инструментов, орг. взнос фестиваля)</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 xml:space="preserve">(МБУ </w:t>
            </w:r>
            <w:proofErr w:type="gramStart"/>
            <w:r w:rsidRPr="00066588">
              <w:rPr>
                <w:rFonts w:ascii="Times New Roman" w:eastAsia="Calibri" w:hAnsi="Times New Roman" w:cs="Times New Roman"/>
                <w:sz w:val="12"/>
                <w:szCs w:val="12"/>
              </w:rPr>
              <w:t>ДО</w:t>
            </w:r>
            <w:proofErr w:type="gramEnd"/>
            <w:r w:rsidRPr="00066588">
              <w:rPr>
                <w:rFonts w:ascii="Times New Roman" w:eastAsia="Calibri" w:hAnsi="Times New Roman" w:cs="Times New Roman"/>
                <w:sz w:val="12"/>
                <w:szCs w:val="12"/>
              </w:rPr>
              <w:t xml:space="preserve"> Сергиевская ДШИ)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96"/>
        </w:trPr>
        <w:tc>
          <w:tcPr>
            <w:tcW w:w="426"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1.5.3.</w:t>
            </w:r>
          </w:p>
        </w:tc>
        <w:tc>
          <w:tcPr>
            <w:tcW w:w="1417"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Организации предоставления дополнительного образования в сфере культуры и искусств</w:t>
            </w:r>
          </w:p>
        </w:tc>
        <w:tc>
          <w:tcPr>
            <w:tcW w:w="567"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 xml:space="preserve">(МБУ </w:t>
            </w:r>
            <w:proofErr w:type="gramStart"/>
            <w:r w:rsidRPr="00066588">
              <w:rPr>
                <w:rFonts w:ascii="Times New Roman" w:eastAsia="Calibri" w:hAnsi="Times New Roman" w:cs="Times New Roman"/>
                <w:sz w:val="12"/>
                <w:szCs w:val="12"/>
              </w:rPr>
              <w:t>ДО</w:t>
            </w:r>
            <w:proofErr w:type="gramEnd"/>
            <w:r w:rsidRPr="00066588">
              <w:rPr>
                <w:rFonts w:ascii="Times New Roman" w:eastAsia="Calibri" w:hAnsi="Times New Roman" w:cs="Times New Roman"/>
                <w:sz w:val="12"/>
                <w:szCs w:val="12"/>
              </w:rPr>
              <w:t xml:space="preserve"> Суходольская ДМШ)</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22467,21082</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6778,51466</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4835,03666</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1943,47800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7565,94782</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5231,59982</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2334,34800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8122,74834</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5540,66308</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2582,08526</w:t>
            </w:r>
          </w:p>
        </w:tc>
      </w:tr>
      <w:tr w:rsidR="00516BB7" w:rsidRPr="00066588" w:rsidTr="00516BB7">
        <w:trPr>
          <w:cantSplit/>
          <w:trHeight w:val="967"/>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7"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567"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 xml:space="preserve">(МБУ </w:t>
            </w:r>
            <w:proofErr w:type="gramStart"/>
            <w:r w:rsidRPr="00066588">
              <w:rPr>
                <w:rFonts w:ascii="Times New Roman" w:eastAsia="Calibri" w:hAnsi="Times New Roman" w:cs="Times New Roman"/>
                <w:sz w:val="12"/>
                <w:szCs w:val="12"/>
              </w:rPr>
              <w:t>ДО</w:t>
            </w:r>
            <w:proofErr w:type="gramEnd"/>
            <w:r w:rsidRPr="00066588">
              <w:rPr>
                <w:rFonts w:ascii="Times New Roman" w:eastAsia="Calibri" w:hAnsi="Times New Roman" w:cs="Times New Roman"/>
                <w:sz w:val="12"/>
                <w:szCs w:val="12"/>
              </w:rPr>
              <w:t xml:space="preserve"> Сергиевская ДШИ)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22022,52893</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6560,51739</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4763,19539</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1797,32200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7357,83193</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5224,17993</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2133,65200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8104,17961</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5736,71925</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2367,46036</w:t>
            </w:r>
          </w:p>
        </w:tc>
      </w:tr>
      <w:tr w:rsidR="00C569FB" w:rsidRPr="00066588" w:rsidTr="00066588">
        <w:trPr>
          <w:gridAfter w:val="1"/>
          <w:wAfter w:w="25" w:type="dxa"/>
          <w:cantSplit/>
          <w:trHeight w:val="160"/>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1.6. Сохранение национальных традиций и культуры на территории муниципального района Сергиевский</w:t>
            </w:r>
          </w:p>
        </w:tc>
      </w:tr>
      <w:tr w:rsidR="00516BB7" w:rsidRPr="00066588" w:rsidTr="00516BB7">
        <w:trPr>
          <w:cantSplit/>
          <w:trHeight w:val="827"/>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lastRenderedPageBreak/>
              <w:t>1.6.1.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Участие национальных творческих коллективов в областных национальных праздниках</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68,00000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35,00000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13,00000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13,00000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 Развитие культурно-досуговой и просветительской деятельности</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2.1. Расширение возможностей доступа к культурным ценностям для сельского населения</w:t>
            </w:r>
          </w:p>
        </w:tc>
      </w:tr>
      <w:tr w:rsidR="00516BB7" w:rsidRPr="00066588" w:rsidTr="00516BB7">
        <w:trPr>
          <w:cantSplit/>
          <w:trHeight w:val="957"/>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2.1.1.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Формирование условий для сохранения традиционной культуры на территории </w:t>
            </w:r>
            <w:proofErr w:type="spellStart"/>
            <w:r w:rsidRPr="00066588">
              <w:rPr>
                <w:rFonts w:ascii="Times New Roman" w:eastAsia="Calibri" w:hAnsi="Times New Roman" w:cs="Times New Roman"/>
                <w:sz w:val="12"/>
                <w:szCs w:val="12"/>
              </w:rPr>
              <w:t>м.р</w:t>
            </w:r>
            <w:proofErr w:type="spellEnd"/>
            <w:r w:rsidRPr="00066588">
              <w:rPr>
                <w:rFonts w:ascii="Times New Roman" w:eastAsia="Calibri" w:hAnsi="Times New Roman" w:cs="Times New Roman"/>
                <w:sz w:val="12"/>
                <w:szCs w:val="12"/>
              </w:rPr>
              <w:t>. Сергиевский</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94,24000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14,24000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14,24000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51"/>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2.1.2.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Формирование условий для физического, духовно-нравственного воспитания населения Сергиевского района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621,49980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221,49980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221,49980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993"/>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2.1.3. </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Формирование условий для осуществления равных возможностей доступа к культурным благам</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12867,00000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3761,00000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3061,00000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5411,00000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5411,00000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3695,00000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3695,00000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992"/>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2.1.4.</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Осуществление политики в области культуры, искусства, сохранение и использование историко-культурного наследия</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34965,70832</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9504,85045</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9504,85045</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12493,82487</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12090,82487</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403,00000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12967,03300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12832,68276</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134,35024</w:t>
            </w:r>
          </w:p>
        </w:tc>
      </w:tr>
      <w:tr w:rsidR="00516BB7" w:rsidRPr="00066588" w:rsidTr="00516BB7">
        <w:trPr>
          <w:cantSplit/>
          <w:trHeight w:val="979"/>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2.1.5.</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Создание условий для организации досуга и обеспечения жителей поселения услугами организаций культуры</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99556,49544</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27458,62623</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18892,54923</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1208,20000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7357,87700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34793,17042</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23290,32902</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1463,05740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10039,78400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37304,69879</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23626,41650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1568,24529</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12110,03700</w:t>
            </w:r>
          </w:p>
        </w:tc>
      </w:tr>
      <w:tr w:rsidR="00516BB7" w:rsidRPr="00066588" w:rsidTr="00516BB7">
        <w:trPr>
          <w:cantSplit/>
          <w:trHeight w:val="836"/>
        </w:trPr>
        <w:tc>
          <w:tcPr>
            <w:tcW w:w="426"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2.1.6.</w:t>
            </w:r>
          </w:p>
        </w:tc>
        <w:tc>
          <w:tcPr>
            <w:tcW w:w="1417"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Государственная поддержка муниципальных учреждений культуры Самарской области,</w:t>
            </w:r>
            <w:r w:rsidR="00AE0C5E">
              <w:rPr>
                <w:rFonts w:ascii="Times New Roman" w:eastAsia="Calibri" w:hAnsi="Times New Roman" w:cs="Times New Roman"/>
                <w:sz w:val="12"/>
                <w:szCs w:val="12"/>
              </w:rPr>
              <w:t xml:space="preserve"> </w:t>
            </w:r>
            <w:r w:rsidRPr="00066588">
              <w:rPr>
                <w:rFonts w:ascii="Times New Roman" w:eastAsia="Calibri" w:hAnsi="Times New Roman" w:cs="Times New Roman"/>
                <w:sz w:val="12"/>
                <w:szCs w:val="12"/>
              </w:rPr>
              <w:t>находящихся на территории сельских поселений</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2017-2019</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405,12820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102,56410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102,56410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102,56410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102,56410</w:t>
            </w:r>
          </w:p>
        </w:tc>
      </w:tr>
      <w:tr w:rsidR="00516BB7" w:rsidRPr="00066588" w:rsidTr="00516BB7">
        <w:trPr>
          <w:cantSplit/>
          <w:trHeight w:val="990"/>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7"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2018</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МКУ «Управление культуры, туризма и молодежной политики» </w:t>
            </w:r>
            <w:r w:rsidRPr="00066588">
              <w:rPr>
                <w:rFonts w:ascii="Times New Roman" w:eastAsia="Calibri" w:hAnsi="Times New Roman" w:cs="Times New Roman"/>
                <w:sz w:val="12"/>
                <w:szCs w:val="12"/>
              </w:rPr>
              <w:br/>
              <w:t>(МБУК "Сергиевский историко-краеведческий музей")</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102,56410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102,56410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102,56410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35"/>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7"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2017</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(МБУК "МЦБ"</w:t>
            </w:r>
            <w:proofErr w:type="gramStart"/>
            <w:r w:rsidRPr="00066588">
              <w:rPr>
                <w:rFonts w:ascii="Times New Roman" w:eastAsia="Calibri" w:hAnsi="Times New Roman" w:cs="Times New Roman"/>
                <w:sz w:val="12"/>
                <w:szCs w:val="12"/>
              </w:rPr>
              <w:t xml:space="preserve"> )</w:t>
            </w:r>
            <w:proofErr w:type="gramEnd"/>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988"/>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2.1.7.</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Государственная поддержка работников муниципальных учреждений культуры Самарской области</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2019</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МКУ «Управление культуры, туризма и молодежной политики» </w:t>
            </w:r>
            <w:r w:rsidRPr="00066588">
              <w:rPr>
                <w:rFonts w:ascii="Times New Roman" w:eastAsia="Calibri" w:hAnsi="Times New Roman" w:cs="Times New Roman"/>
                <w:sz w:val="12"/>
                <w:szCs w:val="12"/>
              </w:rPr>
              <w:br/>
              <w:t>(МБУК "Сергиевский историко-краеведческий музей")</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2.2. Развитие самостоятельного художественного творчества</w:t>
            </w:r>
          </w:p>
        </w:tc>
      </w:tr>
      <w:tr w:rsidR="00516BB7" w:rsidRPr="00066588" w:rsidTr="00516BB7">
        <w:trPr>
          <w:cantSplit/>
          <w:trHeight w:val="8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lastRenderedPageBreak/>
              <w:t>2.2.1.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Поддержка народных и самодеятельных коллективов района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758,61600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258,61600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258,61600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988"/>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2.2.2.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Участие творческих коллективов в фестивалях и конкурсах (реестр Министерства культуры Российской Федерации)</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209,95000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9,95000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9,95000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2.2.3.</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proofErr w:type="gramStart"/>
            <w:r w:rsidRPr="00066588">
              <w:rPr>
                <w:rFonts w:ascii="Times New Roman" w:eastAsia="Calibri" w:hAnsi="Times New Roman" w:cs="Times New Roman"/>
                <w:sz w:val="12"/>
                <w:szCs w:val="12"/>
              </w:rPr>
              <w:t>Участие творческих коллективов в Губернском фестивале самодеятельного народного творчества «Рожденные в сердце России» (пошив костюмов, изготовление декораций, привлечение специалистов)</w:t>
            </w:r>
            <w:proofErr w:type="gramEnd"/>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1031,81020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342,81020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342,81020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289,00000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289,00000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2.3. Внедрение инновационных моделей деятельности в сфере культуры</w:t>
            </w:r>
          </w:p>
        </w:tc>
      </w:tr>
      <w:tr w:rsidR="00516BB7" w:rsidRPr="00066588" w:rsidTr="00516BB7">
        <w:trPr>
          <w:cantSplit/>
          <w:trHeight w:val="710"/>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2.3.1.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Межтерриториальный межведомственный конкурс проектов «Северное созвездие»</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2.4. Укрепление материально-технической базы учреждений культуры</w:t>
            </w:r>
          </w:p>
        </w:tc>
      </w:tr>
      <w:tr w:rsidR="00516BB7" w:rsidRPr="00066588" w:rsidTr="00516BB7">
        <w:trPr>
          <w:cantSplit/>
          <w:trHeight w:val="706"/>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2.4.1.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Текущие ремонтные работы в учреждениях культуры</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1134"/>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2.4.2.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Материально-техническое оснащение учреждений культуры, приобретение музыкальной аппаратуры</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680,00000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519,00000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519,00000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161,00000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161,00000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677"/>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2.4.3.</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Подготовка к отопительному сезону учреждений культуры</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28"/>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2.4.4.</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Приобретение комплекта светового оборудования и оснащения сцены для Районного дома культуры "Дружба" </w:t>
            </w:r>
            <w:proofErr w:type="spellStart"/>
            <w:r w:rsidRPr="00066588">
              <w:rPr>
                <w:rFonts w:ascii="Times New Roman" w:eastAsia="Calibri" w:hAnsi="Times New Roman" w:cs="Times New Roman"/>
                <w:sz w:val="12"/>
                <w:szCs w:val="12"/>
              </w:rPr>
              <w:t>м.р</w:t>
            </w:r>
            <w:proofErr w:type="spellEnd"/>
            <w:r w:rsidRPr="00066588">
              <w:rPr>
                <w:rFonts w:ascii="Times New Roman" w:eastAsia="Calibri" w:hAnsi="Times New Roman" w:cs="Times New Roman"/>
                <w:sz w:val="12"/>
                <w:szCs w:val="12"/>
              </w:rPr>
              <w:t>. Сергиевский</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2018</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3982,99000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3982,99000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697,82000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3285,17000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43"/>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2.4.5.</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Выплата денежного поощрения за лучшую концертную программу</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2018</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75,00000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75,00000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996"/>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2.4.6.</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Приобретение передвижного многофункционального культурного центра (Автоклуба)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2019</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 Администрация муниципального района Сергиевский</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5287,72610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5287,72610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528,77261</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4758,95349</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 Развитие кадрового потенциала. Совершенствование системы управления</w:t>
            </w:r>
          </w:p>
        </w:tc>
      </w:tr>
      <w:tr w:rsidR="00516BB7" w:rsidRPr="00066588" w:rsidTr="00516BB7">
        <w:trPr>
          <w:cantSplit/>
          <w:trHeight w:val="828"/>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lastRenderedPageBreak/>
              <w:t>3.1.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Участие в обучающих семинарах, круглых столах, областных фестивалях и конкурсах</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76,54600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16,54600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16,54600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41"/>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3.2.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Конкурсы профессионального мастерства  среди работников культуры</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75,99900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35,99900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35,99900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38"/>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3.3.</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Профессиональный праздник работников культуры «Овация»</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r w:rsidRPr="00066588">
              <w:rPr>
                <w:rFonts w:ascii="Times New Roman" w:eastAsia="Calibri" w:hAnsi="Times New Roman" w:cs="Times New Roman"/>
                <w:sz w:val="12"/>
                <w:szCs w:val="12"/>
              </w:rPr>
              <w:b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72,50000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32,50000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32,50000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  Развитие туристической сферы на территории муниципального района Сергиевский</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 xml:space="preserve">4.1 Система мероприятий, направленных на удовлетворение потребности населения </w:t>
            </w:r>
            <w:r w:rsidR="00066588">
              <w:rPr>
                <w:rFonts w:ascii="Times New Roman" w:eastAsia="Calibri" w:hAnsi="Times New Roman" w:cs="Times New Roman"/>
                <w:bCs/>
                <w:sz w:val="12"/>
                <w:szCs w:val="12"/>
              </w:rPr>
              <w:t xml:space="preserve"> </w:t>
            </w:r>
            <w:r w:rsidRPr="00066588">
              <w:rPr>
                <w:rFonts w:ascii="Times New Roman" w:eastAsia="Calibri" w:hAnsi="Times New Roman" w:cs="Times New Roman"/>
                <w:bCs/>
                <w:sz w:val="12"/>
                <w:szCs w:val="12"/>
              </w:rPr>
              <w:t>и гостей района в полноценном, активном отдыхе</w:t>
            </w:r>
          </w:p>
        </w:tc>
      </w:tr>
      <w:tr w:rsidR="00516BB7" w:rsidRPr="00066588" w:rsidTr="00516BB7">
        <w:trPr>
          <w:cantSplit/>
          <w:trHeight w:val="826"/>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4.1.1.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Организация туристического отдыха для жителей и гостей района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188,30000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28,30000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28,30000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60,00000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60,00000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516BB7" w:rsidRPr="00066588" w:rsidTr="00516BB7">
        <w:trPr>
          <w:cantSplit/>
          <w:trHeight w:val="852"/>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4.1.2.</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Районный День туризма</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63,70000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3,70000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3,70000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30,00000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96"/>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4.2 Развитие туристической привлекательности муниципального района Сергиевский</w:t>
            </w:r>
          </w:p>
        </w:tc>
      </w:tr>
      <w:tr w:rsidR="00516BB7" w:rsidRPr="00066588" w:rsidTr="00516BB7">
        <w:trPr>
          <w:cantSplit/>
          <w:trHeight w:val="837"/>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4.2.1.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Продвижение туристического продукта на туристических рынках различного уровня</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155,00000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105,00000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105,00000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50,00000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4.3  Развитие материально-технической базы туристической сферы</w:t>
            </w:r>
          </w:p>
        </w:tc>
      </w:tr>
      <w:tr w:rsidR="00516BB7" w:rsidRPr="00066588" w:rsidTr="00516BB7">
        <w:trPr>
          <w:cantSplit/>
          <w:trHeight w:val="695"/>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4.3.1.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Приобретение туристического инвентаря</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066588">
        <w:trPr>
          <w:gridAfter w:val="1"/>
          <w:wAfter w:w="25" w:type="dxa"/>
          <w:cantSplit/>
          <w:trHeight w:val="64"/>
        </w:trPr>
        <w:tc>
          <w:tcPr>
            <w:tcW w:w="7513" w:type="dxa"/>
            <w:gridSpan w:val="17"/>
            <w:hideMark/>
          </w:tcPr>
          <w:p w:rsidR="00C569FB" w:rsidRPr="00066588" w:rsidRDefault="00C569FB" w:rsidP="00066588">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4.4 Развитие системы подготовки, переподготовки и повышения квалификации специалистов туристической деятельности</w:t>
            </w:r>
          </w:p>
        </w:tc>
      </w:tr>
      <w:tr w:rsidR="00516BB7" w:rsidRPr="00066588" w:rsidTr="00516BB7">
        <w:trPr>
          <w:cantSplit/>
          <w:trHeight w:val="693"/>
        </w:trPr>
        <w:tc>
          <w:tcPr>
            <w:tcW w:w="426"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4.4.1.</w:t>
            </w:r>
          </w:p>
        </w:tc>
        <w:tc>
          <w:tcPr>
            <w:tcW w:w="141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Участие в обучающих семинарах, конференциях различного уровня</w:t>
            </w:r>
          </w:p>
        </w:tc>
        <w:tc>
          <w:tcPr>
            <w:tcW w:w="567"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xml:space="preserve">2017-2019 </w:t>
            </w:r>
          </w:p>
        </w:tc>
        <w:tc>
          <w:tcPr>
            <w:tcW w:w="1418" w:type="dxa"/>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sz w:val="12"/>
                <w:szCs w:val="12"/>
              </w:rPr>
            </w:pPr>
            <w:r w:rsidRPr="00066588">
              <w:rPr>
                <w:rFonts w:ascii="Times New Roman" w:eastAsia="Calibri" w:hAnsi="Times New Roman" w:cs="Times New Roman"/>
                <w:sz w:val="12"/>
                <w:szCs w:val="12"/>
              </w:rPr>
              <w:t>0,00000</w:t>
            </w:r>
          </w:p>
        </w:tc>
      </w:tr>
      <w:tr w:rsidR="00C569FB" w:rsidRPr="00066588" w:rsidTr="00516BB7">
        <w:trPr>
          <w:gridAfter w:val="1"/>
          <w:wAfter w:w="25" w:type="dxa"/>
          <w:cantSplit/>
          <w:trHeight w:val="972"/>
        </w:trPr>
        <w:tc>
          <w:tcPr>
            <w:tcW w:w="3828" w:type="dxa"/>
            <w:gridSpan w:val="4"/>
            <w:hideMark/>
          </w:tcPr>
          <w:p w:rsidR="00C569FB" w:rsidRPr="00066588" w:rsidRDefault="00C569FB" w:rsidP="00C569FB">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ВСЕГО:</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279730,86238</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73034,20860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53100,09971</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1430,70000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18503,40889</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93039,53746</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63770,49792</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1785,56280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27483,47674</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113657,11632</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63794,95470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1886,24529</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47975,91633</w:t>
            </w:r>
          </w:p>
        </w:tc>
      </w:tr>
      <w:tr w:rsidR="00C569FB" w:rsidRPr="00066588" w:rsidTr="00516BB7">
        <w:trPr>
          <w:cantSplit/>
          <w:trHeight w:val="986"/>
        </w:trPr>
        <w:tc>
          <w:tcPr>
            <w:tcW w:w="426" w:type="dxa"/>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w:t>
            </w:r>
          </w:p>
        </w:tc>
        <w:tc>
          <w:tcPr>
            <w:tcW w:w="1984" w:type="dxa"/>
            <w:gridSpan w:val="2"/>
            <w:vMerge w:val="restart"/>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p>
        </w:tc>
        <w:tc>
          <w:tcPr>
            <w:tcW w:w="1418" w:type="dxa"/>
            <w:hideMark/>
          </w:tcPr>
          <w:p w:rsidR="00C569FB" w:rsidRPr="00066588" w:rsidRDefault="00C569FB" w:rsidP="00C569FB">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МАУК "МКДЦ"</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122234,61364</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33464,62623</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23998,54923</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1208,20000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8257,87700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46037,72452</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31072,14902</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1463,05740</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13502,51810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42732,26289</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28951,41650</w:t>
            </w:r>
          </w:p>
        </w:tc>
        <w:tc>
          <w:tcPr>
            <w:tcW w:w="284"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1568,24529</w:t>
            </w:r>
          </w:p>
        </w:tc>
        <w:tc>
          <w:tcPr>
            <w:tcW w:w="308" w:type="dxa"/>
            <w:gridSpan w:val="2"/>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12212,60110</w:t>
            </w:r>
          </w:p>
        </w:tc>
      </w:tr>
      <w:tr w:rsidR="00C569FB" w:rsidRPr="00066588" w:rsidTr="00516BB7">
        <w:trPr>
          <w:cantSplit/>
          <w:trHeight w:val="986"/>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984" w:type="dxa"/>
            <w:gridSpan w:val="2"/>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8" w:type="dxa"/>
            <w:hideMark/>
          </w:tcPr>
          <w:p w:rsidR="00C569FB" w:rsidRPr="00066588" w:rsidRDefault="00C569FB" w:rsidP="00C569FB">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МБУК "Сергиевский историко-краеведческий музей"</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10153,76608</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2926,03505</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1771,08505</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222,50000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932,45000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3425,97466</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1803,41316</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322,50540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1300,05610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3801,75637</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1979,59837</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308,00000</w:t>
            </w:r>
          </w:p>
        </w:tc>
        <w:tc>
          <w:tcPr>
            <w:tcW w:w="308" w:type="dxa"/>
            <w:gridSpan w:val="2"/>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1514,15800</w:t>
            </w:r>
          </w:p>
        </w:tc>
      </w:tr>
      <w:tr w:rsidR="00C569FB" w:rsidRPr="00066588" w:rsidTr="00516BB7">
        <w:trPr>
          <w:cantSplit/>
          <w:trHeight w:val="973"/>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984" w:type="dxa"/>
            <w:gridSpan w:val="2"/>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8" w:type="dxa"/>
            <w:hideMark/>
          </w:tcPr>
          <w:p w:rsidR="00C569FB" w:rsidRPr="00066588" w:rsidRDefault="00C569FB" w:rsidP="00C569FB">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МБУК "МЦБ"</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61662,30849</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13519,66482</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7947,38293</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5572,28189</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15841,23366</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8031,33112</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7809,90254</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32301,41001</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7885,10213</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10,00000</w:t>
            </w:r>
          </w:p>
        </w:tc>
        <w:tc>
          <w:tcPr>
            <w:tcW w:w="308" w:type="dxa"/>
            <w:gridSpan w:val="2"/>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24406,30788</w:t>
            </w:r>
          </w:p>
        </w:tc>
      </w:tr>
      <w:tr w:rsidR="00C569FB" w:rsidRPr="00066588" w:rsidTr="00516BB7">
        <w:trPr>
          <w:cantSplit/>
          <w:trHeight w:val="986"/>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984" w:type="dxa"/>
            <w:gridSpan w:val="2"/>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8" w:type="dxa"/>
            <w:hideMark/>
          </w:tcPr>
          <w:p w:rsidR="00C569FB" w:rsidRPr="00066588" w:rsidRDefault="00C569FB" w:rsidP="00C569FB">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 xml:space="preserve">МБУ </w:t>
            </w:r>
            <w:proofErr w:type="gramStart"/>
            <w:r w:rsidRPr="00066588">
              <w:rPr>
                <w:rFonts w:ascii="Times New Roman" w:eastAsia="Calibri" w:hAnsi="Times New Roman" w:cs="Times New Roman"/>
                <w:bCs/>
                <w:sz w:val="12"/>
                <w:szCs w:val="12"/>
              </w:rPr>
              <w:t>ДО</w:t>
            </w:r>
            <w:proofErr w:type="gramEnd"/>
            <w:r w:rsidRPr="00066588">
              <w:rPr>
                <w:rFonts w:ascii="Times New Roman" w:eastAsia="Calibri" w:hAnsi="Times New Roman" w:cs="Times New Roman"/>
                <w:bCs/>
                <w:sz w:val="12"/>
                <w:szCs w:val="12"/>
              </w:rPr>
              <w:t xml:space="preserve"> Суходольская ДМШ</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22847,21082</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6878,51466</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4935,03666</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1943,47800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7695,94782</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5361,59982</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2334,34800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8272,74834</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5690,66308</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308" w:type="dxa"/>
            <w:gridSpan w:val="2"/>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2582,08526</w:t>
            </w:r>
          </w:p>
        </w:tc>
      </w:tr>
      <w:tr w:rsidR="00C569FB" w:rsidRPr="00066588" w:rsidTr="00516BB7">
        <w:trPr>
          <w:cantSplit/>
          <w:trHeight w:val="986"/>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984" w:type="dxa"/>
            <w:gridSpan w:val="2"/>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1418" w:type="dxa"/>
            <w:hideMark/>
          </w:tcPr>
          <w:p w:rsidR="00C569FB" w:rsidRPr="00066588" w:rsidRDefault="00C569FB" w:rsidP="00C569FB">
            <w:pPr>
              <w:tabs>
                <w:tab w:val="left" w:pos="284"/>
              </w:tabs>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 xml:space="preserve">МБУ </w:t>
            </w:r>
            <w:proofErr w:type="gramStart"/>
            <w:r w:rsidRPr="00066588">
              <w:rPr>
                <w:rFonts w:ascii="Times New Roman" w:eastAsia="Calibri" w:hAnsi="Times New Roman" w:cs="Times New Roman"/>
                <w:bCs/>
                <w:sz w:val="12"/>
                <w:szCs w:val="12"/>
              </w:rPr>
              <w:t>ДО</w:t>
            </w:r>
            <w:proofErr w:type="gramEnd"/>
            <w:r w:rsidRPr="00066588">
              <w:rPr>
                <w:rFonts w:ascii="Times New Roman" w:eastAsia="Calibri" w:hAnsi="Times New Roman" w:cs="Times New Roman"/>
                <w:bCs/>
                <w:sz w:val="12"/>
                <w:szCs w:val="12"/>
              </w:rPr>
              <w:t xml:space="preserve"> Сергиевская ДШИ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22172,52893</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6610,51739</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4813,19539</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1797,32200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7407,83193</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5274,17993</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2133,65200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8154,17961</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5786,71925</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308" w:type="dxa"/>
            <w:gridSpan w:val="2"/>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2367,46036</w:t>
            </w:r>
          </w:p>
        </w:tc>
      </w:tr>
      <w:tr w:rsidR="00C569FB" w:rsidRPr="00066588" w:rsidTr="00516BB7">
        <w:trPr>
          <w:cantSplit/>
          <w:trHeight w:val="993"/>
        </w:trPr>
        <w:tc>
          <w:tcPr>
            <w:tcW w:w="426" w:type="dxa"/>
            <w:vMerge/>
            <w:hideMark/>
          </w:tcPr>
          <w:p w:rsidR="00C569FB" w:rsidRPr="00066588" w:rsidRDefault="00C569FB" w:rsidP="00C569FB">
            <w:pPr>
              <w:tabs>
                <w:tab w:val="left" w:pos="284"/>
              </w:tabs>
              <w:rPr>
                <w:rFonts w:ascii="Times New Roman" w:eastAsia="Calibri" w:hAnsi="Times New Roman" w:cs="Times New Roman"/>
                <w:sz w:val="12"/>
                <w:szCs w:val="12"/>
              </w:rPr>
            </w:pPr>
          </w:p>
        </w:tc>
        <w:tc>
          <w:tcPr>
            <w:tcW w:w="3402" w:type="dxa"/>
            <w:gridSpan w:val="3"/>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35372,70832</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9634,85045</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9634,85045</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12630,82487</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12227,82487</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403,00000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13107,03300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12972,68276</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308" w:type="dxa"/>
            <w:gridSpan w:val="2"/>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134,35024</w:t>
            </w:r>
          </w:p>
        </w:tc>
      </w:tr>
      <w:tr w:rsidR="00C569FB" w:rsidRPr="00066588" w:rsidTr="00516BB7">
        <w:trPr>
          <w:cantSplit/>
          <w:trHeight w:val="851"/>
        </w:trPr>
        <w:tc>
          <w:tcPr>
            <w:tcW w:w="426" w:type="dxa"/>
            <w:noWrap/>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 </w:t>
            </w:r>
          </w:p>
        </w:tc>
        <w:tc>
          <w:tcPr>
            <w:tcW w:w="3402" w:type="dxa"/>
            <w:gridSpan w:val="3"/>
            <w:hideMark/>
          </w:tcPr>
          <w:p w:rsidR="00C569FB" w:rsidRPr="00066588" w:rsidRDefault="00C569FB" w:rsidP="00C569FB">
            <w:pPr>
              <w:tabs>
                <w:tab w:val="left" w:pos="284"/>
              </w:tabs>
              <w:rPr>
                <w:rFonts w:ascii="Times New Roman" w:eastAsia="Calibri" w:hAnsi="Times New Roman" w:cs="Times New Roman"/>
                <w:sz w:val="12"/>
                <w:szCs w:val="12"/>
              </w:rPr>
            </w:pPr>
            <w:r w:rsidRPr="00066588">
              <w:rPr>
                <w:rFonts w:ascii="Times New Roman" w:eastAsia="Calibri" w:hAnsi="Times New Roman" w:cs="Times New Roman"/>
                <w:sz w:val="12"/>
                <w:szCs w:val="12"/>
              </w:rPr>
              <w:t>МКУ «Управление культуры, туризма и молодежной политики», Администрация муниципального района Сергиевский</w:t>
            </w:r>
          </w:p>
        </w:tc>
        <w:tc>
          <w:tcPr>
            <w:tcW w:w="283" w:type="dxa"/>
            <w:textDirection w:val="tbRl"/>
            <w:hideMark/>
          </w:tcPr>
          <w:p w:rsidR="00C569FB" w:rsidRPr="00066588" w:rsidRDefault="00C569FB" w:rsidP="00C569FB">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5287,72610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5287,72610</w:t>
            </w:r>
          </w:p>
        </w:tc>
        <w:tc>
          <w:tcPr>
            <w:tcW w:w="283"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528,77261</w:t>
            </w:r>
          </w:p>
        </w:tc>
        <w:tc>
          <w:tcPr>
            <w:tcW w:w="284" w:type="dxa"/>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0,00000</w:t>
            </w:r>
          </w:p>
        </w:tc>
        <w:tc>
          <w:tcPr>
            <w:tcW w:w="308" w:type="dxa"/>
            <w:gridSpan w:val="2"/>
            <w:textDirection w:val="tbRl"/>
            <w:hideMark/>
          </w:tcPr>
          <w:p w:rsidR="00C569FB" w:rsidRPr="00066588" w:rsidRDefault="00C569FB" w:rsidP="00066588">
            <w:pPr>
              <w:tabs>
                <w:tab w:val="left" w:pos="284"/>
              </w:tabs>
              <w:ind w:left="113" w:right="113"/>
              <w:rPr>
                <w:rFonts w:ascii="Times New Roman" w:eastAsia="Calibri" w:hAnsi="Times New Roman" w:cs="Times New Roman"/>
                <w:bCs/>
                <w:sz w:val="12"/>
                <w:szCs w:val="12"/>
              </w:rPr>
            </w:pPr>
            <w:r w:rsidRPr="00066588">
              <w:rPr>
                <w:rFonts w:ascii="Times New Roman" w:eastAsia="Calibri" w:hAnsi="Times New Roman" w:cs="Times New Roman"/>
                <w:bCs/>
                <w:sz w:val="12"/>
                <w:szCs w:val="12"/>
              </w:rPr>
              <w:t>4758,95349</w:t>
            </w:r>
          </w:p>
        </w:tc>
      </w:tr>
    </w:tbl>
    <w:p w:rsidR="006D1878" w:rsidRPr="006D1878" w:rsidRDefault="006D1878" w:rsidP="006D1878">
      <w:pPr>
        <w:tabs>
          <w:tab w:val="left" w:pos="284"/>
        </w:tabs>
        <w:spacing w:after="0" w:line="240" w:lineRule="auto"/>
        <w:rPr>
          <w:rFonts w:ascii="Times New Roman" w:eastAsia="Calibri" w:hAnsi="Times New Roman" w:cs="Times New Roman"/>
          <w:sz w:val="12"/>
          <w:szCs w:val="12"/>
        </w:rPr>
      </w:pPr>
    </w:p>
    <w:p w:rsidR="00AE0C5E" w:rsidRDefault="00AE0C5E" w:rsidP="00AE0C5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AE0C5E" w:rsidRPr="00713631" w:rsidRDefault="00AE0C5E" w:rsidP="00AE0C5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AE0C5E" w:rsidRPr="00713631" w:rsidRDefault="00AE0C5E" w:rsidP="00AE0C5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AE0C5E" w:rsidRPr="00713631" w:rsidRDefault="00AE0C5E" w:rsidP="00AE0C5E">
      <w:pPr>
        <w:tabs>
          <w:tab w:val="left" w:pos="284"/>
        </w:tabs>
        <w:spacing w:after="0" w:line="240" w:lineRule="auto"/>
        <w:jc w:val="center"/>
        <w:rPr>
          <w:rFonts w:ascii="Times New Roman" w:eastAsia="Calibri" w:hAnsi="Times New Roman" w:cs="Times New Roman"/>
          <w:sz w:val="12"/>
          <w:szCs w:val="12"/>
        </w:rPr>
      </w:pPr>
    </w:p>
    <w:p w:rsidR="00AE0C5E" w:rsidRPr="00713631" w:rsidRDefault="00AE0C5E" w:rsidP="00AE0C5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AE0C5E" w:rsidRPr="00713631" w:rsidRDefault="00AE0C5E" w:rsidP="00AE0C5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№1033</w:t>
      </w:r>
    </w:p>
    <w:p w:rsidR="00AE0C5E" w:rsidRDefault="00AE0C5E" w:rsidP="00AE0C5E">
      <w:pPr>
        <w:tabs>
          <w:tab w:val="left" w:pos="284"/>
        </w:tabs>
        <w:spacing w:after="0" w:line="240" w:lineRule="auto"/>
        <w:jc w:val="center"/>
        <w:rPr>
          <w:rFonts w:ascii="Times New Roman" w:eastAsia="Calibri" w:hAnsi="Times New Roman" w:cs="Times New Roman"/>
          <w:b/>
          <w:sz w:val="12"/>
          <w:szCs w:val="12"/>
        </w:rPr>
      </w:pPr>
      <w:r w:rsidRPr="00AE0C5E">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1212 от 16.11.2016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w:t>
      </w:r>
    </w:p>
    <w:p w:rsidR="00AE0C5E" w:rsidRDefault="00AE0C5E" w:rsidP="00AE0C5E">
      <w:pPr>
        <w:tabs>
          <w:tab w:val="left" w:pos="284"/>
        </w:tabs>
        <w:spacing w:after="0" w:line="240" w:lineRule="auto"/>
        <w:rPr>
          <w:rFonts w:ascii="Times New Roman" w:eastAsia="Calibri" w:hAnsi="Times New Roman" w:cs="Times New Roman"/>
          <w:sz w:val="12"/>
          <w:szCs w:val="12"/>
        </w:rPr>
      </w:pP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proofErr w:type="gramStart"/>
      <w:r w:rsidRPr="00AE0C5E">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администрация муниципального района Сергиевский</w:t>
      </w:r>
      <w:proofErr w:type="gramEnd"/>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1.</w:t>
      </w:r>
      <w:r w:rsidRPr="00AE0C5E">
        <w:rPr>
          <w:rFonts w:ascii="Times New Roman" w:eastAsia="Calibri" w:hAnsi="Times New Roman" w:cs="Times New Roman"/>
          <w:sz w:val="12"/>
          <w:szCs w:val="12"/>
        </w:rPr>
        <w:tab/>
        <w:t>Внести изменения в Приложение № 1 к постановлению администрации муниципального района Сергиевский № 1212 от 16.11.2016г.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 (далее - Программа) следующего содержания:</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1.1.</w:t>
      </w:r>
      <w:r w:rsidRPr="00AE0C5E">
        <w:rPr>
          <w:rFonts w:ascii="Times New Roman" w:eastAsia="Calibri" w:hAnsi="Times New Roman" w:cs="Times New Roman"/>
          <w:sz w:val="12"/>
          <w:szCs w:val="12"/>
        </w:rPr>
        <w:tab/>
        <w:t>В паспорте Программы позицию «Объемы и источники финансирования программных мероприятий» изложить в следующей редакции:</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«Объемы и источники финансирования программных мероприятий: Общий объем финансирования на 2017-2019 гг. составляет 6 873,54681 тыс. рублей, в том числе по годам:</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2017 году – 2 071,00358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2018 году – 2 267,02654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2019 году – 2 514,11238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Объем финансирования за счет средств от приносящей доход деятельности:</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2017 году – 0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2018 году – 0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2019 году – 0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2017 году – 0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2018 году – 8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2019 году – 13,40431 тыс. рублей</w:t>
      </w:r>
      <w:proofErr w:type="gramStart"/>
      <w:r w:rsidRPr="00AE0C5E">
        <w:rPr>
          <w:rFonts w:ascii="Times New Roman" w:eastAsia="Calibri" w:hAnsi="Times New Roman" w:cs="Times New Roman"/>
          <w:sz w:val="12"/>
          <w:szCs w:val="12"/>
        </w:rPr>
        <w:t>.».</w:t>
      </w:r>
      <w:proofErr w:type="gramEnd"/>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1.2.</w:t>
      </w:r>
      <w:r w:rsidRPr="00AE0C5E">
        <w:rPr>
          <w:rFonts w:ascii="Times New Roman" w:eastAsia="Calibri" w:hAnsi="Times New Roman" w:cs="Times New Roman"/>
          <w:sz w:val="12"/>
          <w:szCs w:val="12"/>
        </w:rPr>
        <w:tab/>
        <w:t>Абзац 2 раздела 5 «Ресурсное обеспечение программы» Программы изложить в следующей редакции:</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«Общий объем финансирования на 2017-2019 гг. составляет                     6 873,54681 тыс. рублей, в том числе по годам:</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2017 году – 2 071,00358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lastRenderedPageBreak/>
        <w:t>В 2018 году – 2 267,02654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2019 году – 2 514,11238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Объем финансирования за счет средств от приносящей доход деятельности:</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2017 году – 0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2018 году – 0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2019 году – 0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2017 году – 0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В 2018 году – 8 тыс. рублей;</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 xml:space="preserve">В 2019 </w:t>
      </w:r>
      <w:r>
        <w:rPr>
          <w:rFonts w:ascii="Times New Roman" w:eastAsia="Calibri" w:hAnsi="Times New Roman" w:cs="Times New Roman"/>
          <w:sz w:val="12"/>
          <w:szCs w:val="12"/>
        </w:rPr>
        <w:t>году – 13,40431  тыс. рублей</w:t>
      </w:r>
      <w:proofErr w:type="gramStart"/>
      <w:r>
        <w:rPr>
          <w:rFonts w:ascii="Times New Roman" w:eastAsia="Calibri" w:hAnsi="Times New Roman" w:cs="Times New Roman"/>
          <w:sz w:val="12"/>
          <w:szCs w:val="12"/>
        </w:rPr>
        <w:t>.».</w:t>
      </w:r>
      <w:proofErr w:type="gramEnd"/>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3. Опубликовать настоящее постановление в газете «Сергиевский вестник».</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AE0C5E" w:rsidRPr="00AE0C5E" w:rsidRDefault="00AE0C5E" w:rsidP="00AE0C5E">
      <w:pPr>
        <w:tabs>
          <w:tab w:val="left" w:pos="284"/>
        </w:tabs>
        <w:spacing w:after="0" w:line="240" w:lineRule="auto"/>
        <w:ind w:firstLine="284"/>
        <w:jc w:val="both"/>
        <w:rPr>
          <w:rFonts w:ascii="Times New Roman" w:eastAsia="Calibri" w:hAnsi="Times New Roman" w:cs="Times New Roman"/>
          <w:sz w:val="12"/>
          <w:szCs w:val="12"/>
        </w:rPr>
      </w:pPr>
      <w:r w:rsidRPr="00AE0C5E">
        <w:rPr>
          <w:rFonts w:ascii="Times New Roman" w:eastAsia="Calibri" w:hAnsi="Times New Roman" w:cs="Times New Roman"/>
          <w:sz w:val="12"/>
          <w:szCs w:val="12"/>
        </w:rPr>
        <w:t xml:space="preserve">5. </w:t>
      </w:r>
      <w:proofErr w:type="gramStart"/>
      <w:r w:rsidRPr="00AE0C5E">
        <w:rPr>
          <w:rFonts w:ascii="Times New Roman" w:eastAsia="Calibri" w:hAnsi="Times New Roman" w:cs="Times New Roman"/>
          <w:sz w:val="12"/>
          <w:szCs w:val="12"/>
        </w:rPr>
        <w:t>Контроль за</w:t>
      </w:r>
      <w:proofErr w:type="gramEnd"/>
      <w:r w:rsidRPr="00AE0C5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Зеленину С.Н.</w:t>
      </w:r>
    </w:p>
    <w:p w:rsidR="00AE0C5E" w:rsidRPr="00AE0C5E" w:rsidRDefault="00AE0C5E" w:rsidP="00AE0C5E">
      <w:pPr>
        <w:tabs>
          <w:tab w:val="left" w:pos="284"/>
        </w:tabs>
        <w:spacing w:after="0" w:line="240" w:lineRule="auto"/>
        <w:jc w:val="right"/>
        <w:rPr>
          <w:rFonts w:ascii="Times New Roman" w:eastAsia="Calibri" w:hAnsi="Times New Roman" w:cs="Times New Roman"/>
          <w:sz w:val="12"/>
          <w:szCs w:val="12"/>
        </w:rPr>
      </w:pPr>
      <w:r w:rsidRPr="00AE0C5E">
        <w:rPr>
          <w:rFonts w:ascii="Times New Roman" w:eastAsia="Calibri" w:hAnsi="Times New Roman" w:cs="Times New Roman"/>
          <w:sz w:val="12"/>
          <w:szCs w:val="12"/>
        </w:rPr>
        <w:t>Глава</w:t>
      </w:r>
    </w:p>
    <w:p w:rsidR="00AE0C5E" w:rsidRDefault="00AE0C5E" w:rsidP="00AE0C5E">
      <w:pPr>
        <w:tabs>
          <w:tab w:val="left" w:pos="284"/>
        </w:tabs>
        <w:spacing w:after="0" w:line="240" w:lineRule="auto"/>
        <w:jc w:val="right"/>
        <w:rPr>
          <w:rFonts w:ascii="Times New Roman" w:eastAsia="Calibri" w:hAnsi="Times New Roman" w:cs="Times New Roman"/>
          <w:sz w:val="12"/>
          <w:szCs w:val="12"/>
        </w:rPr>
      </w:pPr>
      <w:r w:rsidRPr="00AE0C5E">
        <w:rPr>
          <w:rFonts w:ascii="Times New Roman" w:eastAsia="Calibri" w:hAnsi="Times New Roman" w:cs="Times New Roman"/>
          <w:sz w:val="12"/>
          <w:szCs w:val="12"/>
        </w:rPr>
        <w:t>муниципального района Сергиевский</w:t>
      </w:r>
    </w:p>
    <w:p w:rsidR="00AE0C5E" w:rsidRDefault="00AE0C5E" w:rsidP="00AE0C5E">
      <w:pPr>
        <w:tabs>
          <w:tab w:val="left" w:pos="284"/>
        </w:tabs>
        <w:spacing w:after="0" w:line="240" w:lineRule="auto"/>
        <w:jc w:val="right"/>
        <w:rPr>
          <w:rFonts w:ascii="Times New Roman" w:eastAsia="Calibri" w:hAnsi="Times New Roman" w:cs="Times New Roman"/>
          <w:sz w:val="12"/>
          <w:szCs w:val="12"/>
        </w:rPr>
      </w:pPr>
      <w:r w:rsidRPr="00AE0C5E">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E0C5E">
        <w:rPr>
          <w:rFonts w:ascii="Times New Roman" w:eastAsia="Calibri" w:hAnsi="Times New Roman" w:cs="Times New Roman"/>
          <w:sz w:val="12"/>
          <w:szCs w:val="12"/>
        </w:rPr>
        <w:t>Веселов</w:t>
      </w:r>
    </w:p>
    <w:p w:rsidR="00AE0C5E" w:rsidRPr="00AE0C5E" w:rsidRDefault="00AE0C5E" w:rsidP="00AE0C5E">
      <w:pPr>
        <w:tabs>
          <w:tab w:val="left" w:pos="284"/>
        </w:tabs>
        <w:spacing w:after="0" w:line="240" w:lineRule="auto"/>
        <w:jc w:val="right"/>
        <w:rPr>
          <w:rFonts w:ascii="Times New Roman" w:eastAsia="Calibri" w:hAnsi="Times New Roman" w:cs="Times New Roman"/>
          <w:sz w:val="12"/>
          <w:szCs w:val="12"/>
        </w:rPr>
      </w:pPr>
    </w:p>
    <w:p w:rsidR="00AE0C5E" w:rsidRPr="00D845D1" w:rsidRDefault="00AE0C5E" w:rsidP="00AE0C5E">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AE0C5E" w:rsidRPr="00D845D1" w:rsidRDefault="00AE0C5E" w:rsidP="00AE0C5E">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AE0C5E" w:rsidRPr="00D845D1" w:rsidRDefault="00AE0C5E" w:rsidP="00AE0C5E">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AE0C5E" w:rsidRPr="00D845D1" w:rsidRDefault="00AE0C5E" w:rsidP="00AE0C5E">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AE0C5E" w:rsidRPr="00D845D1" w:rsidRDefault="00AE0C5E" w:rsidP="00AE0C5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№1033 от "07</w:t>
      </w:r>
      <w:r w:rsidRPr="00D845D1">
        <w:rPr>
          <w:rFonts w:ascii="Times New Roman" w:eastAsia="Calibri" w:hAnsi="Times New Roman" w:cs="Times New Roman"/>
          <w:i/>
          <w:sz w:val="12"/>
          <w:szCs w:val="12"/>
        </w:rPr>
        <w:t>" августа  2019 года</w:t>
      </w:r>
    </w:p>
    <w:p w:rsidR="00AE0C5E" w:rsidRPr="00AE0C5E" w:rsidRDefault="00AE0C5E" w:rsidP="00AE0C5E">
      <w:pPr>
        <w:tabs>
          <w:tab w:val="left" w:pos="284"/>
        </w:tabs>
        <w:spacing w:after="0" w:line="240" w:lineRule="auto"/>
        <w:jc w:val="center"/>
        <w:rPr>
          <w:rFonts w:ascii="Times New Roman" w:eastAsia="Calibri" w:hAnsi="Times New Roman" w:cs="Times New Roman"/>
          <w:b/>
          <w:sz w:val="12"/>
          <w:szCs w:val="12"/>
        </w:rPr>
      </w:pPr>
      <w:r w:rsidRPr="00AE0C5E">
        <w:rPr>
          <w:rFonts w:ascii="Times New Roman" w:eastAsia="Calibri" w:hAnsi="Times New Roman" w:cs="Times New Roman"/>
          <w:b/>
          <w:sz w:val="12"/>
          <w:szCs w:val="12"/>
        </w:rPr>
        <w:t>Программа мероприятий по реализации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2017-2019 годы"</w:t>
      </w:r>
    </w:p>
    <w:p w:rsidR="00AE0C5E" w:rsidRDefault="00AE0C5E" w:rsidP="00AE0C5E">
      <w:pPr>
        <w:tabs>
          <w:tab w:val="left" w:pos="284"/>
        </w:tabs>
        <w:spacing w:after="0" w:line="240" w:lineRule="auto"/>
        <w:rPr>
          <w:rFonts w:ascii="Times New Roman" w:eastAsia="Calibri" w:hAnsi="Times New Roman" w:cs="Times New Roman"/>
          <w:sz w:val="12"/>
          <w:szCs w:val="12"/>
        </w:rPr>
      </w:pPr>
    </w:p>
    <w:tbl>
      <w:tblPr>
        <w:tblStyle w:val="af7"/>
        <w:tblW w:w="0" w:type="auto"/>
        <w:tblInd w:w="108" w:type="dxa"/>
        <w:tblLayout w:type="fixed"/>
        <w:tblLook w:val="04A0" w:firstRow="1" w:lastRow="0" w:firstColumn="1" w:lastColumn="0" w:noHBand="0" w:noVBand="1"/>
      </w:tblPr>
      <w:tblGrid>
        <w:gridCol w:w="426"/>
        <w:gridCol w:w="1275"/>
        <w:gridCol w:w="567"/>
        <w:gridCol w:w="1134"/>
        <w:gridCol w:w="343"/>
        <w:gridCol w:w="323"/>
        <w:gridCol w:w="323"/>
        <w:gridCol w:w="323"/>
        <w:gridCol w:w="323"/>
        <w:gridCol w:w="323"/>
        <w:gridCol w:w="323"/>
        <w:gridCol w:w="323"/>
        <w:gridCol w:w="323"/>
        <w:gridCol w:w="323"/>
        <w:gridCol w:w="323"/>
        <w:gridCol w:w="323"/>
        <w:gridCol w:w="236"/>
      </w:tblGrid>
      <w:tr w:rsidR="005628EA" w:rsidRPr="005628EA" w:rsidTr="005628EA">
        <w:trPr>
          <w:trHeight w:val="20"/>
        </w:trPr>
        <w:tc>
          <w:tcPr>
            <w:tcW w:w="426" w:type="dxa"/>
            <w:vMerge w:val="restart"/>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w:t>
            </w:r>
            <w:r w:rsidRPr="005628EA">
              <w:rPr>
                <w:rFonts w:ascii="Times New Roman" w:eastAsia="Calibri" w:hAnsi="Times New Roman" w:cs="Times New Roman"/>
                <w:sz w:val="12"/>
                <w:szCs w:val="12"/>
              </w:rPr>
              <w:br/>
            </w:r>
            <w:proofErr w:type="gramStart"/>
            <w:r w:rsidRPr="005628EA">
              <w:rPr>
                <w:rFonts w:ascii="Times New Roman" w:eastAsia="Calibri" w:hAnsi="Times New Roman" w:cs="Times New Roman"/>
                <w:sz w:val="12"/>
                <w:szCs w:val="12"/>
              </w:rPr>
              <w:t>п</w:t>
            </w:r>
            <w:proofErr w:type="gramEnd"/>
            <w:r w:rsidRPr="005628EA">
              <w:rPr>
                <w:rFonts w:ascii="Times New Roman" w:eastAsia="Calibri" w:hAnsi="Times New Roman" w:cs="Times New Roman"/>
                <w:sz w:val="12"/>
                <w:szCs w:val="12"/>
              </w:rPr>
              <w:t>/п</w:t>
            </w:r>
          </w:p>
        </w:tc>
        <w:tc>
          <w:tcPr>
            <w:tcW w:w="1275" w:type="dxa"/>
            <w:vMerge w:val="restart"/>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Наименование мероприятия</w:t>
            </w:r>
          </w:p>
        </w:tc>
        <w:tc>
          <w:tcPr>
            <w:tcW w:w="567" w:type="dxa"/>
            <w:vMerge w:val="restart"/>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Сроки исполнения</w:t>
            </w:r>
          </w:p>
        </w:tc>
        <w:tc>
          <w:tcPr>
            <w:tcW w:w="1134" w:type="dxa"/>
            <w:vMerge w:val="restart"/>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Исполнитель</w:t>
            </w:r>
          </w:p>
        </w:tc>
        <w:tc>
          <w:tcPr>
            <w:tcW w:w="343" w:type="dxa"/>
            <w:vMerge w:val="restart"/>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Объем финансирования (руб.)</w:t>
            </w:r>
          </w:p>
        </w:tc>
        <w:tc>
          <w:tcPr>
            <w:tcW w:w="3789" w:type="dxa"/>
            <w:gridSpan w:val="12"/>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Планируемый объем финансирования по годам (тыс. руб.)</w:t>
            </w:r>
          </w:p>
        </w:tc>
      </w:tr>
      <w:tr w:rsidR="005628EA" w:rsidRPr="005628EA" w:rsidTr="005628EA">
        <w:trPr>
          <w:trHeight w:val="20"/>
        </w:trPr>
        <w:tc>
          <w:tcPr>
            <w:tcW w:w="426"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1275"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567"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1134"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343"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1292" w:type="dxa"/>
            <w:gridSpan w:val="4"/>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 г.</w:t>
            </w:r>
          </w:p>
        </w:tc>
        <w:tc>
          <w:tcPr>
            <w:tcW w:w="1292" w:type="dxa"/>
            <w:gridSpan w:val="4"/>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2018 г.</w:t>
            </w:r>
          </w:p>
        </w:tc>
        <w:tc>
          <w:tcPr>
            <w:tcW w:w="1205" w:type="dxa"/>
            <w:gridSpan w:val="4"/>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2019 г.</w:t>
            </w:r>
          </w:p>
        </w:tc>
      </w:tr>
      <w:tr w:rsidR="005628EA" w:rsidRPr="005628EA" w:rsidTr="005628EA">
        <w:trPr>
          <w:trHeight w:val="2668"/>
        </w:trPr>
        <w:tc>
          <w:tcPr>
            <w:tcW w:w="426"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1275"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567"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1134"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343" w:type="dxa"/>
            <w:vMerge/>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Общий объем финансирования</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средства местного бюджета</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средства от приносящей доход деятельности</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областной или федеральный бюджет</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Общий объем финансирования</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средства местного бюджета</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средства от приносящей доход деятельности</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областной или федеральный бюджет</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Общий объем финансирования</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средства местного бюджета</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средства от приносящей доход деятельности</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областной или федеральный бюджет</w:t>
            </w:r>
          </w:p>
        </w:tc>
      </w:tr>
      <w:tr w:rsidR="005628EA" w:rsidRPr="005628EA" w:rsidTr="005628EA">
        <w:trPr>
          <w:cantSplit/>
          <w:trHeight w:val="139"/>
        </w:trPr>
        <w:tc>
          <w:tcPr>
            <w:tcW w:w="7534" w:type="dxa"/>
            <w:gridSpan w:val="17"/>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 Создание и обновление нормативно-правовой базы патриотического воспитания детей, молодежи и населения муниципального района Сергиевский</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1.1.</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Координационный совет</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не требует финансирования</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79"/>
        </w:trPr>
        <w:tc>
          <w:tcPr>
            <w:tcW w:w="7534" w:type="dxa"/>
            <w:gridSpan w:val="17"/>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 Система мероприятий, направленных на патриотическое, духовное, гражданское воспитание детей, молодежи и населения муниципального района Сергиевский</w:t>
            </w:r>
          </w:p>
        </w:tc>
      </w:tr>
      <w:tr w:rsidR="005628EA" w:rsidRPr="005628EA" w:rsidTr="005628EA">
        <w:trPr>
          <w:cantSplit/>
          <w:trHeight w:val="732"/>
        </w:trPr>
        <w:tc>
          <w:tcPr>
            <w:tcW w:w="426" w:type="dxa"/>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2.1.</w:t>
            </w:r>
          </w:p>
        </w:tc>
        <w:tc>
          <w:tcPr>
            <w:tcW w:w="2976" w:type="dxa"/>
            <w:gridSpan w:val="3"/>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Подготовка и проведение традиционных конкурсов, фестивалей, концертов, праздников, направленных на пропаганду здорового образа жизни, духовно-нравственное, гражданское, патриотическое воспитание детей и молодежи:</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1 422,00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452,00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452,00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550,00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550,00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r>
      <w:tr w:rsidR="005628EA" w:rsidRPr="005628EA" w:rsidTr="005628EA">
        <w:trPr>
          <w:cantSplit/>
          <w:trHeight w:val="1134"/>
        </w:trPr>
        <w:tc>
          <w:tcPr>
            <w:tcW w:w="426" w:type="dxa"/>
            <w:vMerge w:val="restart"/>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lastRenderedPageBreak/>
              <w:t>2.1.1.</w:t>
            </w:r>
          </w:p>
        </w:tc>
        <w:tc>
          <w:tcPr>
            <w:tcW w:w="1275" w:type="dxa"/>
            <w:vMerge w:val="restart"/>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Районный конкурс среди учащихся общеобразовательных учреждений "Мое Отечество";</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xml:space="preserve">МКУ «Управление культуры, туризма и молодежной политики» (МБУК МЦБ) </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1275"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2018-2019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465,39</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265,39</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265,39</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613"/>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2.1.2.</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Поддержка интеллектуального и творческого развития молодежи;</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167,00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70,00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70,00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57,00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57,00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40,00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40,00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565"/>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2.1.3.</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День призывника (2 призыва);</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842"/>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2.1.4.</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•Межрайонный фестиваль-конкурс солдатской песни "Необъявленная война", "Афганистан";</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40,00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40,00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2.1.5.</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xml:space="preserve">Межрайонный фестиваль </w:t>
            </w:r>
            <w:proofErr w:type="spellStart"/>
            <w:r w:rsidRPr="005628EA">
              <w:rPr>
                <w:rFonts w:ascii="Times New Roman" w:eastAsia="Calibri" w:hAnsi="Times New Roman" w:cs="Times New Roman"/>
                <w:sz w:val="12"/>
                <w:szCs w:val="12"/>
              </w:rPr>
              <w:t>казачей</w:t>
            </w:r>
            <w:proofErr w:type="spellEnd"/>
            <w:r w:rsidRPr="005628EA">
              <w:rPr>
                <w:rFonts w:ascii="Times New Roman" w:eastAsia="Calibri" w:hAnsi="Times New Roman" w:cs="Times New Roman"/>
                <w:sz w:val="12"/>
                <w:szCs w:val="12"/>
              </w:rPr>
              <w:t xml:space="preserve"> культуры "Казачий холм"</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2018-2019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2.1.6.</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Всероссийский фестиваль исторической реконструкции  "</w:t>
            </w:r>
            <w:proofErr w:type="spellStart"/>
            <w:r w:rsidRPr="005628EA">
              <w:rPr>
                <w:rFonts w:ascii="Times New Roman" w:eastAsia="Calibri" w:hAnsi="Times New Roman" w:cs="Times New Roman"/>
                <w:sz w:val="12"/>
                <w:szCs w:val="12"/>
              </w:rPr>
              <w:t>Энколпион</w:t>
            </w:r>
            <w:proofErr w:type="spellEnd"/>
            <w:r w:rsidRPr="005628EA">
              <w:rPr>
                <w:rFonts w:ascii="Times New Roman" w:eastAsia="Calibri" w:hAnsi="Times New Roman" w:cs="Times New Roman"/>
                <w:sz w:val="12"/>
                <w:szCs w:val="12"/>
              </w:rPr>
              <w:t>"</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2018</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79,61</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29,61</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29,61</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50,00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50,00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2.1.7.</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xml:space="preserve">• Праздники малых деревень        </w:t>
            </w:r>
            <w:r w:rsidRPr="005628EA">
              <w:rPr>
                <w:rFonts w:ascii="Times New Roman" w:eastAsia="Calibri" w:hAnsi="Times New Roman" w:cs="Times New Roman"/>
                <w:sz w:val="12"/>
                <w:szCs w:val="12"/>
              </w:rPr>
              <w:br/>
              <w:t>Ярмарка ремесел;</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2018-2019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663"/>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2.1.8.</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Районный День молодежи</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250,00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90,00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90,00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2.1.9.</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xml:space="preserve">Межмуниципальный фестиваль народной культуры и творчества "Яблочный </w:t>
            </w:r>
            <w:proofErr w:type="spellStart"/>
            <w:r w:rsidRPr="005628EA">
              <w:rPr>
                <w:rFonts w:ascii="Times New Roman" w:eastAsia="Calibri" w:hAnsi="Times New Roman" w:cs="Times New Roman"/>
                <w:sz w:val="12"/>
                <w:szCs w:val="12"/>
              </w:rPr>
              <w:t>фест</w:t>
            </w:r>
            <w:proofErr w:type="spellEnd"/>
            <w:r w:rsidRPr="005628EA">
              <w:rPr>
                <w:rFonts w:ascii="Times New Roman" w:eastAsia="Calibri" w:hAnsi="Times New Roman" w:cs="Times New Roman"/>
                <w:sz w:val="12"/>
                <w:szCs w:val="12"/>
              </w:rPr>
              <w:t>"</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70,00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70,00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70,00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547"/>
        </w:trPr>
        <w:tc>
          <w:tcPr>
            <w:tcW w:w="426" w:type="dxa"/>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2.2.</w:t>
            </w:r>
          </w:p>
        </w:tc>
        <w:tc>
          <w:tcPr>
            <w:tcW w:w="2976" w:type="dxa"/>
            <w:gridSpan w:val="3"/>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Тематические мероприятия, фестивали, конкурсы, посвященные Дню Победы:</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240,00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85,00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85,00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95,00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95,00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lastRenderedPageBreak/>
              <w:t>2.2.1.</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Театрализованный праздник "Бал Победы", Губернский фестиваль  "Рожденные в сердце России"</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180,00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2.2.2.</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Участие в областных акциях: "Мужчина года", "Женщина года"</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2018-2019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2.2.3.</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Юбилейные мероприятия, посвященные 30-летию вывода войск из Афганистана</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615"/>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2.3.</w:t>
            </w:r>
          </w:p>
        </w:tc>
        <w:tc>
          <w:tcPr>
            <w:tcW w:w="2976" w:type="dxa"/>
            <w:gridSpan w:val="3"/>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Подготовка и проведение районных военно-спортивных игр:</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54,59</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14,59</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14,59</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r>
      <w:tr w:rsidR="005628EA" w:rsidRPr="005628EA" w:rsidTr="005628EA">
        <w:trPr>
          <w:cantSplit/>
          <w:trHeight w:val="69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2.3.1.</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xml:space="preserve"> Военно-спортивная игра «Эстафета Победы»;</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24,588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4,588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4,588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2.3.2.</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2.4.</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xml:space="preserve">Организация и проведение </w:t>
            </w:r>
            <w:proofErr w:type="spellStart"/>
            <w:r w:rsidRPr="005628EA">
              <w:rPr>
                <w:rFonts w:ascii="Times New Roman" w:eastAsia="Calibri" w:hAnsi="Times New Roman" w:cs="Times New Roman"/>
                <w:sz w:val="12"/>
                <w:szCs w:val="12"/>
              </w:rPr>
              <w:t>общерайонных</w:t>
            </w:r>
            <w:proofErr w:type="spellEnd"/>
            <w:r w:rsidRPr="005628EA">
              <w:rPr>
                <w:rFonts w:ascii="Times New Roman" w:eastAsia="Calibri" w:hAnsi="Times New Roman" w:cs="Times New Roman"/>
                <w:sz w:val="12"/>
                <w:szCs w:val="12"/>
              </w:rPr>
              <w:t xml:space="preserve"> акций по патриотическому воспитанию подростков и молодежи: "Весенняя и осенняя недели добра" в муниципальном районе Сергиевский</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5,00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r>
      <w:tr w:rsidR="005628EA" w:rsidRPr="005628EA" w:rsidTr="005628EA">
        <w:trPr>
          <w:cantSplit/>
          <w:trHeight w:val="621"/>
        </w:trPr>
        <w:tc>
          <w:tcPr>
            <w:tcW w:w="426" w:type="dxa"/>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2.5.</w:t>
            </w:r>
          </w:p>
        </w:tc>
        <w:tc>
          <w:tcPr>
            <w:tcW w:w="2976" w:type="dxa"/>
            <w:gridSpan w:val="3"/>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Организация работы по духовно-нравственному воспитанию жителей района:</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180,00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 </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2.5.1.</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Организация и проведение открытого межмуниципального фестиваля православной культуры «Свет Преображения»;</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lastRenderedPageBreak/>
              <w:t>2.5.2.</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Районные Малышевские чтения</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2018-2019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90,00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60,00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2.5.3.</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Межмуниципальный конкурс "Аксаковские чтения"</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2.6.</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66,00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23,00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23,00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23,00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23,00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r>
      <w:tr w:rsidR="005628EA" w:rsidRPr="005628EA" w:rsidTr="005628EA">
        <w:trPr>
          <w:cantSplit/>
          <w:trHeight w:val="898"/>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2.7.</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xml:space="preserve">Создание условий для социальной адаптации и самореализации молодежи </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3 758,54681</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1 171,00358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1 171,00358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1 255,02654</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1 247,02654</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8,00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1 332,51669</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1 319,11238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13,40431</w:t>
            </w:r>
          </w:p>
        </w:tc>
      </w:tr>
      <w:tr w:rsidR="005628EA" w:rsidRPr="005628EA" w:rsidTr="005628EA">
        <w:trPr>
          <w:cantSplit/>
          <w:trHeight w:val="201"/>
        </w:trPr>
        <w:tc>
          <w:tcPr>
            <w:tcW w:w="7534" w:type="dxa"/>
            <w:gridSpan w:val="17"/>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3. Создание условий для развития системы объединений, клубов, организаций в деятельности, которых есть  Военн</w:t>
            </w:r>
            <w:proofErr w:type="gramStart"/>
            <w:r w:rsidRPr="005628EA">
              <w:rPr>
                <w:rFonts w:ascii="Times New Roman" w:eastAsia="Calibri" w:hAnsi="Times New Roman" w:cs="Times New Roman"/>
                <w:bCs/>
                <w:sz w:val="12"/>
                <w:szCs w:val="12"/>
              </w:rPr>
              <w:t>о-</w:t>
            </w:r>
            <w:proofErr w:type="gramEnd"/>
            <w:r w:rsidRPr="005628EA">
              <w:rPr>
                <w:rFonts w:ascii="Times New Roman" w:eastAsia="Calibri" w:hAnsi="Times New Roman" w:cs="Times New Roman"/>
                <w:bCs/>
                <w:sz w:val="12"/>
                <w:szCs w:val="12"/>
              </w:rPr>
              <w:t xml:space="preserve"> патриотическое, духовно- нравственное, гражданское направление</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3.1.</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Деятельность  Совета ветеранов войны и труда по воспитанию подрастающего поколения:</w:t>
            </w:r>
            <w:r w:rsidRPr="005628EA">
              <w:rPr>
                <w:rFonts w:ascii="Times New Roman" w:eastAsia="Calibri" w:hAnsi="Times New Roman" w:cs="Times New Roman"/>
                <w:sz w:val="12"/>
                <w:szCs w:val="12"/>
              </w:rPr>
              <w:br/>
              <w:t>• организация постоянной работы с ветеранами войны и труда на базе предприятий и организаций, учебных заведений</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1088,412</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368,412</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368,412</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420,00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420,00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3.2.</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14,00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3.3.</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Поддержка военно-патриотических клубов. Участие военно-патриотических клубов в соревнованиях различного уровня</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30,00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10,00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64"/>
        </w:trPr>
        <w:tc>
          <w:tcPr>
            <w:tcW w:w="7534" w:type="dxa"/>
            <w:gridSpan w:val="17"/>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 Издательское и информационное обеспечение в области патриотического воспитания</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lastRenderedPageBreak/>
              <w:t>4.1.</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Информационно-аналитическое обеспечение программы по реализации молодежной политики и патриотическому, военному, гражданскому и духовно-нравственному воспитанию детей, молодежи и населения муниципального района Сергиевский</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1134"/>
        </w:trPr>
        <w:tc>
          <w:tcPr>
            <w:tcW w:w="426"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4.2.</w:t>
            </w:r>
          </w:p>
        </w:tc>
        <w:tc>
          <w:tcPr>
            <w:tcW w:w="1275"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Издание тематических сборников военно-патриотического, духовно-нравственного направления</w:t>
            </w:r>
          </w:p>
        </w:tc>
        <w:tc>
          <w:tcPr>
            <w:tcW w:w="567"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2017-2019</w:t>
            </w:r>
          </w:p>
        </w:tc>
        <w:tc>
          <w:tcPr>
            <w:tcW w:w="1134" w:type="dxa"/>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w:t>
            </w:r>
            <w:r w:rsidRPr="005628EA">
              <w:rPr>
                <w:rFonts w:ascii="Times New Roman" w:eastAsia="Calibri" w:hAnsi="Times New Roman" w:cs="Times New Roman"/>
                <w:sz w:val="12"/>
                <w:szCs w:val="12"/>
              </w:rPr>
              <w:br/>
              <w:t>(МАУК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sz w:val="12"/>
                <w:szCs w:val="12"/>
              </w:rPr>
            </w:pPr>
            <w:r w:rsidRPr="005628EA">
              <w:rPr>
                <w:rFonts w:ascii="Times New Roman" w:eastAsia="Calibri" w:hAnsi="Times New Roman" w:cs="Times New Roman"/>
                <w:sz w:val="12"/>
                <w:szCs w:val="12"/>
              </w:rPr>
              <w:t>0,00</w:t>
            </w:r>
          </w:p>
        </w:tc>
      </w:tr>
      <w:tr w:rsidR="005628EA" w:rsidRPr="005628EA" w:rsidTr="005628EA">
        <w:trPr>
          <w:cantSplit/>
          <w:trHeight w:val="896"/>
        </w:trPr>
        <w:tc>
          <w:tcPr>
            <w:tcW w:w="2268" w:type="dxa"/>
            <w:gridSpan w:val="3"/>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w:t>
            </w:r>
          </w:p>
        </w:tc>
        <w:tc>
          <w:tcPr>
            <w:tcW w:w="1134" w:type="dxa"/>
            <w:hideMark/>
          </w:tcPr>
          <w:p w:rsidR="005628EA" w:rsidRPr="005628EA" w:rsidRDefault="005628EA" w:rsidP="005628EA">
            <w:pPr>
              <w:tabs>
                <w:tab w:val="left" w:pos="284"/>
              </w:tabs>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ИТОГО: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6873,54681</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2071,00358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2071,00358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2275,02654</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2267,02654</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8,00000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2 527,51669</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2 514,11238</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13,40431</w:t>
            </w:r>
          </w:p>
        </w:tc>
      </w:tr>
      <w:tr w:rsidR="005628EA" w:rsidRPr="005628EA" w:rsidTr="005628EA">
        <w:trPr>
          <w:cantSplit/>
          <w:trHeight w:val="839"/>
        </w:trPr>
        <w:tc>
          <w:tcPr>
            <w:tcW w:w="426" w:type="dxa"/>
            <w:vMerge w:val="restart"/>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 </w:t>
            </w:r>
          </w:p>
        </w:tc>
        <w:tc>
          <w:tcPr>
            <w:tcW w:w="2976" w:type="dxa"/>
            <w:gridSpan w:val="3"/>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 (МАУК МКДЦ)</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2183,41200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420,00000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420,00000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808,41200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808,41200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955,00000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955,00000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w:t>
            </w:r>
          </w:p>
        </w:tc>
      </w:tr>
      <w:tr w:rsidR="005628EA" w:rsidRPr="005628EA" w:rsidTr="005628EA">
        <w:trPr>
          <w:cantSplit/>
          <w:trHeight w:val="709"/>
        </w:trPr>
        <w:tc>
          <w:tcPr>
            <w:tcW w:w="426"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2976" w:type="dxa"/>
            <w:gridSpan w:val="3"/>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МКУ «Управление культуры, туризма и молодежной политики» (МБУК "МЦБ")</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200,00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w:t>
            </w:r>
          </w:p>
        </w:tc>
      </w:tr>
      <w:tr w:rsidR="005628EA" w:rsidRPr="005628EA" w:rsidTr="005628EA">
        <w:trPr>
          <w:cantSplit/>
          <w:trHeight w:val="975"/>
        </w:trPr>
        <w:tc>
          <w:tcPr>
            <w:tcW w:w="426" w:type="dxa"/>
            <w:vMerge/>
            <w:hideMark/>
          </w:tcPr>
          <w:p w:rsidR="005628EA" w:rsidRPr="005628EA" w:rsidRDefault="005628EA" w:rsidP="005628EA">
            <w:pPr>
              <w:tabs>
                <w:tab w:val="left" w:pos="284"/>
              </w:tabs>
              <w:rPr>
                <w:rFonts w:ascii="Times New Roman" w:eastAsia="Calibri" w:hAnsi="Times New Roman" w:cs="Times New Roman"/>
                <w:sz w:val="12"/>
                <w:szCs w:val="12"/>
              </w:rPr>
            </w:pPr>
          </w:p>
        </w:tc>
        <w:tc>
          <w:tcPr>
            <w:tcW w:w="2976" w:type="dxa"/>
            <w:gridSpan w:val="3"/>
            <w:hideMark/>
          </w:tcPr>
          <w:p w:rsidR="005628EA" w:rsidRPr="005628EA" w:rsidRDefault="005628EA" w:rsidP="005628EA">
            <w:pPr>
              <w:tabs>
                <w:tab w:val="left" w:pos="284"/>
              </w:tabs>
              <w:rPr>
                <w:rFonts w:ascii="Times New Roman" w:eastAsia="Calibri" w:hAnsi="Times New Roman" w:cs="Times New Roman"/>
                <w:sz w:val="12"/>
                <w:szCs w:val="12"/>
              </w:rPr>
            </w:pPr>
            <w:r w:rsidRPr="005628EA">
              <w:rPr>
                <w:rFonts w:ascii="Times New Roman" w:eastAsia="Calibri" w:hAnsi="Times New Roman" w:cs="Times New Roman"/>
                <w:sz w:val="12"/>
                <w:szCs w:val="12"/>
              </w:rPr>
              <w:t>МБУ "ДМО"</w:t>
            </w:r>
          </w:p>
        </w:tc>
        <w:tc>
          <w:tcPr>
            <w:tcW w:w="34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4490,134810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1451,003580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1451,003580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1466,614540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1458,614540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8,000000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1572,516690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1559,112380</w:t>
            </w:r>
          </w:p>
        </w:tc>
        <w:tc>
          <w:tcPr>
            <w:tcW w:w="323"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0,000000</w:t>
            </w:r>
          </w:p>
        </w:tc>
        <w:tc>
          <w:tcPr>
            <w:tcW w:w="236" w:type="dxa"/>
            <w:textDirection w:val="tbRl"/>
            <w:hideMark/>
          </w:tcPr>
          <w:p w:rsidR="005628EA" w:rsidRPr="005628EA" w:rsidRDefault="005628EA" w:rsidP="005628EA">
            <w:pPr>
              <w:tabs>
                <w:tab w:val="left" w:pos="284"/>
              </w:tabs>
              <w:ind w:left="113" w:right="113"/>
              <w:rPr>
                <w:rFonts w:ascii="Times New Roman" w:eastAsia="Calibri" w:hAnsi="Times New Roman" w:cs="Times New Roman"/>
                <w:bCs/>
                <w:sz w:val="12"/>
                <w:szCs w:val="12"/>
              </w:rPr>
            </w:pPr>
            <w:r w:rsidRPr="005628EA">
              <w:rPr>
                <w:rFonts w:ascii="Times New Roman" w:eastAsia="Calibri" w:hAnsi="Times New Roman" w:cs="Times New Roman"/>
                <w:bCs/>
                <w:sz w:val="12"/>
                <w:szCs w:val="12"/>
              </w:rPr>
              <w:t>13,404310</w:t>
            </w:r>
          </w:p>
        </w:tc>
      </w:tr>
    </w:tbl>
    <w:p w:rsidR="00AE0C5E" w:rsidRDefault="00AE0C5E" w:rsidP="00AE0C5E">
      <w:pPr>
        <w:tabs>
          <w:tab w:val="left" w:pos="284"/>
        </w:tabs>
        <w:spacing w:after="0" w:line="240" w:lineRule="auto"/>
        <w:rPr>
          <w:rFonts w:ascii="Times New Roman" w:eastAsia="Calibri" w:hAnsi="Times New Roman" w:cs="Times New Roman"/>
          <w:sz w:val="12"/>
          <w:szCs w:val="12"/>
        </w:rPr>
      </w:pPr>
    </w:p>
    <w:p w:rsidR="007B7609" w:rsidRDefault="007B7609" w:rsidP="007B760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B7609" w:rsidRPr="00713631" w:rsidRDefault="007B7609" w:rsidP="007B760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B7609" w:rsidRPr="00713631" w:rsidRDefault="007B7609" w:rsidP="007B760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B7609" w:rsidRPr="00713631" w:rsidRDefault="007B7609" w:rsidP="007B7609">
      <w:pPr>
        <w:tabs>
          <w:tab w:val="left" w:pos="284"/>
        </w:tabs>
        <w:spacing w:after="0" w:line="240" w:lineRule="auto"/>
        <w:jc w:val="center"/>
        <w:rPr>
          <w:rFonts w:ascii="Times New Roman" w:eastAsia="Calibri" w:hAnsi="Times New Roman" w:cs="Times New Roman"/>
          <w:sz w:val="12"/>
          <w:szCs w:val="12"/>
        </w:rPr>
      </w:pPr>
    </w:p>
    <w:p w:rsidR="007B7609" w:rsidRPr="00713631" w:rsidRDefault="007B7609" w:rsidP="007B760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B7609" w:rsidRPr="00713631" w:rsidRDefault="007B7609" w:rsidP="007B76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№1034</w:t>
      </w:r>
    </w:p>
    <w:p w:rsidR="007B7609" w:rsidRDefault="007B7609" w:rsidP="007B7609">
      <w:pPr>
        <w:tabs>
          <w:tab w:val="left" w:pos="284"/>
        </w:tabs>
        <w:spacing w:after="0" w:line="240" w:lineRule="auto"/>
        <w:jc w:val="center"/>
        <w:rPr>
          <w:rFonts w:ascii="Times New Roman" w:eastAsia="Calibri" w:hAnsi="Times New Roman" w:cs="Times New Roman"/>
          <w:b/>
          <w:sz w:val="12"/>
          <w:szCs w:val="12"/>
        </w:rPr>
      </w:pPr>
      <w:r w:rsidRPr="007B7609">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7B7609" w:rsidRDefault="007B7609" w:rsidP="007B7609">
      <w:pPr>
        <w:tabs>
          <w:tab w:val="left" w:pos="284"/>
        </w:tabs>
        <w:spacing w:after="0" w:line="240" w:lineRule="auto"/>
        <w:jc w:val="center"/>
        <w:rPr>
          <w:rFonts w:ascii="Times New Roman" w:eastAsia="Calibri" w:hAnsi="Times New Roman" w:cs="Times New Roman"/>
          <w:b/>
          <w:sz w:val="12"/>
          <w:szCs w:val="12"/>
        </w:rPr>
      </w:pPr>
      <w:r w:rsidRPr="007B7609">
        <w:rPr>
          <w:rFonts w:ascii="Times New Roman" w:eastAsia="Calibri" w:hAnsi="Times New Roman" w:cs="Times New Roman"/>
          <w:b/>
          <w:sz w:val="12"/>
          <w:szCs w:val="12"/>
        </w:rPr>
        <w:t>муниципального района Сергиевский № 1113 от 12.10.2016 года «Об утверждении муниципальной программы</w:t>
      </w:r>
    </w:p>
    <w:p w:rsidR="007B7609" w:rsidRDefault="007B7609" w:rsidP="007B7609">
      <w:pPr>
        <w:tabs>
          <w:tab w:val="left" w:pos="284"/>
        </w:tabs>
        <w:spacing w:after="0" w:line="240" w:lineRule="auto"/>
        <w:jc w:val="center"/>
        <w:rPr>
          <w:rFonts w:ascii="Times New Roman" w:eastAsia="Calibri" w:hAnsi="Times New Roman" w:cs="Times New Roman"/>
          <w:b/>
          <w:sz w:val="12"/>
          <w:szCs w:val="12"/>
        </w:rPr>
      </w:pPr>
      <w:r w:rsidRPr="007B7609">
        <w:rPr>
          <w:rFonts w:ascii="Times New Roman" w:eastAsia="Calibri" w:hAnsi="Times New Roman" w:cs="Times New Roman"/>
          <w:b/>
          <w:sz w:val="12"/>
          <w:szCs w:val="12"/>
        </w:rPr>
        <w:t xml:space="preserve"> «Экологическая программа территории  муниципального района</w:t>
      </w:r>
      <w:r>
        <w:rPr>
          <w:rFonts w:ascii="Times New Roman" w:eastAsia="Calibri" w:hAnsi="Times New Roman" w:cs="Times New Roman"/>
          <w:b/>
          <w:sz w:val="12"/>
          <w:szCs w:val="12"/>
        </w:rPr>
        <w:t xml:space="preserve"> Сергиевский на 2017-2019 годы»</w:t>
      </w:r>
    </w:p>
    <w:p w:rsidR="007B7609" w:rsidRDefault="007B7609" w:rsidP="007B7609">
      <w:pPr>
        <w:tabs>
          <w:tab w:val="left" w:pos="284"/>
        </w:tabs>
        <w:spacing w:after="0" w:line="240" w:lineRule="auto"/>
        <w:rPr>
          <w:rFonts w:ascii="Times New Roman" w:eastAsia="Calibri" w:hAnsi="Times New Roman" w:cs="Times New Roman"/>
          <w:sz w:val="12"/>
          <w:szCs w:val="12"/>
        </w:rPr>
      </w:pP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муниципального района Сергиевский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b/>
          <w:sz w:val="12"/>
          <w:szCs w:val="12"/>
        </w:rPr>
      </w:pPr>
      <w:r w:rsidRPr="007B7609">
        <w:rPr>
          <w:rFonts w:ascii="Times New Roman" w:eastAsia="Calibri" w:hAnsi="Times New Roman" w:cs="Times New Roman"/>
          <w:b/>
          <w:sz w:val="12"/>
          <w:szCs w:val="12"/>
        </w:rPr>
        <w:t>ПОСТАНОВЛЯЕТ:</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1113 от 12.10.2016 года «Об утверждении муниципальной программы «Экологическая программа территории муниципального района Сергиевский на 2017-2019 годы» (далее – Программа) следующего содержания:</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1.1. В Паспорте Программы позицию «Объем и источники финансирования  муниципальной Программы» изложить в следующей редакции:</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«Общий объем финансовых потребностей на весь период реализации Программы составляет 5 786,715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Суммы ежегодного финансирования составляют:</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в 2017 году – 1 903,49792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в 2018 году – 2 413,21708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lastRenderedPageBreak/>
        <w:t>в 2019 году – 1 470,0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1.2. 5 абзац раздела Программы «Ресурсное обеспечение программы»   заменить словами: «Общий объем финансовых потребностей на весь период реализации Программы составляет 5 786,715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Суммы ежегодного финансирования составляют:</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в 2017 году –  1 903,49792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в 2018 году – 2 918,00708 тыс. рублей в том числе:</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w:t>
      </w:r>
      <w:r w:rsidRPr="007B7609">
        <w:rPr>
          <w:rFonts w:ascii="Times New Roman" w:eastAsia="Calibri" w:hAnsi="Times New Roman" w:cs="Times New Roman"/>
          <w:sz w:val="12"/>
          <w:szCs w:val="12"/>
        </w:rPr>
        <w:tab/>
        <w:t>средства местного бюджета - 2 718,00708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w:t>
      </w:r>
      <w:r w:rsidRPr="007B7609">
        <w:rPr>
          <w:rFonts w:ascii="Times New Roman" w:eastAsia="Calibri" w:hAnsi="Times New Roman" w:cs="Times New Roman"/>
          <w:sz w:val="12"/>
          <w:szCs w:val="12"/>
        </w:rPr>
        <w:tab/>
        <w:t>средства областного бюджета -  200,0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в 2019 году – 1470,0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w:t>
      </w:r>
      <w:r w:rsidRPr="007B7609">
        <w:rPr>
          <w:rFonts w:ascii="Times New Roman" w:eastAsia="Calibri" w:hAnsi="Times New Roman" w:cs="Times New Roman"/>
          <w:sz w:val="12"/>
          <w:szCs w:val="12"/>
        </w:rPr>
        <w:tab/>
        <w:t>средства местного бюджета – 1370,0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w:t>
      </w:r>
      <w:r w:rsidRPr="007B7609">
        <w:rPr>
          <w:rFonts w:ascii="Times New Roman" w:eastAsia="Calibri" w:hAnsi="Times New Roman" w:cs="Times New Roman"/>
          <w:sz w:val="12"/>
          <w:szCs w:val="12"/>
        </w:rPr>
        <w:tab/>
        <w:t>средства областного бюджета -  0,0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w:t>
      </w:r>
      <w:r w:rsidRPr="007B7609">
        <w:rPr>
          <w:rFonts w:ascii="Times New Roman" w:eastAsia="Calibri" w:hAnsi="Times New Roman" w:cs="Times New Roman"/>
          <w:sz w:val="12"/>
          <w:szCs w:val="12"/>
        </w:rPr>
        <w:tab/>
        <w:t>внебюджетные источники  -  100,0 тыс. рублей</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1. 3. Приложение № 1 к Программе изложить в редакции согласно Приложению № 1  к  настоящему постановлению.</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2. Опубликовать настоящее постановление в газете «Сергиевский Вестник».</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3.Настоящее постановление вступает в силу со дня его официального опубликования.</w:t>
      </w:r>
    </w:p>
    <w:p w:rsidR="007B7609" w:rsidRPr="007B7609" w:rsidRDefault="007B7609" w:rsidP="007B7609">
      <w:pPr>
        <w:tabs>
          <w:tab w:val="left" w:pos="284"/>
        </w:tabs>
        <w:spacing w:after="0" w:line="240" w:lineRule="auto"/>
        <w:ind w:firstLine="284"/>
        <w:jc w:val="both"/>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4. </w:t>
      </w:r>
      <w:proofErr w:type="gramStart"/>
      <w:r w:rsidRPr="007B7609">
        <w:rPr>
          <w:rFonts w:ascii="Times New Roman" w:eastAsia="Calibri" w:hAnsi="Times New Roman" w:cs="Times New Roman"/>
          <w:sz w:val="12"/>
          <w:szCs w:val="12"/>
        </w:rPr>
        <w:t>Контроль за</w:t>
      </w:r>
      <w:proofErr w:type="gramEnd"/>
      <w:r w:rsidRPr="007B7609">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7B7609">
        <w:rPr>
          <w:rFonts w:ascii="Times New Roman" w:eastAsia="Calibri" w:hAnsi="Times New Roman" w:cs="Times New Roman"/>
          <w:sz w:val="12"/>
          <w:szCs w:val="12"/>
        </w:rPr>
        <w:t>Чернова А.Е.</w:t>
      </w:r>
    </w:p>
    <w:p w:rsidR="007B7609" w:rsidRPr="007B7609" w:rsidRDefault="007B7609" w:rsidP="007B7609">
      <w:pPr>
        <w:tabs>
          <w:tab w:val="left" w:pos="284"/>
        </w:tabs>
        <w:spacing w:after="0" w:line="240" w:lineRule="auto"/>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  </w:t>
      </w:r>
    </w:p>
    <w:p w:rsidR="007B7609" w:rsidRDefault="007B7609" w:rsidP="007B7609">
      <w:pPr>
        <w:tabs>
          <w:tab w:val="left" w:pos="284"/>
        </w:tabs>
        <w:spacing w:after="0" w:line="240" w:lineRule="auto"/>
        <w:jc w:val="right"/>
        <w:rPr>
          <w:rFonts w:ascii="Times New Roman" w:eastAsia="Calibri" w:hAnsi="Times New Roman" w:cs="Times New Roman"/>
          <w:sz w:val="12"/>
          <w:szCs w:val="12"/>
        </w:rPr>
      </w:pPr>
      <w:r w:rsidRPr="007B7609">
        <w:rPr>
          <w:rFonts w:ascii="Times New Roman" w:eastAsia="Calibri" w:hAnsi="Times New Roman" w:cs="Times New Roman"/>
          <w:sz w:val="12"/>
          <w:szCs w:val="12"/>
        </w:rPr>
        <w:t>Глава  муниципального района Сергиевский</w:t>
      </w:r>
    </w:p>
    <w:p w:rsidR="007B7609" w:rsidRDefault="007B7609" w:rsidP="007B7609">
      <w:pPr>
        <w:tabs>
          <w:tab w:val="left" w:pos="284"/>
        </w:tabs>
        <w:spacing w:after="0" w:line="240" w:lineRule="auto"/>
        <w:jc w:val="right"/>
        <w:rPr>
          <w:rFonts w:ascii="Times New Roman" w:eastAsia="Calibri" w:hAnsi="Times New Roman" w:cs="Times New Roman"/>
          <w:sz w:val="12"/>
          <w:szCs w:val="12"/>
        </w:rPr>
      </w:pPr>
      <w:r w:rsidRPr="007B7609">
        <w:rPr>
          <w:rFonts w:ascii="Times New Roman" w:eastAsia="Calibri" w:hAnsi="Times New Roman" w:cs="Times New Roman"/>
          <w:sz w:val="12"/>
          <w:szCs w:val="12"/>
        </w:rPr>
        <w:t>А.А. Веселов</w:t>
      </w:r>
    </w:p>
    <w:p w:rsidR="007B7609" w:rsidRPr="007B7609" w:rsidRDefault="007B7609" w:rsidP="007B7609">
      <w:pPr>
        <w:tabs>
          <w:tab w:val="left" w:pos="284"/>
        </w:tabs>
        <w:spacing w:after="0" w:line="240" w:lineRule="auto"/>
        <w:jc w:val="right"/>
        <w:rPr>
          <w:rFonts w:ascii="Times New Roman" w:eastAsia="Calibri" w:hAnsi="Times New Roman" w:cs="Times New Roman"/>
          <w:sz w:val="12"/>
          <w:szCs w:val="12"/>
        </w:rPr>
      </w:pPr>
    </w:p>
    <w:p w:rsidR="007B7609" w:rsidRPr="00D845D1" w:rsidRDefault="007B7609" w:rsidP="007B7609">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7B7609" w:rsidRPr="00D845D1" w:rsidRDefault="007B7609" w:rsidP="007B7609">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7B7609" w:rsidRPr="00D845D1" w:rsidRDefault="007B7609" w:rsidP="007B7609">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7B7609" w:rsidRPr="00D845D1" w:rsidRDefault="007B7609" w:rsidP="007B7609">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7B7609" w:rsidRPr="00D845D1" w:rsidRDefault="007B7609" w:rsidP="007B760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№1034 от "07</w:t>
      </w:r>
      <w:r w:rsidRPr="00D845D1">
        <w:rPr>
          <w:rFonts w:ascii="Times New Roman" w:eastAsia="Calibri" w:hAnsi="Times New Roman" w:cs="Times New Roman"/>
          <w:i/>
          <w:sz w:val="12"/>
          <w:szCs w:val="12"/>
        </w:rPr>
        <w:t>" августа  2019 года</w:t>
      </w:r>
    </w:p>
    <w:p w:rsidR="007B7609" w:rsidRDefault="007B7609" w:rsidP="007B7609">
      <w:pPr>
        <w:tabs>
          <w:tab w:val="left" w:pos="284"/>
        </w:tabs>
        <w:spacing w:after="0" w:line="240" w:lineRule="auto"/>
        <w:jc w:val="center"/>
        <w:rPr>
          <w:rFonts w:ascii="Times New Roman" w:eastAsia="Calibri" w:hAnsi="Times New Roman" w:cs="Times New Roman"/>
          <w:b/>
          <w:sz w:val="12"/>
          <w:szCs w:val="12"/>
        </w:rPr>
      </w:pPr>
      <w:r w:rsidRPr="007B7609">
        <w:rPr>
          <w:rFonts w:ascii="Times New Roman" w:eastAsia="Calibri" w:hAnsi="Times New Roman" w:cs="Times New Roman"/>
          <w:b/>
          <w:sz w:val="12"/>
          <w:szCs w:val="12"/>
        </w:rPr>
        <w:t xml:space="preserve">Природоохранные  мероприятия к муниципальной программе </w:t>
      </w:r>
    </w:p>
    <w:p w:rsidR="007B7609" w:rsidRPr="007B7609" w:rsidRDefault="007B7609" w:rsidP="007B7609">
      <w:pPr>
        <w:tabs>
          <w:tab w:val="left" w:pos="284"/>
        </w:tabs>
        <w:spacing w:after="0" w:line="240" w:lineRule="auto"/>
        <w:jc w:val="center"/>
        <w:rPr>
          <w:rFonts w:ascii="Times New Roman" w:eastAsia="Calibri" w:hAnsi="Times New Roman" w:cs="Times New Roman"/>
          <w:b/>
          <w:sz w:val="12"/>
          <w:szCs w:val="12"/>
        </w:rPr>
      </w:pPr>
      <w:r w:rsidRPr="007B7609">
        <w:rPr>
          <w:rFonts w:ascii="Times New Roman" w:eastAsia="Calibri" w:hAnsi="Times New Roman" w:cs="Times New Roman"/>
          <w:b/>
          <w:sz w:val="12"/>
          <w:szCs w:val="12"/>
        </w:rPr>
        <w:t>"Экологическая программа территории муниципального района Сергиевский на 2017-2019 годы"</w:t>
      </w:r>
    </w:p>
    <w:p w:rsidR="007B7609" w:rsidRPr="007B7609" w:rsidRDefault="007B7609" w:rsidP="007B7609">
      <w:pPr>
        <w:tabs>
          <w:tab w:val="left" w:pos="284"/>
        </w:tabs>
        <w:spacing w:after="0" w:line="240" w:lineRule="auto"/>
        <w:jc w:val="right"/>
        <w:rPr>
          <w:rFonts w:ascii="Times New Roman" w:eastAsia="Calibri" w:hAnsi="Times New Roman" w:cs="Times New Roman"/>
          <w:sz w:val="12"/>
          <w:szCs w:val="12"/>
        </w:rPr>
      </w:pPr>
      <w:r w:rsidRPr="007B7609">
        <w:rPr>
          <w:rFonts w:ascii="Times New Roman" w:eastAsia="Calibri" w:hAnsi="Times New Roman" w:cs="Times New Roman"/>
          <w:sz w:val="12"/>
          <w:szCs w:val="12"/>
        </w:rPr>
        <w:t>в тыс. рублей</w:t>
      </w:r>
    </w:p>
    <w:tbl>
      <w:tblPr>
        <w:tblStyle w:val="af7"/>
        <w:tblW w:w="7513" w:type="dxa"/>
        <w:tblInd w:w="108" w:type="dxa"/>
        <w:tblLayout w:type="fixed"/>
        <w:tblLook w:val="04A0" w:firstRow="1" w:lastRow="0" w:firstColumn="1" w:lastColumn="0" w:noHBand="0" w:noVBand="1"/>
      </w:tblPr>
      <w:tblGrid>
        <w:gridCol w:w="422"/>
        <w:gridCol w:w="1988"/>
        <w:gridCol w:w="567"/>
        <w:gridCol w:w="284"/>
        <w:gridCol w:w="283"/>
        <w:gridCol w:w="284"/>
        <w:gridCol w:w="283"/>
        <w:gridCol w:w="284"/>
        <w:gridCol w:w="283"/>
        <w:gridCol w:w="284"/>
        <w:gridCol w:w="283"/>
        <w:gridCol w:w="284"/>
        <w:gridCol w:w="283"/>
        <w:gridCol w:w="284"/>
        <w:gridCol w:w="283"/>
        <w:gridCol w:w="284"/>
        <w:gridCol w:w="850"/>
      </w:tblGrid>
      <w:tr w:rsidR="00A018EF" w:rsidRPr="007B7609" w:rsidTr="0049008A">
        <w:trPr>
          <w:trHeight w:val="20"/>
        </w:trPr>
        <w:tc>
          <w:tcPr>
            <w:tcW w:w="422" w:type="dxa"/>
            <w:vMerge w:val="restart"/>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 </w:t>
            </w:r>
            <w:proofErr w:type="gramStart"/>
            <w:r w:rsidRPr="007B7609">
              <w:rPr>
                <w:rFonts w:ascii="Times New Roman" w:eastAsia="Calibri" w:hAnsi="Times New Roman" w:cs="Times New Roman"/>
                <w:sz w:val="12"/>
                <w:szCs w:val="12"/>
              </w:rPr>
              <w:t>п</w:t>
            </w:r>
            <w:proofErr w:type="gramEnd"/>
            <w:r w:rsidRPr="007B7609">
              <w:rPr>
                <w:rFonts w:ascii="Times New Roman" w:eastAsia="Calibri" w:hAnsi="Times New Roman" w:cs="Times New Roman"/>
                <w:sz w:val="12"/>
                <w:szCs w:val="12"/>
              </w:rPr>
              <w:t>/п</w:t>
            </w:r>
          </w:p>
        </w:tc>
        <w:tc>
          <w:tcPr>
            <w:tcW w:w="1988" w:type="dxa"/>
            <w:vMerge w:val="restart"/>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Наименование мероприятия</w:t>
            </w:r>
          </w:p>
        </w:tc>
        <w:tc>
          <w:tcPr>
            <w:tcW w:w="567" w:type="dxa"/>
            <w:vMerge w:val="restart"/>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Сроки проведения работ, годы</w:t>
            </w:r>
          </w:p>
        </w:tc>
        <w:tc>
          <w:tcPr>
            <w:tcW w:w="4536" w:type="dxa"/>
            <w:gridSpan w:val="14"/>
            <w:noWrap/>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Финансирование</w:t>
            </w:r>
          </w:p>
        </w:tc>
      </w:tr>
      <w:tr w:rsidR="00BF155F" w:rsidRPr="007B7609" w:rsidTr="0049008A">
        <w:trPr>
          <w:trHeight w:val="20"/>
        </w:trPr>
        <w:tc>
          <w:tcPr>
            <w:tcW w:w="422" w:type="dxa"/>
            <w:vMerge/>
            <w:hideMark/>
          </w:tcPr>
          <w:p w:rsidR="007B7609" w:rsidRPr="007B7609" w:rsidRDefault="007B7609" w:rsidP="007B7609">
            <w:pPr>
              <w:tabs>
                <w:tab w:val="left" w:pos="284"/>
              </w:tabs>
              <w:rPr>
                <w:rFonts w:ascii="Times New Roman" w:eastAsia="Calibri" w:hAnsi="Times New Roman" w:cs="Times New Roman"/>
                <w:sz w:val="12"/>
                <w:szCs w:val="12"/>
              </w:rPr>
            </w:pPr>
          </w:p>
        </w:tc>
        <w:tc>
          <w:tcPr>
            <w:tcW w:w="1988" w:type="dxa"/>
            <w:vMerge/>
            <w:hideMark/>
          </w:tcPr>
          <w:p w:rsidR="007B7609" w:rsidRPr="007B7609" w:rsidRDefault="007B7609" w:rsidP="007B7609">
            <w:pPr>
              <w:tabs>
                <w:tab w:val="left" w:pos="284"/>
              </w:tabs>
              <w:rPr>
                <w:rFonts w:ascii="Times New Roman" w:eastAsia="Calibri" w:hAnsi="Times New Roman" w:cs="Times New Roman"/>
                <w:sz w:val="12"/>
                <w:szCs w:val="12"/>
              </w:rPr>
            </w:pPr>
          </w:p>
        </w:tc>
        <w:tc>
          <w:tcPr>
            <w:tcW w:w="567" w:type="dxa"/>
            <w:vMerge/>
            <w:hideMark/>
          </w:tcPr>
          <w:p w:rsidR="007B7609" w:rsidRPr="007B7609" w:rsidRDefault="007B7609" w:rsidP="007B7609">
            <w:pPr>
              <w:tabs>
                <w:tab w:val="left" w:pos="284"/>
              </w:tabs>
              <w:rPr>
                <w:rFonts w:ascii="Times New Roman" w:eastAsia="Calibri" w:hAnsi="Times New Roman" w:cs="Times New Roman"/>
                <w:sz w:val="12"/>
                <w:szCs w:val="12"/>
              </w:rPr>
            </w:pPr>
          </w:p>
        </w:tc>
        <w:tc>
          <w:tcPr>
            <w:tcW w:w="284" w:type="dxa"/>
            <w:vMerge w:val="restart"/>
            <w:textDirection w:val="tbRl"/>
            <w:hideMark/>
          </w:tcPr>
          <w:p w:rsidR="007B7609" w:rsidRPr="007B7609" w:rsidRDefault="007B7609" w:rsidP="00BF155F">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Всего</w:t>
            </w:r>
          </w:p>
        </w:tc>
        <w:tc>
          <w:tcPr>
            <w:tcW w:w="1134" w:type="dxa"/>
            <w:gridSpan w:val="4"/>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2017 год</w:t>
            </w:r>
          </w:p>
        </w:tc>
        <w:tc>
          <w:tcPr>
            <w:tcW w:w="1134" w:type="dxa"/>
            <w:gridSpan w:val="4"/>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2018 год</w:t>
            </w:r>
          </w:p>
        </w:tc>
        <w:tc>
          <w:tcPr>
            <w:tcW w:w="1984" w:type="dxa"/>
            <w:gridSpan w:val="5"/>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2019 год</w:t>
            </w:r>
          </w:p>
        </w:tc>
      </w:tr>
      <w:tr w:rsidR="0049008A" w:rsidRPr="007B7609" w:rsidTr="0049008A">
        <w:trPr>
          <w:cantSplit/>
          <w:trHeight w:val="948"/>
        </w:trPr>
        <w:tc>
          <w:tcPr>
            <w:tcW w:w="422" w:type="dxa"/>
            <w:vMerge/>
            <w:hideMark/>
          </w:tcPr>
          <w:p w:rsidR="007B7609" w:rsidRPr="007B7609" w:rsidRDefault="007B7609" w:rsidP="007B7609">
            <w:pPr>
              <w:tabs>
                <w:tab w:val="left" w:pos="284"/>
              </w:tabs>
              <w:rPr>
                <w:rFonts w:ascii="Times New Roman" w:eastAsia="Calibri" w:hAnsi="Times New Roman" w:cs="Times New Roman"/>
                <w:sz w:val="12"/>
                <w:szCs w:val="12"/>
              </w:rPr>
            </w:pPr>
          </w:p>
        </w:tc>
        <w:tc>
          <w:tcPr>
            <w:tcW w:w="1988" w:type="dxa"/>
            <w:vMerge/>
            <w:hideMark/>
          </w:tcPr>
          <w:p w:rsidR="007B7609" w:rsidRPr="007B7609" w:rsidRDefault="007B7609" w:rsidP="007B7609">
            <w:pPr>
              <w:tabs>
                <w:tab w:val="left" w:pos="284"/>
              </w:tabs>
              <w:rPr>
                <w:rFonts w:ascii="Times New Roman" w:eastAsia="Calibri" w:hAnsi="Times New Roman" w:cs="Times New Roman"/>
                <w:sz w:val="12"/>
                <w:szCs w:val="12"/>
              </w:rPr>
            </w:pPr>
          </w:p>
        </w:tc>
        <w:tc>
          <w:tcPr>
            <w:tcW w:w="567" w:type="dxa"/>
            <w:vMerge/>
            <w:hideMark/>
          </w:tcPr>
          <w:p w:rsidR="007B7609" w:rsidRPr="007B7609" w:rsidRDefault="007B7609" w:rsidP="007B7609">
            <w:pPr>
              <w:tabs>
                <w:tab w:val="left" w:pos="284"/>
              </w:tabs>
              <w:rPr>
                <w:rFonts w:ascii="Times New Roman" w:eastAsia="Calibri" w:hAnsi="Times New Roman" w:cs="Times New Roman"/>
                <w:sz w:val="12"/>
                <w:szCs w:val="12"/>
              </w:rPr>
            </w:pPr>
          </w:p>
        </w:tc>
        <w:tc>
          <w:tcPr>
            <w:tcW w:w="284" w:type="dxa"/>
            <w:vMerge/>
            <w:hideMark/>
          </w:tcPr>
          <w:p w:rsidR="007B7609" w:rsidRPr="007B7609" w:rsidRDefault="007B7609" w:rsidP="007B7609">
            <w:pPr>
              <w:tabs>
                <w:tab w:val="left" w:pos="284"/>
              </w:tabs>
              <w:rPr>
                <w:rFonts w:ascii="Times New Roman" w:eastAsia="Calibri" w:hAnsi="Times New Roman" w:cs="Times New Roman"/>
                <w:sz w:val="12"/>
                <w:szCs w:val="12"/>
              </w:rPr>
            </w:pP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Итого</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proofErr w:type="spellStart"/>
            <w:r w:rsidRPr="007B7609">
              <w:rPr>
                <w:rFonts w:ascii="Times New Roman" w:eastAsia="Calibri" w:hAnsi="Times New Roman" w:cs="Times New Roman"/>
                <w:sz w:val="12"/>
                <w:szCs w:val="12"/>
              </w:rPr>
              <w:t>Мест</w:t>
            </w:r>
            <w:proofErr w:type="gramStart"/>
            <w:r w:rsidRPr="007B7609">
              <w:rPr>
                <w:rFonts w:ascii="Times New Roman" w:eastAsia="Calibri" w:hAnsi="Times New Roman" w:cs="Times New Roman"/>
                <w:sz w:val="12"/>
                <w:szCs w:val="12"/>
              </w:rPr>
              <w:t>.б</w:t>
            </w:r>
            <w:proofErr w:type="spellEnd"/>
            <w:proofErr w:type="gramEnd"/>
            <w:r w:rsidRPr="007B7609">
              <w:rPr>
                <w:rFonts w:ascii="Times New Roman" w:eastAsia="Calibri" w:hAnsi="Times New Roman" w:cs="Times New Roman"/>
                <w:sz w:val="12"/>
                <w:szCs w:val="12"/>
              </w:rPr>
              <w:t>-т</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proofErr w:type="spellStart"/>
            <w:r w:rsidRPr="007B7609">
              <w:rPr>
                <w:rFonts w:ascii="Times New Roman" w:eastAsia="Calibri" w:hAnsi="Times New Roman" w:cs="Times New Roman"/>
                <w:sz w:val="12"/>
                <w:szCs w:val="12"/>
              </w:rPr>
              <w:t>Обл</w:t>
            </w:r>
            <w:proofErr w:type="gramStart"/>
            <w:r w:rsidRPr="007B7609">
              <w:rPr>
                <w:rFonts w:ascii="Times New Roman" w:eastAsia="Calibri" w:hAnsi="Times New Roman" w:cs="Times New Roman"/>
                <w:sz w:val="12"/>
                <w:szCs w:val="12"/>
              </w:rPr>
              <w:t>.б</w:t>
            </w:r>
            <w:proofErr w:type="spellEnd"/>
            <w:proofErr w:type="gramEnd"/>
            <w:r w:rsidRPr="007B7609">
              <w:rPr>
                <w:rFonts w:ascii="Times New Roman" w:eastAsia="Calibri" w:hAnsi="Times New Roman" w:cs="Times New Roman"/>
                <w:sz w:val="12"/>
                <w:szCs w:val="12"/>
              </w:rPr>
              <w:t>-т</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Внебюджет</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Итого</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proofErr w:type="spellStart"/>
            <w:r w:rsidRPr="007B7609">
              <w:rPr>
                <w:rFonts w:ascii="Times New Roman" w:eastAsia="Calibri" w:hAnsi="Times New Roman" w:cs="Times New Roman"/>
                <w:sz w:val="12"/>
                <w:szCs w:val="12"/>
              </w:rPr>
              <w:t>Мест</w:t>
            </w:r>
            <w:proofErr w:type="gramStart"/>
            <w:r w:rsidRPr="007B7609">
              <w:rPr>
                <w:rFonts w:ascii="Times New Roman" w:eastAsia="Calibri" w:hAnsi="Times New Roman" w:cs="Times New Roman"/>
                <w:sz w:val="12"/>
                <w:szCs w:val="12"/>
              </w:rPr>
              <w:t>.б</w:t>
            </w:r>
            <w:proofErr w:type="spellEnd"/>
            <w:proofErr w:type="gramEnd"/>
            <w:r w:rsidRPr="007B7609">
              <w:rPr>
                <w:rFonts w:ascii="Times New Roman" w:eastAsia="Calibri" w:hAnsi="Times New Roman" w:cs="Times New Roman"/>
                <w:sz w:val="12"/>
                <w:szCs w:val="12"/>
              </w:rPr>
              <w:t>-т</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proofErr w:type="spellStart"/>
            <w:r w:rsidRPr="007B7609">
              <w:rPr>
                <w:rFonts w:ascii="Times New Roman" w:eastAsia="Calibri" w:hAnsi="Times New Roman" w:cs="Times New Roman"/>
                <w:sz w:val="12"/>
                <w:szCs w:val="12"/>
              </w:rPr>
              <w:t>Обл</w:t>
            </w:r>
            <w:proofErr w:type="gramStart"/>
            <w:r w:rsidRPr="007B7609">
              <w:rPr>
                <w:rFonts w:ascii="Times New Roman" w:eastAsia="Calibri" w:hAnsi="Times New Roman" w:cs="Times New Roman"/>
                <w:sz w:val="12"/>
                <w:szCs w:val="12"/>
              </w:rPr>
              <w:t>.б</w:t>
            </w:r>
            <w:proofErr w:type="spellEnd"/>
            <w:proofErr w:type="gramEnd"/>
            <w:r w:rsidRPr="007B7609">
              <w:rPr>
                <w:rFonts w:ascii="Times New Roman" w:eastAsia="Calibri" w:hAnsi="Times New Roman" w:cs="Times New Roman"/>
                <w:sz w:val="12"/>
                <w:szCs w:val="12"/>
              </w:rPr>
              <w:t>-т</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Внебюджет</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Итого</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proofErr w:type="spellStart"/>
            <w:r w:rsidRPr="007B7609">
              <w:rPr>
                <w:rFonts w:ascii="Times New Roman" w:eastAsia="Calibri" w:hAnsi="Times New Roman" w:cs="Times New Roman"/>
                <w:sz w:val="12"/>
                <w:szCs w:val="12"/>
              </w:rPr>
              <w:t>Мест</w:t>
            </w:r>
            <w:proofErr w:type="gramStart"/>
            <w:r w:rsidRPr="007B7609">
              <w:rPr>
                <w:rFonts w:ascii="Times New Roman" w:eastAsia="Calibri" w:hAnsi="Times New Roman" w:cs="Times New Roman"/>
                <w:sz w:val="12"/>
                <w:szCs w:val="12"/>
              </w:rPr>
              <w:t>.б</w:t>
            </w:r>
            <w:proofErr w:type="spellEnd"/>
            <w:proofErr w:type="gramEnd"/>
            <w:r w:rsidRPr="007B7609">
              <w:rPr>
                <w:rFonts w:ascii="Times New Roman" w:eastAsia="Calibri" w:hAnsi="Times New Roman" w:cs="Times New Roman"/>
                <w:sz w:val="12"/>
                <w:szCs w:val="12"/>
              </w:rPr>
              <w:t>-т</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proofErr w:type="spellStart"/>
            <w:r w:rsidRPr="007B7609">
              <w:rPr>
                <w:rFonts w:ascii="Times New Roman" w:eastAsia="Calibri" w:hAnsi="Times New Roman" w:cs="Times New Roman"/>
                <w:sz w:val="12"/>
                <w:szCs w:val="12"/>
              </w:rPr>
              <w:t>Обл</w:t>
            </w:r>
            <w:proofErr w:type="gramStart"/>
            <w:r w:rsidRPr="007B7609">
              <w:rPr>
                <w:rFonts w:ascii="Times New Roman" w:eastAsia="Calibri" w:hAnsi="Times New Roman" w:cs="Times New Roman"/>
                <w:sz w:val="12"/>
                <w:szCs w:val="12"/>
              </w:rPr>
              <w:t>.б</w:t>
            </w:r>
            <w:proofErr w:type="spellEnd"/>
            <w:proofErr w:type="gramEnd"/>
            <w:r w:rsidRPr="007B7609">
              <w:rPr>
                <w:rFonts w:ascii="Times New Roman" w:eastAsia="Calibri" w:hAnsi="Times New Roman" w:cs="Times New Roman"/>
                <w:sz w:val="12"/>
                <w:szCs w:val="12"/>
              </w:rPr>
              <w:t>-т</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Внебюджет</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Исполнители</w:t>
            </w:r>
          </w:p>
        </w:tc>
      </w:tr>
      <w:tr w:rsidR="0049008A" w:rsidRPr="007B7609" w:rsidTr="0049008A">
        <w:trPr>
          <w:cantSplit/>
          <w:trHeight w:val="693"/>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1</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Локальная очистка питьевой воды на объектах соцкультбыта</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w:t>
            </w:r>
            <w:proofErr w:type="spellStart"/>
            <w:r w:rsidRPr="007B7609">
              <w:rPr>
                <w:rFonts w:ascii="Times New Roman" w:eastAsia="Calibri" w:hAnsi="Times New Roman" w:cs="Times New Roman"/>
                <w:sz w:val="12"/>
                <w:szCs w:val="12"/>
              </w:rPr>
              <w:t>г.</w:t>
            </w:r>
            <w:proofErr w:type="gramStart"/>
            <w:r w:rsidRPr="007B7609">
              <w:rPr>
                <w:rFonts w:ascii="Times New Roman" w:eastAsia="Calibri" w:hAnsi="Times New Roman" w:cs="Times New Roman"/>
                <w:sz w:val="12"/>
                <w:szCs w:val="12"/>
              </w:rPr>
              <w:t>г</w:t>
            </w:r>
            <w:proofErr w:type="spellEnd"/>
            <w:proofErr w:type="gramEnd"/>
            <w:r w:rsidRPr="007B7609">
              <w:rPr>
                <w:rFonts w:ascii="Times New Roman" w:eastAsia="Calibri" w:hAnsi="Times New Roman" w:cs="Times New Roman"/>
                <w:sz w:val="12"/>
                <w:szCs w:val="12"/>
              </w:rPr>
              <w:t>.</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 </w:t>
            </w:r>
          </w:p>
        </w:tc>
      </w:tr>
      <w:tr w:rsidR="0049008A" w:rsidRPr="007B7609" w:rsidTr="0049008A">
        <w:trPr>
          <w:cantSplit/>
          <w:trHeight w:val="830"/>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Ремонт, обустройство родников и колодцев, обустройство артезианских скважин</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w:t>
            </w:r>
            <w:proofErr w:type="spellStart"/>
            <w:r w:rsidRPr="007B7609">
              <w:rPr>
                <w:rFonts w:ascii="Times New Roman" w:eastAsia="Calibri" w:hAnsi="Times New Roman" w:cs="Times New Roman"/>
                <w:sz w:val="12"/>
                <w:szCs w:val="12"/>
              </w:rPr>
              <w:t>г.</w:t>
            </w:r>
            <w:proofErr w:type="gramStart"/>
            <w:r w:rsidRPr="007B7609">
              <w:rPr>
                <w:rFonts w:ascii="Times New Roman" w:eastAsia="Calibri" w:hAnsi="Times New Roman" w:cs="Times New Roman"/>
                <w:sz w:val="12"/>
                <w:szCs w:val="12"/>
              </w:rPr>
              <w:t>г</w:t>
            </w:r>
            <w:proofErr w:type="spellEnd"/>
            <w:proofErr w:type="gramEnd"/>
            <w:r w:rsidRPr="007B7609">
              <w:rPr>
                <w:rFonts w:ascii="Times New Roman" w:eastAsia="Calibri" w:hAnsi="Times New Roman" w:cs="Times New Roman"/>
                <w:sz w:val="12"/>
                <w:szCs w:val="12"/>
              </w:rPr>
              <w:t>.</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1 090,21621</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402,39621</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402,39621</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576,90000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576,90000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110,92000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10,92000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49008A" w:rsidRPr="007B7609" w:rsidTr="0049008A">
        <w:trPr>
          <w:cantSplit/>
          <w:trHeight w:val="857"/>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3</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Участие в ежегодных выставках, акциях, конкурсах, "</w:t>
            </w:r>
            <w:proofErr w:type="spellStart"/>
            <w:r w:rsidRPr="007B7609">
              <w:rPr>
                <w:rFonts w:ascii="Times New Roman" w:eastAsia="Calibri" w:hAnsi="Times New Roman" w:cs="Times New Roman"/>
                <w:sz w:val="12"/>
                <w:szCs w:val="12"/>
              </w:rPr>
              <w:t>ЭкоЛидер</w:t>
            </w:r>
            <w:proofErr w:type="spellEnd"/>
            <w:r w:rsidRPr="007B7609">
              <w:rPr>
                <w:rFonts w:ascii="Times New Roman" w:eastAsia="Calibri" w:hAnsi="Times New Roman" w:cs="Times New Roman"/>
                <w:sz w:val="12"/>
                <w:szCs w:val="12"/>
              </w:rPr>
              <w:t>", экологических карнавалах</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2017-2019г.г.</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190,00000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80,00000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80,00000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100,00000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100,00000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Администрация </w:t>
            </w:r>
            <w:proofErr w:type="spellStart"/>
            <w:r w:rsidRPr="007B7609">
              <w:rPr>
                <w:rFonts w:ascii="Times New Roman" w:eastAsia="Calibri" w:hAnsi="Times New Roman" w:cs="Times New Roman"/>
                <w:sz w:val="12"/>
                <w:szCs w:val="12"/>
              </w:rPr>
              <w:t>м.р</w:t>
            </w:r>
            <w:proofErr w:type="spellEnd"/>
            <w:r w:rsidRPr="007B7609">
              <w:rPr>
                <w:rFonts w:ascii="Times New Roman" w:eastAsia="Calibri" w:hAnsi="Times New Roman" w:cs="Times New Roman"/>
                <w:sz w:val="12"/>
                <w:szCs w:val="12"/>
              </w:rPr>
              <w:t>. Сергиевский</w:t>
            </w:r>
          </w:p>
        </w:tc>
      </w:tr>
      <w:tr w:rsidR="0049008A" w:rsidRPr="007B7609" w:rsidTr="0049008A">
        <w:trPr>
          <w:cantSplit/>
          <w:trHeight w:val="982"/>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4</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Организация мероприятий в рамках общероссийских Дней защиты от экологической опасности (три муниципальных конкурса) и Года особо охраняемых природных территорий и года экологии</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г. </w:t>
            </w:r>
            <w:proofErr w:type="gramStart"/>
            <w:r w:rsidRPr="007B7609">
              <w:rPr>
                <w:rFonts w:ascii="Times New Roman" w:eastAsia="Calibri" w:hAnsi="Times New Roman" w:cs="Times New Roman"/>
                <w:sz w:val="12"/>
                <w:szCs w:val="12"/>
              </w:rPr>
              <w:t>г</w:t>
            </w:r>
            <w:proofErr w:type="gramEnd"/>
            <w:r w:rsidRPr="007B7609">
              <w:rPr>
                <w:rFonts w:ascii="Times New Roman" w:eastAsia="Calibri" w:hAnsi="Times New Roman" w:cs="Times New Roman"/>
                <w:sz w:val="12"/>
                <w:szCs w:val="12"/>
              </w:rPr>
              <w:t>.</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571,51000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247,55000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247,55000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143,96000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143,96000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180,00000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180,00000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Администрация </w:t>
            </w:r>
            <w:proofErr w:type="spellStart"/>
            <w:r w:rsidRPr="007B7609">
              <w:rPr>
                <w:rFonts w:ascii="Times New Roman" w:eastAsia="Calibri" w:hAnsi="Times New Roman" w:cs="Times New Roman"/>
                <w:sz w:val="12"/>
                <w:szCs w:val="12"/>
              </w:rPr>
              <w:t>м.р</w:t>
            </w:r>
            <w:proofErr w:type="spellEnd"/>
            <w:r w:rsidRPr="007B7609">
              <w:rPr>
                <w:rFonts w:ascii="Times New Roman" w:eastAsia="Calibri" w:hAnsi="Times New Roman" w:cs="Times New Roman"/>
                <w:sz w:val="12"/>
                <w:szCs w:val="12"/>
              </w:rPr>
              <w:t>. Сергиевский</w:t>
            </w:r>
          </w:p>
        </w:tc>
      </w:tr>
      <w:tr w:rsidR="0049008A" w:rsidRPr="007B7609" w:rsidTr="0049008A">
        <w:trPr>
          <w:cantSplit/>
          <w:trHeight w:val="841"/>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5</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Озеленение</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г. </w:t>
            </w:r>
            <w:proofErr w:type="gramStart"/>
            <w:r w:rsidRPr="007B7609">
              <w:rPr>
                <w:rFonts w:ascii="Times New Roman" w:eastAsia="Calibri" w:hAnsi="Times New Roman" w:cs="Times New Roman"/>
                <w:sz w:val="12"/>
                <w:szCs w:val="12"/>
              </w:rPr>
              <w:t>г</w:t>
            </w:r>
            <w:proofErr w:type="gramEnd"/>
            <w:r w:rsidRPr="007B7609">
              <w:rPr>
                <w:rFonts w:ascii="Times New Roman" w:eastAsia="Calibri" w:hAnsi="Times New Roman" w:cs="Times New Roman"/>
                <w:sz w:val="12"/>
                <w:szCs w:val="12"/>
              </w:rPr>
              <w:t>.</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500,00000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100,00000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100,00000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100,00000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100,00000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300,00000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300,00000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49008A" w:rsidRPr="007B7609" w:rsidTr="0049008A">
        <w:trPr>
          <w:cantSplit/>
          <w:trHeight w:val="1134"/>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lastRenderedPageBreak/>
              <w:t>6</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Разработка проектной документации нормативов образования отходов и лимитов на размещение отходов, проектов предельно допустимых выбросов, проектов округов и зон санитарной охраны водных объектов и водозаборных скважин питьевого и хозяйственно-бытового водоснабжении, получение заключения </w:t>
            </w:r>
            <w:proofErr w:type="spellStart"/>
            <w:r w:rsidRPr="007B7609">
              <w:rPr>
                <w:rFonts w:ascii="Times New Roman" w:eastAsia="Calibri" w:hAnsi="Times New Roman" w:cs="Times New Roman"/>
                <w:sz w:val="12"/>
                <w:szCs w:val="12"/>
              </w:rPr>
              <w:t>Роспотребнадзора</w:t>
            </w:r>
            <w:proofErr w:type="spellEnd"/>
            <w:r w:rsidRPr="007B7609">
              <w:rPr>
                <w:rFonts w:ascii="Times New Roman" w:eastAsia="Calibri" w:hAnsi="Times New Roman" w:cs="Times New Roman"/>
                <w:sz w:val="12"/>
                <w:szCs w:val="12"/>
              </w:rPr>
              <w:t xml:space="preserve"> по проектам, проведение лабораторного контроля, экспертиза проектов </w:t>
            </w:r>
            <w:proofErr w:type="spellStart"/>
            <w:r w:rsidRPr="007B7609">
              <w:rPr>
                <w:rFonts w:ascii="Times New Roman" w:eastAsia="Calibri" w:hAnsi="Times New Roman" w:cs="Times New Roman"/>
                <w:sz w:val="12"/>
                <w:szCs w:val="12"/>
              </w:rPr>
              <w:t>экологичексой</w:t>
            </w:r>
            <w:proofErr w:type="spellEnd"/>
            <w:r w:rsidRPr="007B7609">
              <w:rPr>
                <w:rFonts w:ascii="Times New Roman" w:eastAsia="Calibri" w:hAnsi="Times New Roman" w:cs="Times New Roman"/>
                <w:sz w:val="12"/>
                <w:szCs w:val="12"/>
              </w:rPr>
              <w:t xml:space="preserve"> направленности</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г. </w:t>
            </w:r>
            <w:proofErr w:type="gramStart"/>
            <w:r w:rsidRPr="007B7609">
              <w:rPr>
                <w:rFonts w:ascii="Times New Roman" w:eastAsia="Calibri" w:hAnsi="Times New Roman" w:cs="Times New Roman"/>
                <w:sz w:val="12"/>
                <w:szCs w:val="12"/>
              </w:rPr>
              <w:t>г</w:t>
            </w:r>
            <w:proofErr w:type="gramEnd"/>
            <w:r w:rsidRPr="007B7609">
              <w:rPr>
                <w:rFonts w:ascii="Times New Roman" w:eastAsia="Calibri" w:hAnsi="Times New Roman" w:cs="Times New Roman"/>
                <w:sz w:val="12"/>
                <w:szCs w:val="12"/>
              </w:rPr>
              <w:t>.</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410,00000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210,00000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210,00000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150,00000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150,00000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50,00000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50,00000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49008A" w:rsidRPr="007B7609" w:rsidTr="0049008A">
        <w:trPr>
          <w:cantSplit/>
          <w:trHeight w:val="968"/>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7</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w:t>
            </w:r>
            <w:proofErr w:type="spellStart"/>
            <w:r w:rsidRPr="007B7609">
              <w:rPr>
                <w:rFonts w:ascii="Times New Roman" w:eastAsia="Calibri" w:hAnsi="Times New Roman" w:cs="Times New Roman"/>
                <w:sz w:val="12"/>
                <w:szCs w:val="12"/>
              </w:rPr>
              <w:t>г.</w:t>
            </w:r>
            <w:proofErr w:type="gramStart"/>
            <w:r w:rsidRPr="007B7609">
              <w:rPr>
                <w:rFonts w:ascii="Times New Roman" w:eastAsia="Calibri" w:hAnsi="Times New Roman" w:cs="Times New Roman"/>
                <w:sz w:val="12"/>
                <w:szCs w:val="12"/>
              </w:rPr>
              <w:t>г</w:t>
            </w:r>
            <w:proofErr w:type="spellEnd"/>
            <w:proofErr w:type="gramEnd"/>
            <w:r w:rsidRPr="007B7609">
              <w:rPr>
                <w:rFonts w:ascii="Times New Roman" w:eastAsia="Calibri" w:hAnsi="Times New Roman" w:cs="Times New Roman"/>
                <w:sz w:val="12"/>
                <w:szCs w:val="12"/>
              </w:rPr>
              <w:t>.</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220,90000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63,45000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63,45000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72,45000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72,45000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85,00000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85,00000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Администрация </w:t>
            </w:r>
            <w:proofErr w:type="spellStart"/>
            <w:r w:rsidRPr="007B7609">
              <w:rPr>
                <w:rFonts w:ascii="Times New Roman" w:eastAsia="Calibri" w:hAnsi="Times New Roman" w:cs="Times New Roman"/>
                <w:sz w:val="12"/>
                <w:szCs w:val="12"/>
              </w:rPr>
              <w:t>м.р</w:t>
            </w:r>
            <w:proofErr w:type="spellEnd"/>
            <w:r w:rsidRPr="007B7609">
              <w:rPr>
                <w:rFonts w:ascii="Times New Roman" w:eastAsia="Calibri" w:hAnsi="Times New Roman" w:cs="Times New Roman"/>
                <w:sz w:val="12"/>
                <w:szCs w:val="12"/>
              </w:rPr>
              <w:t>. Сергиевский</w:t>
            </w:r>
          </w:p>
        </w:tc>
      </w:tr>
      <w:tr w:rsidR="0049008A" w:rsidRPr="007B7609" w:rsidTr="0049008A">
        <w:trPr>
          <w:cantSplit/>
          <w:trHeight w:val="767"/>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8</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Проведение работ по оформлению участков, землеустройству, ведению кадастра особо охраняемых природных территорий местного значения и зон рекреации</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w:t>
            </w:r>
            <w:proofErr w:type="spellStart"/>
            <w:r w:rsidRPr="007B7609">
              <w:rPr>
                <w:rFonts w:ascii="Times New Roman" w:eastAsia="Calibri" w:hAnsi="Times New Roman" w:cs="Times New Roman"/>
                <w:sz w:val="12"/>
                <w:szCs w:val="12"/>
              </w:rPr>
              <w:t>г.</w:t>
            </w:r>
            <w:proofErr w:type="gramStart"/>
            <w:r w:rsidRPr="007B7609">
              <w:rPr>
                <w:rFonts w:ascii="Times New Roman" w:eastAsia="Calibri" w:hAnsi="Times New Roman" w:cs="Times New Roman"/>
                <w:sz w:val="12"/>
                <w:szCs w:val="12"/>
              </w:rPr>
              <w:t>г</w:t>
            </w:r>
            <w:proofErr w:type="spellEnd"/>
            <w:proofErr w:type="gramEnd"/>
            <w:r w:rsidRPr="007B7609">
              <w:rPr>
                <w:rFonts w:ascii="Times New Roman" w:eastAsia="Calibri" w:hAnsi="Times New Roman" w:cs="Times New Roman"/>
                <w:sz w:val="12"/>
                <w:szCs w:val="12"/>
              </w:rPr>
              <w:t xml:space="preserve">. </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45,00000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45,00000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45,00000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49008A" w:rsidRPr="007B7609" w:rsidTr="0049008A">
        <w:trPr>
          <w:cantSplit/>
          <w:trHeight w:val="1134"/>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9</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w:t>
            </w:r>
            <w:proofErr w:type="spellStart"/>
            <w:r w:rsidRPr="007B7609">
              <w:rPr>
                <w:rFonts w:ascii="Times New Roman" w:eastAsia="Calibri" w:hAnsi="Times New Roman" w:cs="Times New Roman"/>
                <w:sz w:val="12"/>
                <w:szCs w:val="12"/>
              </w:rPr>
              <w:t>экологичекой</w:t>
            </w:r>
            <w:proofErr w:type="spellEnd"/>
            <w:r w:rsidRPr="007B7609">
              <w:rPr>
                <w:rFonts w:ascii="Times New Roman" w:eastAsia="Calibri" w:hAnsi="Times New Roman" w:cs="Times New Roman"/>
                <w:sz w:val="12"/>
                <w:szCs w:val="12"/>
              </w:rPr>
              <w:t xml:space="preserve"> литературы</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г. </w:t>
            </w:r>
            <w:proofErr w:type="gramStart"/>
            <w:r w:rsidRPr="007B7609">
              <w:rPr>
                <w:rFonts w:ascii="Times New Roman" w:eastAsia="Calibri" w:hAnsi="Times New Roman" w:cs="Times New Roman"/>
                <w:sz w:val="12"/>
                <w:szCs w:val="12"/>
              </w:rPr>
              <w:t>г</w:t>
            </w:r>
            <w:proofErr w:type="gramEnd"/>
            <w:r w:rsidRPr="007B7609">
              <w:rPr>
                <w:rFonts w:ascii="Times New Roman" w:eastAsia="Calibri" w:hAnsi="Times New Roman" w:cs="Times New Roman"/>
                <w:sz w:val="12"/>
                <w:szCs w:val="12"/>
              </w:rPr>
              <w:t>.</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60,00000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25,00000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25,00000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25,00000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25,00000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49008A" w:rsidRPr="007B7609" w:rsidTr="0049008A">
        <w:trPr>
          <w:cantSplit/>
          <w:trHeight w:val="797"/>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10</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proofErr w:type="spellStart"/>
            <w:r w:rsidRPr="007B7609">
              <w:rPr>
                <w:rFonts w:ascii="Times New Roman" w:eastAsia="Calibri" w:hAnsi="Times New Roman" w:cs="Times New Roman"/>
                <w:sz w:val="12"/>
                <w:szCs w:val="12"/>
              </w:rPr>
              <w:t>Экологичекое</w:t>
            </w:r>
            <w:proofErr w:type="spellEnd"/>
            <w:r w:rsidRPr="007B7609">
              <w:rPr>
                <w:rFonts w:ascii="Times New Roman" w:eastAsia="Calibri" w:hAnsi="Times New Roman" w:cs="Times New Roman"/>
                <w:sz w:val="12"/>
                <w:szCs w:val="12"/>
              </w:rPr>
              <w:t xml:space="preserve"> образование</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2017-2019г. г. </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134,00000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104,00000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104,00000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30,00000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30,00000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Администрация </w:t>
            </w:r>
            <w:proofErr w:type="spellStart"/>
            <w:r w:rsidRPr="007B7609">
              <w:rPr>
                <w:rFonts w:ascii="Times New Roman" w:eastAsia="Calibri" w:hAnsi="Times New Roman" w:cs="Times New Roman"/>
                <w:sz w:val="12"/>
                <w:szCs w:val="12"/>
              </w:rPr>
              <w:t>м.р</w:t>
            </w:r>
            <w:proofErr w:type="spellEnd"/>
            <w:r w:rsidRPr="007B7609">
              <w:rPr>
                <w:rFonts w:ascii="Times New Roman" w:eastAsia="Calibri" w:hAnsi="Times New Roman" w:cs="Times New Roman"/>
                <w:sz w:val="12"/>
                <w:szCs w:val="12"/>
              </w:rPr>
              <w:t>. Сергиевский</w:t>
            </w:r>
          </w:p>
        </w:tc>
      </w:tr>
      <w:tr w:rsidR="0049008A" w:rsidRPr="007B7609" w:rsidTr="0049008A">
        <w:trPr>
          <w:cantSplit/>
          <w:trHeight w:val="1134"/>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11</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Проведение мероприятий по безопасности гидротехнических сооружений (страхование, оформление,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2017-2019 </w:t>
            </w:r>
            <w:proofErr w:type="spellStart"/>
            <w:r w:rsidRPr="007B7609">
              <w:rPr>
                <w:rFonts w:ascii="Times New Roman" w:eastAsia="Calibri" w:hAnsi="Times New Roman" w:cs="Times New Roman"/>
                <w:sz w:val="12"/>
                <w:szCs w:val="12"/>
              </w:rPr>
              <w:t>г</w:t>
            </w:r>
            <w:proofErr w:type="gramStart"/>
            <w:r w:rsidRPr="007B7609">
              <w:rPr>
                <w:rFonts w:ascii="Times New Roman" w:eastAsia="Calibri" w:hAnsi="Times New Roman" w:cs="Times New Roman"/>
                <w:sz w:val="12"/>
                <w:szCs w:val="12"/>
              </w:rPr>
              <w:t>.г</w:t>
            </w:r>
            <w:proofErr w:type="spellEnd"/>
            <w:proofErr w:type="gramEnd"/>
            <w:r w:rsidRPr="007B7609">
              <w:rPr>
                <w:rFonts w:ascii="Times New Roman" w:eastAsia="Calibri" w:hAnsi="Times New Roman" w:cs="Times New Roman"/>
                <w:sz w:val="12"/>
                <w:szCs w:val="12"/>
              </w:rPr>
              <w:t xml:space="preserve"> </w:t>
            </w:r>
          </w:p>
        </w:tc>
        <w:tc>
          <w:tcPr>
            <w:tcW w:w="284" w:type="dxa"/>
            <w:textDirection w:val="tbRl"/>
            <w:hideMark/>
          </w:tcPr>
          <w:p w:rsidR="007B7609" w:rsidRPr="007B7609" w:rsidRDefault="007B7609"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855,23100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373,23100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373,23100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232,00000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232,00000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250,00000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250,00000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Администрация </w:t>
            </w:r>
            <w:proofErr w:type="spellStart"/>
            <w:r w:rsidRPr="007B7609">
              <w:rPr>
                <w:rFonts w:ascii="Times New Roman" w:eastAsia="Calibri" w:hAnsi="Times New Roman" w:cs="Times New Roman"/>
                <w:sz w:val="12"/>
                <w:szCs w:val="12"/>
              </w:rPr>
              <w:t>м.р</w:t>
            </w:r>
            <w:proofErr w:type="spellEnd"/>
            <w:r w:rsidRPr="007B7609">
              <w:rPr>
                <w:rFonts w:ascii="Times New Roman" w:eastAsia="Calibri" w:hAnsi="Times New Roman" w:cs="Times New Roman"/>
                <w:sz w:val="12"/>
                <w:szCs w:val="12"/>
              </w:rPr>
              <w:t>. Сергиевский</w:t>
            </w:r>
          </w:p>
        </w:tc>
      </w:tr>
      <w:tr w:rsidR="00BF155F" w:rsidRPr="007B7609" w:rsidTr="0049008A">
        <w:trPr>
          <w:cantSplit/>
          <w:trHeight w:val="740"/>
        </w:trPr>
        <w:tc>
          <w:tcPr>
            <w:tcW w:w="422" w:type="dxa"/>
            <w:hideMark/>
          </w:tcPr>
          <w:p w:rsidR="00825074" w:rsidRPr="007B7609" w:rsidRDefault="00825074"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12</w:t>
            </w:r>
          </w:p>
        </w:tc>
        <w:tc>
          <w:tcPr>
            <w:tcW w:w="1988" w:type="dxa"/>
            <w:hideMark/>
          </w:tcPr>
          <w:p w:rsidR="00825074" w:rsidRPr="007B7609" w:rsidRDefault="00825074"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Софинансирование работ по объекту "Отвод сероводородных вод от вновь образованного источника в пойме р. Сургут».  </w:t>
            </w:r>
          </w:p>
        </w:tc>
        <w:tc>
          <w:tcPr>
            <w:tcW w:w="567" w:type="dxa"/>
            <w:hideMark/>
          </w:tcPr>
          <w:p w:rsidR="00825074" w:rsidRPr="007B7609" w:rsidRDefault="00825074"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2018г.</w:t>
            </w:r>
          </w:p>
        </w:tc>
        <w:tc>
          <w:tcPr>
            <w:tcW w:w="284" w:type="dxa"/>
            <w:textDirection w:val="tbRl"/>
            <w:hideMark/>
          </w:tcPr>
          <w:p w:rsidR="00825074" w:rsidRPr="007B7609" w:rsidRDefault="00825074" w:rsidP="00A018EF">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312,87071</w:t>
            </w:r>
          </w:p>
        </w:tc>
        <w:tc>
          <w:tcPr>
            <w:tcW w:w="283" w:type="dxa"/>
            <w:textDirection w:val="tbRl"/>
            <w:hideMark/>
          </w:tcPr>
          <w:p w:rsidR="00825074" w:rsidRPr="007B7609" w:rsidRDefault="00825074"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312,87071</w:t>
            </w:r>
          </w:p>
        </w:tc>
        <w:tc>
          <w:tcPr>
            <w:tcW w:w="284"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312,87071</w:t>
            </w:r>
          </w:p>
        </w:tc>
        <w:tc>
          <w:tcPr>
            <w:tcW w:w="283"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825074" w:rsidRPr="007B7609" w:rsidRDefault="00825074"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825074" w:rsidRPr="007B7609" w:rsidRDefault="00825074"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825074" w:rsidRPr="007B7609" w:rsidRDefault="00825074"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825074" w:rsidRPr="007B7609" w:rsidRDefault="00825074"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49008A" w:rsidRPr="007B7609" w:rsidTr="0049008A">
        <w:trPr>
          <w:cantSplit/>
          <w:trHeight w:val="837"/>
        </w:trPr>
        <w:tc>
          <w:tcPr>
            <w:tcW w:w="422"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13</w:t>
            </w:r>
          </w:p>
        </w:tc>
        <w:tc>
          <w:tcPr>
            <w:tcW w:w="1988"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Обустройство и ремонт ГТС пруда "Крутой Дол" в п. Антоновка</w:t>
            </w:r>
          </w:p>
        </w:tc>
        <w:tc>
          <w:tcPr>
            <w:tcW w:w="567"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2018 г. </w:t>
            </w:r>
          </w:p>
        </w:tc>
        <w:tc>
          <w:tcPr>
            <w:tcW w:w="284" w:type="dxa"/>
            <w:textDirection w:val="tbRl"/>
            <w:hideMark/>
          </w:tcPr>
          <w:p w:rsidR="00B85C76" w:rsidRPr="007B7609" w:rsidRDefault="00B85C76" w:rsidP="00825074">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800,45354</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800,45354</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800,45354</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 и Г</w:t>
            </w:r>
          </w:p>
        </w:tc>
      </w:tr>
      <w:tr w:rsidR="0049008A" w:rsidRPr="007B7609" w:rsidTr="0049008A">
        <w:trPr>
          <w:cantSplit/>
          <w:trHeight w:val="692"/>
        </w:trPr>
        <w:tc>
          <w:tcPr>
            <w:tcW w:w="422"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14</w:t>
            </w:r>
          </w:p>
        </w:tc>
        <w:tc>
          <w:tcPr>
            <w:tcW w:w="1988"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Обустройство пруда "</w:t>
            </w:r>
            <w:proofErr w:type="spellStart"/>
            <w:r w:rsidRPr="007B7609">
              <w:rPr>
                <w:rFonts w:ascii="Times New Roman" w:eastAsia="Calibri" w:hAnsi="Times New Roman" w:cs="Times New Roman"/>
                <w:sz w:val="12"/>
                <w:szCs w:val="12"/>
              </w:rPr>
              <w:t>Игонькин</w:t>
            </w:r>
            <w:proofErr w:type="spellEnd"/>
            <w:r w:rsidRPr="007B7609">
              <w:rPr>
                <w:rFonts w:ascii="Times New Roman" w:eastAsia="Calibri" w:hAnsi="Times New Roman" w:cs="Times New Roman"/>
                <w:sz w:val="12"/>
                <w:szCs w:val="12"/>
              </w:rPr>
              <w:t>" и ремонт ГТС</w:t>
            </w:r>
          </w:p>
        </w:tc>
        <w:tc>
          <w:tcPr>
            <w:tcW w:w="567"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2018 г.</w:t>
            </w:r>
          </w:p>
        </w:tc>
        <w:tc>
          <w:tcPr>
            <w:tcW w:w="284" w:type="dxa"/>
            <w:textDirection w:val="tbRl"/>
            <w:hideMark/>
          </w:tcPr>
          <w:p w:rsidR="007B7609" w:rsidRPr="007B7609" w:rsidRDefault="007B7609" w:rsidP="00311E8A">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57,45354</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57,45354</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57,45354</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7B7609" w:rsidRPr="007B7609" w:rsidRDefault="007B7609"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BF155F" w:rsidRPr="007B7609" w:rsidTr="0049008A">
        <w:trPr>
          <w:cantSplit/>
          <w:trHeight w:val="844"/>
        </w:trPr>
        <w:tc>
          <w:tcPr>
            <w:tcW w:w="422"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lastRenderedPageBreak/>
              <w:t>15</w:t>
            </w:r>
          </w:p>
        </w:tc>
        <w:tc>
          <w:tcPr>
            <w:tcW w:w="1988"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Обустройство пляжных зон</w:t>
            </w:r>
          </w:p>
        </w:tc>
        <w:tc>
          <w:tcPr>
            <w:tcW w:w="567"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2019 г.</w:t>
            </w:r>
          </w:p>
        </w:tc>
        <w:tc>
          <w:tcPr>
            <w:tcW w:w="284" w:type="dxa"/>
            <w:textDirection w:val="tbRl"/>
            <w:hideMark/>
          </w:tcPr>
          <w:p w:rsidR="00B85C76" w:rsidRPr="007B7609" w:rsidRDefault="00B85C76" w:rsidP="00311E8A">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339,08000</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 </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 </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339,08000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339,08000</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0,00000</w:t>
            </w:r>
          </w:p>
        </w:tc>
        <w:tc>
          <w:tcPr>
            <w:tcW w:w="850"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BF155F" w:rsidRPr="007B7609" w:rsidTr="0049008A">
        <w:trPr>
          <w:cantSplit/>
          <w:trHeight w:val="843"/>
        </w:trPr>
        <w:tc>
          <w:tcPr>
            <w:tcW w:w="422"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16</w:t>
            </w:r>
          </w:p>
        </w:tc>
        <w:tc>
          <w:tcPr>
            <w:tcW w:w="1988"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«Расчистка посадок от сухостойных деревьев».   </w:t>
            </w:r>
          </w:p>
        </w:tc>
        <w:tc>
          <w:tcPr>
            <w:tcW w:w="567"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2018</w:t>
            </w:r>
          </w:p>
        </w:tc>
        <w:tc>
          <w:tcPr>
            <w:tcW w:w="284" w:type="dxa"/>
            <w:textDirection w:val="tbRl"/>
            <w:hideMark/>
          </w:tcPr>
          <w:p w:rsidR="00B85C76" w:rsidRPr="007B7609" w:rsidRDefault="00B85C76" w:rsidP="00311E8A">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200,00000</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 </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200,00000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xml:space="preserve">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200,00000</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 </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3"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284" w:type="dxa"/>
            <w:textDirection w:val="tbRl"/>
            <w:hideMark/>
          </w:tcPr>
          <w:p w:rsidR="00B85C76" w:rsidRPr="007B7609" w:rsidRDefault="00B85C76" w:rsidP="007B7609">
            <w:pPr>
              <w:tabs>
                <w:tab w:val="left" w:pos="284"/>
              </w:tabs>
              <w:ind w:left="113" w:right="113"/>
              <w:rPr>
                <w:rFonts w:ascii="Times New Roman" w:eastAsia="Calibri" w:hAnsi="Times New Roman" w:cs="Times New Roman"/>
                <w:sz w:val="12"/>
                <w:szCs w:val="12"/>
              </w:rPr>
            </w:pPr>
            <w:r w:rsidRPr="007B7609">
              <w:rPr>
                <w:rFonts w:ascii="Times New Roman" w:eastAsia="Calibri" w:hAnsi="Times New Roman" w:cs="Times New Roman"/>
                <w:sz w:val="12"/>
                <w:szCs w:val="12"/>
              </w:rPr>
              <w:t> </w:t>
            </w:r>
          </w:p>
        </w:tc>
        <w:tc>
          <w:tcPr>
            <w:tcW w:w="850" w:type="dxa"/>
            <w:hideMark/>
          </w:tcPr>
          <w:p w:rsidR="00B85C76" w:rsidRPr="007B7609" w:rsidRDefault="00B85C76" w:rsidP="007B7609">
            <w:pPr>
              <w:tabs>
                <w:tab w:val="left" w:pos="284"/>
              </w:tabs>
              <w:rPr>
                <w:rFonts w:ascii="Times New Roman" w:eastAsia="Calibri" w:hAnsi="Times New Roman" w:cs="Times New Roman"/>
                <w:sz w:val="12"/>
                <w:szCs w:val="12"/>
              </w:rPr>
            </w:pPr>
            <w:r w:rsidRPr="007B7609">
              <w:rPr>
                <w:rFonts w:ascii="Times New Roman" w:eastAsia="Calibri" w:hAnsi="Times New Roman" w:cs="Times New Roman"/>
                <w:sz w:val="12"/>
                <w:szCs w:val="12"/>
              </w:rPr>
              <w:t>МКУ УЗЗ</w:t>
            </w:r>
            <w:proofErr w:type="gramStart"/>
            <w:r w:rsidRPr="007B7609">
              <w:rPr>
                <w:rFonts w:ascii="Times New Roman" w:eastAsia="Calibri" w:hAnsi="Times New Roman" w:cs="Times New Roman"/>
                <w:sz w:val="12"/>
                <w:szCs w:val="12"/>
              </w:rPr>
              <w:t>,А</w:t>
            </w:r>
            <w:proofErr w:type="gramEnd"/>
            <w:r w:rsidRPr="007B7609">
              <w:rPr>
                <w:rFonts w:ascii="Times New Roman" w:eastAsia="Calibri" w:hAnsi="Times New Roman" w:cs="Times New Roman"/>
                <w:sz w:val="12"/>
                <w:szCs w:val="12"/>
              </w:rPr>
              <w:t xml:space="preserve"> и Г</w:t>
            </w:r>
          </w:p>
        </w:tc>
      </w:tr>
      <w:tr w:rsidR="00BF155F" w:rsidRPr="007B7609" w:rsidTr="0049008A">
        <w:trPr>
          <w:cantSplit/>
          <w:trHeight w:val="983"/>
        </w:trPr>
        <w:tc>
          <w:tcPr>
            <w:tcW w:w="2977" w:type="dxa"/>
            <w:gridSpan w:val="3"/>
            <w:hideMark/>
          </w:tcPr>
          <w:p w:rsidR="007B7609" w:rsidRPr="007B7609" w:rsidRDefault="007B7609" w:rsidP="007B7609">
            <w:pPr>
              <w:tabs>
                <w:tab w:val="left" w:pos="284"/>
              </w:tabs>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Итого</w:t>
            </w:r>
          </w:p>
        </w:tc>
        <w:tc>
          <w:tcPr>
            <w:tcW w:w="284" w:type="dxa"/>
            <w:textDirection w:val="tbRl"/>
            <w:hideMark/>
          </w:tcPr>
          <w:p w:rsidR="007B7609" w:rsidRPr="007B7609" w:rsidRDefault="007B7609" w:rsidP="00307F8D">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5 786,71500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1 903,49792</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1 903,49792</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2 413,21708</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2 213,21708</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200,00000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1 470,00000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1 370,00000</w:t>
            </w:r>
          </w:p>
        </w:tc>
        <w:tc>
          <w:tcPr>
            <w:tcW w:w="283"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0,00000</w:t>
            </w:r>
          </w:p>
        </w:tc>
        <w:tc>
          <w:tcPr>
            <w:tcW w:w="284" w:type="dxa"/>
            <w:textDirection w:val="tbRl"/>
            <w:hideMark/>
          </w:tcPr>
          <w:p w:rsidR="007B7609" w:rsidRPr="007B7609" w:rsidRDefault="007B7609" w:rsidP="007B7609">
            <w:pPr>
              <w:tabs>
                <w:tab w:val="left" w:pos="284"/>
              </w:tabs>
              <w:ind w:left="113" w:right="113"/>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100,0000</w:t>
            </w:r>
          </w:p>
        </w:tc>
        <w:tc>
          <w:tcPr>
            <w:tcW w:w="850" w:type="dxa"/>
            <w:hideMark/>
          </w:tcPr>
          <w:p w:rsidR="007B7609" w:rsidRPr="007B7609" w:rsidRDefault="007B7609" w:rsidP="007B7609">
            <w:pPr>
              <w:tabs>
                <w:tab w:val="left" w:pos="284"/>
              </w:tabs>
              <w:rPr>
                <w:rFonts w:ascii="Times New Roman" w:eastAsia="Calibri" w:hAnsi="Times New Roman" w:cs="Times New Roman"/>
                <w:bCs/>
                <w:sz w:val="12"/>
                <w:szCs w:val="12"/>
              </w:rPr>
            </w:pPr>
            <w:r w:rsidRPr="007B7609">
              <w:rPr>
                <w:rFonts w:ascii="Times New Roman" w:eastAsia="Calibri" w:hAnsi="Times New Roman" w:cs="Times New Roman"/>
                <w:bCs/>
                <w:sz w:val="12"/>
                <w:szCs w:val="12"/>
              </w:rPr>
              <w:t> </w:t>
            </w:r>
          </w:p>
        </w:tc>
      </w:tr>
    </w:tbl>
    <w:p w:rsidR="006D1878" w:rsidRDefault="006D1878" w:rsidP="008A2A43">
      <w:pPr>
        <w:tabs>
          <w:tab w:val="left" w:pos="284"/>
        </w:tabs>
        <w:spacing w:after="0" w:line="240" w:lineRule="auto"/>
        <w:rPr>
          <w:rFonts w:ascii="Times New Roman" w:eastAsia="Calibri" w:hAnsi="Times New Roman" w:cs="Times New Roman"/>
          <w:sz w:val="12"/>
          <w:szCs w:val="12"/>
        </w:rPr>
      </w:pPr>
    </w:p>
    <w:p w:rsidR="009A3506" w:rsidRDefault="009A3506" w:rsidP="009A350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9A3506" w:rsidRPr="00713631" w:rsidRDefault="009A3506" w:rsidP="009A350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9A3506" w:rsidRPr="00713631" w:rsidRDefault="009A3506" w:rsidP="009A350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9A3506" w:rsidRPr="00713631" w:rsidRDefault="009A3506" w:rsidP="009A3506">
      <w:pPr>
        <w:tabs>
          <w:tab w:val="left" w:pos="284"/>
        </w:tabs>
        <w:spacing w:after="0" w:line="240" w:lineRule="auto"/>
        <w:jc w:val="center"/>
        <w:rPr>
          <w:rFonts w:ascii="Times New Roman" w:eastAsia="Calibri" w:hAnsi="Times New Roman" w:cs="Times New Roman"/>
          <w:sz w:val="12"/>
          <w:szCs w:val="12"/>
        </w:rPr>
      </w:pPr>
    </w:p>
    <w:p w:rsidR="009A3506" w:rsidRPr="00713631" w:rsidRDefault="009A3506" w:rsidP="009A350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9A3506" w:rsidRPr="00713631" w:rsidRDefault="009A3506" w:rsidP="009A350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№1035</w:t>
      </w:r>
    </w:p>
    <w:p w:rsidR="009A3506" w:rsidRDefault="009A3506" w:rsidP="009A3506">
      <w:pPr>
        <w:tabs>
          <w:tab w:val="left" w:pos="284"/>
        </w:tabs>
        <w:spacing w:after="0" w:line="240" w:lineRule="auto"/>
        <w:jc w:val="center"/>
        <w:rPr>
          <w:rFonts w:ascii="Times New Roman" w:eastAsia="Calibri" w:hAnsi="Times New Roman" w:cs="Times New Roman"/>
          <w:b/>
          <w:sz w:val="12"/>
          <w:szCs w:val="12"/>
        </w:rPr>
      </w:pPr>
      <w:r w:rsidRPr="009A3506">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w:t>
      </w:r>
    </w:p>
    <w:p w:rsidR="009A3506" w:rsidRDefault="009A3506" w:rsidP="009A3506">
      <w:pPr>
        <w:tabs>
          <w:tab w:val="left" w:pos="284"/>
        </w:tabs>
        <w:spacing w:after="0" w:line="240" w:lineRule="auto"/>
        <w:jc w:val="center"/>
        <w:rPr>
          <w:rFonts w:ascii="Times New Roman" w:eastAsia="Calibri" w:hAnsi="Times New Roman" w:cs="Times New Roman"/>
          <w:b/>
          <w:sz w:val="12"/>
          <w:szCs w:val="12"/>
        </w:rPr>
      </w:pPr>
      <w:r w:rsidRPr="009A3506">
        <w:rPr>
          <w:rFonts w:ascii="Times New Roman" w:eastAsia="Calibri" w:hAnsi="Times New Roman" w:cs="Times New Roman"/>
          <w:b/>
          <w:sz w:val="12"/>
          <w:szCs w:val="12"/>
        </w:rPr>
        <w:t>№1063 от 31.08.2017г.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w:t>
      </w:r>
    </w:p>
    <w:p w:rsidR="009A3506" w:rsidRDefault="009A3506" w:rsidP="009A3506">
      <w:pPr>
        <w:tabs>
          <w:tab w:val="left" w:pos="284"/>
        </w:tabs>
        <w:spacing w:after="0" w:line="240" w:lineRule="auto"/>
        <w:rPr>
          <w:rFonts w:ascii="Times New Roman" w:eastAsia="Calibri" w:hAnsi="Times New Roman" w:cs="Times New Roman"/>
          <w:sz w:val="12"/>
          <w:szCs w:val="12"/>
        </w:rPr>
      </w:pP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proofErr w:type="gramStart"/>
      <w:r w:rsidRPr="009A3506">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9A3506">
        <w:rPr>
          <w:rFonts w:ascii="Times New Roman" w:eastAsia="Calibri" w:hAnsi="Times New Roman" w:cs="Times New Roman"/>
          <w:sz w:val="12"/>
          <w:szCs w:val="12"/>
        </w:rPr>
        <w:t>дерации в целях повышения качества бюджетного процесса и эффективности бюджетных расходов, совершенствования межбюджетных отношений и расширения программно-целевого подхода при формировании местного бюджета, а так же в целях уточнения объемов финансирования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Администрация муниципального района Сергиевский Самарской области</w:t>
      </w:r>
      <w:proofErr w:type="gramEnd"/>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b/>
          <w:sz w:val="12"/>
          <w:szCs w:val="12"/>
        </w:rPr>
      </w:pPr>
      <w:r w:rsidRPr="009A3506">
        <w:rPr>
          <w:rFonts w:ascii="Times New Roman" w:eastAsia="Calibri" w:hAnsi="Times New Roman" w:cs="Times New Roman"/>
          <w:b/>
          <w:sz w:val="12"/>
          <w:szCs w:val="12"/>
        </w:rPr>
        <w:t>ПОСТАНОВЛЯЕТ:</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1.</w:t>
      </w:r>
      <w:r w:rsidRPr="009A3506">
        <w:rPr>
          <w:rFonts w:ascii="Times New Roman" w:eastAsia="Calibri" w:hAnsi="Times New Roman" w:cs="Times New Roman"/>
          <w:sz w:val="12"/>
          <w:szCs w:val="12"/>
        </w:rPr>
        <w:tab/>
        <w:t>Внести изменения в прил</w:t>
      </w:r>
      <w:r>
        <w:rPr>
          <w:rFonts w:ascii="Times New Roman" w:eastAsia="Calibri" w:hAnsi="Times New Roman" w:cs="Times New Roman"/>
          <w:sz w:val="12"/>
          <w:szCs w:val="12"/>
        </w:rPr>
        <w:t>ожение №1 к Постановлению  Адми</w:t>
      </w:r>
      <w:r w:rsidRPr="009A3506">
        <w:rPr>
          <w:rFonts w:ascii="Times New Roman" w:eastAsia="Calibri" w:hAnsi="Times New Roman" w:cs="Times New Roman"/>
          <w:sz w:val="12"/>
          <w:szCs w:val="12"/>
        </w:rPr>
        <w:t>нистрации муниципального района Сергиевский Самарской области № 1063 от 31.08.2016 г. «Об утверждении муниципальной программы «Управление муниципальными финансами и муниципальным долгом муниципального района Сергиевский  Самарской области» на 2018-2020 годы» (далее – Муниципальная программа) следующего содержания:</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«Общий объем финансирования Муниципальной программы составит 155 058,54661 тыс. рублей,  в том числе:</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2018 году – 68 440,53697 тыс. рублей;</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2019 году – 75 118,00964 тыс. рублей (прогноз);</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2020 году – 11 500,00000 тыс. рублей (прогноз).</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«4. Ресурсное обеспечение реализации Муниципальной программы.</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Общий объем финансирования Муниципальной программы  на 2018-2020 годы составляет 155 058,54661 тыс. рублей:</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2018 году – 68 440,53697тыс. рублей;</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2019 году – 75 118,00964 тыс. рублей (прогноз);</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2020 году – 11 500,00000 тыс. рублей (прогноз).</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 xml:space="preserve">1.3. </w:t>
      </w:r>
      <w:proofErr w:type="gramStart"/>
      <w:r w:rsidRPr="009A3506">
        <w:rPr>
          <w:rFonts w:ascii="Times New Roman" w:eastAsia="Calibri" w:hAnsi="Times New Roman" w:cs="Times New Roman"/>
          <w:sz w:val="12"/>
          <w:szCs w:val="12"/>
        </w:rPr>
        <w:t>Разделе</w:t>
      </w:r>
      <w:proofErr w:type="gramEnd"/>
      <w:r w:rsidRPr="009A3506">
        <w:rPr>
          <w:rFonts w:ascii="Times New Roman" w:eastAsia="Calibri" w:hAnsi="Times New Roman" w:cs="Times New Roman"/>
          <w:sz w:val="12"/>
          <w:szCs w:val="12"/>
        </w:rPr>
        <w:t xml:space="preserve"> 6.3. Подпрограммы 3 Муниципальной программы «Организация планирования и исполнения консолидированного бюджета муниципального района Сергиевский» на 2018 – 2020 годы» (далее – Подпрограмма 3) в тексте Паспорта Подпрограммы 3 позицию, касающуюся объема бюджетных ассигнований Подпрограммы 3, изложить в следующей редакции:</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«Общий объем финансирования Подпрограммы 3 составит                            45 805,54661  тыс. рублей, в том числе:</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2018 году – 16 908,53697 тыс. рублей;</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2019 году – 18 397,00964 тыс. рублей (прогноз);</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2020 году – 10 500,00000 тыс. рублей (прогноз).</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1.4. в Разделе 6.3. Подпрограммы 3 Муниципальной программы «Муниципальной программы «Организация планирования и исполнения консолидированного бюджета муниципального района Сергиевский» на 2018 – 2020 годы» в тексте пункта  V. «Обоснование ресурсного обеспечения Подпрограммы 3»  позицию, касающуюся объема бюджетных ассигнований Подпрограммы 3, изложить в следующей редакции:</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«Для реализации подпрограммы предусмотрены средства:</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2018 году – 16 908,53697 тыс. рублей;</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2019 году – 18 397,00964 тыс. рублей (прогноз);</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в 2020 году – 10 500,00000 тыс. рублей (прогноз).</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1.5. Приложение к Муниципальной программе изложить в редакции  согласно Приложениям № 1 к настоящему постановлению.</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2.</w:t>
      </w:r>
      <w:r w:rsidRPr="009A3506">
        <w:rPr>
          <w:rFonts w:ascii="Times New Roman" w:eastAsia="Calibri" w:hAnsi="Times New Roman" w:cs="Times New Roman"/>
          <w:sz w:val="12"/>
          <w:szCs w:val="12"/>
        </w:rPr>
        <w:tab/>
        <w:t xml:space="preserve">Опубликовать настоящее постановление в  газете «Сергиевский  </w:t>
      </w:r>
      <w:proofErr w:type="gramStart"/>
      <w:r w:rsidRPr="009A3506">
        <w:rPr>
          <w:rFonts w:ascii="Times New Roman" w:eastAsia="Calibri" w:hAnsi="Times New Roman" w:cs="Times New Roman"/>
          <w:sz w:val="12"/>
          <w:szCs w:val="12"/>
        </w:rPr>
        <w:t>вест-ник</w:t>
      </w:r>
      <w:proofErr w:type="gramEnd"/>
      <w:r w:rsidRPr="009A3506">
        <w:rPr>
          <w:rFonts w:ascii="Times New Roman" w:eastAsia="Calibri" w:hAnsi="Times New Roman" w:cs="Times New Roman"/>
          <w:sz w:val="12"/>
          <w:szCs w:val="12"/>
        </w:rPr>
        <w:t>».</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3.</w:t>
      </w:r>
      <w:r w:rsidRPr="009A3506">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9A3506" w:rsidRPr="009A3506" w:rsidRDefault="009A3506" w:rsidP="009A3506">
      <w:pPr>
        <w:tabs>
          <w:tab w:val="left" w:pos="284"/>
        </w:tabs>
        <w:spacing w:after="0" w:line="240" w:lineRule="auto"/>
        <w:ind w:firstLine="284"/>
        <w:jc w:val="both"/>
        <w:rPr>
          <w:rFonts w:ascii="Times New Roman" w:eastAsia="Calibri" w:hAnsi="Times New Roman" w:cs="Times New Roman"/>
          <w:sz w:val="12"/>
          <w:szCs w:val="12"/>
        </w:rPr>
      </w:pPr>
      <w:r w:rsidRPr="009A3506">
        <w:rPr>
          <w:rFonts w:ascii="Times New Roman" w:eastAsia="Calibri" w:hAnsi="Times New Roman" w:cs="Times New Roman"/>
          <w:sz w:val="12"/>
          <w:szCs w:val="12"/>
        </w:rPr>
        <w:t>4.</w:t>
      </w:r>
      <w:r w:rsidRPr="009A3506">
        <w:rPr>
          <w:rFonts w:ascii="Times New Roman" w:eastAsia="Calibri" w:hAnsi="Times New Roman" w:cs="Times New Roman"/>
          <w:sz w:val="12"/>
          <w:szCs w:val="12"/>
        </w:rPr>
        <w:tab/>
      </w:r>
      <w:proofErr w:type="gramStart"/>
      <w:r w:rsidRPr="009A3506">
        <w:rPr>
          <w:rFonts w:ascii="Times New Roman" w:eastAsia="Calibri" w:hAnsi="Times New Roman" w:cs="Times New Roman"/>
          <w:sz w:val="12"/>
          <w:szCs w:val="12"/>
        </w:rPr>
        <w:t>Контроль за</w:t>
      </w:r>
      <w:proofErr w:type="gramEnd"/>
      <w:r w:rsidRPr="009A3506">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9A3506" w:rsidRPr="009A3506" w:rsidRDefault="009A3506" w:rsidP="009A3506">
      <w:pPr>
        <w:tabs>
          <w:tab w:val="left" w:pos="284"/>
        </w:tabs>
        <w:spacing w:after="0" w:line="240" w:lineRule="auto"/>
        <w:jc w:val="right"/>
        <w:rPr>
          <w:rFonts w:ascii="Times New Roman" w:eastAsia="Calibri" w:hAnsi="Times New Roman" w:cs="Times New Roman"/>
          <w:sz w:val="12"/>
          <w:szCs w:val="12"/>
        </w:rPr>
      </w:pPr>
      <w:r w:rsidRPr="009A3506">
        <w:rPr>
          <w:rFonts w:ascii="Times New Roman" w:eastAsia="Calibri" w:hAnsi="Times New Roman" w:cs="Times New Roman"/>
          <w:sz w:val="12"/>
          <w:szCs w:val="12"/>
        </w:rPr>
        <w:t xml:space="preserve">Глава </w:t>
      </w:r>
      <w:proofErr w:type="gramStart"/>
      <w:r w:rsidRPr="009A3506">
        <w:rPr>
          <w:rFonts w:ascii="Times New Roman" w:eastAsia="Calibri" w:hAnsi="Times New Roman" w:cs="Times New Roman"/>
          <w:sz w:val="12"/>
          <w:szCs w:val="12"/>
        </w:rPr>
        <w:t>муниципального</w:t>
      </w:r>
      <w:proofErr w:type="gramEnd"/>
    </w:p>
    <w:p w:rsidR="009A3506" w:rsidRDefault="009A3506" w:rsidP="009A3506">
      <w:pPr>
        <w:tabs>
          <w:tab w:val="left" w:pos="284"/>
        </w:tabs>
        <w:spacing w:after="0" w:line="240" w:lineRule="auto"/>
        <w:jc w:val="right"/>
        <w:rPr>
          <w:rFonts w:ascii="Times New Roman" w:eastAsia="Calibri" w:hAnsi="Times New Roman" w:cs="Times New Roman"/>
          <w:sz w:val="12"/>
          <w:szCs w:val="12"/>
        </w:rPr>
      </w:pPr>
      <w:r w:rsidRPr="009A3506">
        <w:rPr>
          <w:rFonts w:ascii="Times New Roman" w:eastAsia="Calibri" w:hAnsi="Times New Roman" w:cs="Times New Roman"/>
          <w:sz w:val="12"/>
          <w:szCs w:val="12"/>
        </w:rPr>
        <w:t>района Сергиевский</w:t>
      </w:r>
    </w:p>
    <w:p w:rsidR="009A3506" w:rsidRPr="009A3506" w:rsidRDefault="009A3506" w:rsidP="009A3506">
      <w:pPr>
        <w:tabs>
          <w:tab w:val="left" w:pos="284"/>
        </w:tabs>
        <w:spacing w:after="0" w:line="240" w:lineRule="auto"/>
        <w:jc w:val="right"/>
        <w:rPr>
          <w:rFonts w:ascii="Times New Roman" w:eastAsia="Calibri" w:hAnsi="Times New Roman" w:cs="Times New Roman"/>
          <w:sz w:val="12"/>
          <w:szCs w:val="12"/>
        </w:rPr>
      </w:pPr>
      <w:r w:rsidRPr="009A3506">
        <w:rPr>
          <w:rFonts w:ascii="Times New Roman" w:eastAsia="Calibri" w:hAnsi="Times New Roman" w:cs="Times New Roman"/>
          <w:sz w:val="12"/>
          <w:szCs w:val="12"/>
        </w:rPr>
        <w:t>А.А. Веселов</w:t>
      </w:r>
    </w:p>
    <w:p w:rsidR="009A3506" w:rsidRPr="00D845D1" w:rsidRDefault="009A3506" w:rsidP="009A3506">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lastRenderedPageBreak/>
        <w:t>Приложение №1</w:t>
      </w:r>
    </w:p>
    <w:p w:rsidR="009A3506" w:rsidRPr="00D845D1" w:rsidRDefault="009A3506" w:rsidP="009A3506">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9A3506" w:rsidRPr="00D845D1" w:rsidRDefault="009A3506" w:rsidP="009A3506">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9A3506" w:rsidRPr="00D845D1" w:rsidRDefault="009A3506" w:rsidP="009A3506">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9A3506" w:rsidRPr="00D845D1" w:rsidRDefault="009A3506" w:rsidP="009A350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№1035 от "07</w:t>
      </w:r>
      <w:r w:rsidRPr="00D845D1">
        <w:rPr>
          <w:rFonts w:ascii="Times New Roman" w:eastAsia="Calibri" w:hAnsi="Times New Roman" w:cs="Times New Roman"/>
          <w:i/>
          <w:sz w:val="12"/>
          <w:szCs w:val="12"/>
        </w:rPr>
        <w:t>" августа  2019 года</w:t>
      </w:r>
    </w:p>
    <w:p w:rsidR="009A3506" w:rsidRPr="009A3506" w:rsidRDefault="009A3506" w:rsidP="009A3506">
      <w:pPr>
        <w:tabs>
          <w:tab w:val="left" w:pos="284"/>
        </w:tabs>
        <w:spacing w:after="0" w:line="240" w:lineRule="auto"/>
        <w:jc w:val="center"/>
        <w:rPr>
          <w:rFonts w:ascii="Times New Roman" w:eastAsia="Calibri" w:hAnsi="Times New Roman" w:cs="Times New Roman"/>
          <w:b/>
          <w:sz w:val="12"/>
          <w:szCs w:val="12"/>
        </w:rPr>
      </w:pPr>
      <w:r w:rsidRPr="009A3506">
        <w:rPr>
          <w:rFonts w:ascii="Times New Roman" w:eastAsia="Calibri" w:hAnsi="Times New Roman" w:cs="Times New Roman"/>
          <w:b/>
          <w:sz w:val="12"/>
          <w:szCs w:val="12"/>
        </w:rPr>
        <w:t>РЕСУРСНОЕ ОБЕСПЕЧЕНИЕ</w:t>
      </w:r>
    </w:p>
    <w:p w:rsidR="009A3506" w:rsidRDefault="009A3506" w:rsidP="009A3506">
      <w:pPr>
        <w:tabs>
          <w:tab w:val="left" w:pos="284"/>
        </w:tabs>
        <w:spacing w:after="0" w:line="240" w:lineRule="auto"/>
        <w:jc w:val="center"/>
        <w:rPr>
          <w:rFonts w:ascii="Times New Roman" w:eastAsia="Calibri" w:hAnsi="Times New Roman" w:cs="Times New Roman"/>
          <w:b/>
          <w:sz w:val="12"/>
          <w:szCs w:val="12"/>
        </w:rPr>
      </w:pPr>
      <w:r w:rsidRPr="009A3506">
        <w:rPr>
          <w:rFonts w:ascii="Times New Roman" w:eastAsia="Calibri" w:hAnsi="Times New Roman" w:cs="Times New Roman"/>
          <w:b/>
          <w:sz w:val="12"/>
          <w:szCs w:val="12"/>
        </w:rPr>
        <w:t>реализации муниципальной программы</w:t>
      </w:r>
      <w:r>
        <w:rPr>
          <w:rFonts w:ascii="Times New Roman" w:eastAsia="Calibri" w:hAnsi="Times New Roman" w:cs="Times New Roman"/>
          <w:b/>
          <w:sz w:val="12"/>
          <w:szCs w:val="12"/>
        </w:rPr>
        <w:t xml:space="preserve"> </w:t>
      </w:r>
      <w:r w:rsidRPr="009A3506">
        <w:rPr>
          <w:rFonts w:ascii="Times New Roman" w:eastAsia="Calibri" w:hAnsi="Times New Roman" w:cs="Times New Roman"/>
          <w:b/>
          <w:sz w:val="12"/>
          <w:szCs w:val="12"/>
        </w:rPr>
        <w:t xml:space="preserve">«Управление муниципальными финансами и </w:t>
      </w:r>
      <w:proofErr w:type="gramStart"/>
      <w:r w:rsidRPr="009A3506">
        <w:rPr>
          <w:rFonts w:ascii="Times New Roman" w:eastAsia="Calibri" w:hAnsi="Times New Roman" w:cs="Times New Roman"/>
          <w:b/>
          <w:sz w:val="12"/>
          <w:szCs w:val="12"/>
        </w:rPr>
        <w:t>муниципальным</w:t>
      </w:r>
      <w:proofErr w:type="gramEnd"/>
      <w:r w:rsidRPr="009A3506">
        <w:rPr>
          <w:rFonts w:ascii="Times New Roman" w:eastAsia="Calibri" w:hAnsi="Times New Roman" w:cs="Times New Roman"/>
          <w:b/>
          <w:sz w:val="12"/>
          <w:szCs w:val="12"/>
        </w:rPr>
        <w:t xml:space="preserve"> </w:t>
      </w:r>
    </w:p>
    <w:p w:rsidR="009A3506" w:rsidRPr="00D32AD8" w:rsidRDefault="009A3506" w:rsidP="00D32AD8">
      <w:pPr>
        <w:tabs>
          <w:tab w:val="left" w:pos="284"/>
        </w:tabs>
        <w:spacing w:after="0" w:line="240" w:lineRule="auto"/>
        <w:jc w:val="center"/>
        <w:rPr>
          <w:rFonts w:ascii="Times New Roman" w:eastAsia="Calibri" w:hAnsi="Times New Roman" w:cs="Times New Roman"/>
          <w:b/>
          <w:sz w:val="12"/>
          <w:szCs w:val="12"/>
        </w:rPr>
      </w:pPr>
      <w:r w:rsidRPr="009A3506">
        <w:rPr>
          <w:rFonts w:ascii="Times New Roman" w:eastAsia="Calibri" w:hAnsi="Times New Roman" w:cs="Times New Roman"/>
          <w:b/>
          <w:sz w:val="12"/>
          <w:szCs w:val="12"/>
        </w:rPr>
        <w:t>долгом муниципального района Сергиевский Самарской области» на 2018-2020 годы за счет всех источников финансирования</w:t>
      </w:r>
    </w:p>
    <w:tbl>
      <w:tblPr>
        <w:tblStyle w:val="af7"/>
        <w:tblW w:w="0" w:type="auto"/>
        <w:tblInd w:w="108" w:type="dxa"/>
        <w:tblLayout w:type="fixed"/>
        <w:tblLook w:val="04A0" w:firstRow="1" w:lastRow="0" w:firstColumn="1" w:lastColumn="0" w:noHBand="0" w:noVBand="1"/>
      </w:tblPr>
      <w:tblGrid>
        <w:gridCol w:w="426"/>
        <w:gridCol w:w="567"/>
        <w:gridCol w:w="1275"/>
        <w:gridCol w:w="1342"/>
        <w:gridCol w:w="1210"/>
        <w:gridCol w:w="992"/>
        <w:gridCol w:w="884"/>
        <w:gridCol w:w="817"/>
      </w:tblGrid>
      <w:tr w:rsidR="009A3506" w:rsidRPr="009A3506" w:rsidTr="00D32AD8">
        <w:trPr>
          <w:trHeight w:val="20"/>
        </w:trPr>
        <w:tc>
          <w:tcPr>
            <w:tcW w:w="426" w:type="dxa"/>
            <w:vMerge w:val="restart"/>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 xml:space="preserve">№ </w:t>
            </w:r>
            <w:proofErr w:type="gramStart"/>
            <w:r w:rsidRPr="009A3506">
              <w:rPr>
                <w:rFonts w:ascii="Times New Roman" w:eastAsia="Calibri" w:hAnsi="Times New Roman" w:cs="Times New Roman"/>
                <w:bCs/>
                <w:sz w:val="12"/>
                <w:szCs w:val="12"/>
              </w:rPr>
              <w:t>п</w:t>
            </w:r>
            <w:proofErr w:type="gramEnd"/>
            <w:r w:rsidRPr="009A3506">
              <w:rPr>
                <w:rFonts w:ascii="Times New Roman" w:eastAsia="Calibri" w:hAnsi="Times New Roman" w:cs="Times New Roman"/>
                <w:bCs/>
                <w:sz w:val="12"/>
                <w:szCs w:val="12"/>
              </w:rPr>
              <w:t>/п</w:t>
            </w:r>
          </w:p>
        </w:tc>
        <w:tc>
          <w:tcPr>
            <w:tcW w:w="567" w:type="dxa"/>
            <w:vMerge w:val="restart"/>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Статус</w:t>
            </w:r>
          </w:p>
        </w:tc>
        <w:tc>
          <w:tcPr>
            <w:tcW w:w="1275" w:type="dxa"/>
            <w:vMerge w:val="restart"/>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Наименование муниципальной программы, подпрограммы</w:t>
            </w:r>
          </w:p>
        </w:tc>
        <w:tc>
          <w:tcPr>
            <w:tcW w:w="1342" w:type="dxa"/>
            <w:vMerge w:val="restart"/>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Ответственный исполнитель муниципальной программы</w:t>
            </w:r>
          </w:p>
        </w:tc>
        <w:tc>
          <w:tcPr>
            <w:tcW w:w="3903" w:type="dxa"/>
            <w:gridSpan w:val="4"/>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Оценка расходов, тыс. рублей</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bCs/>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bCs/>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bCs/>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bCs/>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Источники финансирования</w:t>
            </w:r>
          </w:p>
        </w:tc>
        <w:tc>
          <w:tcPr>
            <w:tcW w:w="992"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2018</w:t>
            </w:r>
          </w:p>
        </w:tc>
        <w:tc>
          <w:tcPr>
            <w:tcW w:w="884"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2019</w:t>
            </w:r>
          </w:p>
        </w:tc>
        <w:tc>
          <w:tcPr>
            <w:tcW w:w="817"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2020</w:t>
            </w:r>
          </w:p>
        </w:tc>
      </w:tr>
      <w:tr w:rsidR="009A3506" w:rsidRPr="009A3506" w:rsidTr="00D32AD8">
        <w:trPr>
          <w:trHeight w:val="20"/>
        </w:trPr>
        <w:tc>
          <w:tcPr>
            <w:tcW w:w="426"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1</w:t>
            </w:r>
          </w:p>
        </w:tc>
        <w:tc>
          <w:tcPr>
            <w:tcW w:w="567"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2</w:t>
            </w:r>
          </w:p>
        </w:tc>
        <w:tc>
          <w:tcPr>
            <w:tcW w:w="1275"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3</w:t>
            </w:r>
          </w:p>
        </w:tc>
        <w:tc>
          <w:tcPr>
            <w:tcW w:w="1342"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4</w:t>
            </w:r>
          </w:p>
        </w:tc>
        <w:tc>
          <w:tcPr>
            <w:tcW w:w="1210"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5</w:t>
            </w:r>
          </w:p>
        </w:tc>
        <w:tc>
          <w:tcPr>
            <w:tcW w:w="992"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6</w:t>
            </w:r>
          </w:p>
        </w:tc>
        <w:tc>
          <w:tcPr>
            <w:tcW w:w="884"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7</w:t>
            </w:r>
          </w:p>
        </w:tc>
        <w:tc>
          <w:tcPr>
            <w:tcW w:w="817"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8</w:t>
            </w:r>
          </w:p>
        </w:tc>
      </w:tr>
      <w:tr w:rsidR="009A3506" w:rsidRPr="009A3506" w:rsidTr="00D32AD8">
        <w:trPr>
          <w:trHeight w:val="20"/>
        </w:trPr>
        <w:tc>
          <w:tcPr>
            <w:tcW w:w="426"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w:t>
            </w:r>
          </w:p>
        </w:tc>
        <w:tc>
          <w:tcPr>
            <w:tcW w:w="567"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Программа</w:t>
            </w:r>
          </w:p>
        </w:tc>
        <w:tc>
          <w:tcPr>
            <w:tcW w:w="1275"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 xml:space="preserve"> «Управление муниципальными финансами и муниципальным долгом муниципального района Сергиевский Самарской области» на 2018-2020 годы</w:t>
            </w:r>
          </w:p>
        </w:tc>
        <w:tc>
          <w:tcPr>
            <w:tcW w:w="1342"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10"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Всего</w:t>
            </w:r>
          </w:p>
        </w:tc>
        <w:tc>
          <w:tcPr>
            <w:tcW w:w="992"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68 440,53697</w:t>
            </w:r>
          </w:p>
        </w:tc>
        <w:tc>
          <w:tcPr>
            <w:tcW w:w="884"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75 118,00964</w:t>
            </w:r>
          </w:p>
        </w:tc>
        <w:tc>
          <w:tcPr>
            <w:tcW w:w="817"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11 500,00000</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Средства областного бюджета (прогноз)</w:t>
            </w:r>
          </w:p>
        </w:tc>
        <w:tc>
          <w:tcPr>
            <w:tcW w:w="992"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1 699,69048</w:t>
            </w:r>
          </w:p>
        </w:tc>
        <w:tc>
          <w:tcPr>
            <w:tcW w:w="884"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6 212,66974</w:t>
            </w:r>
          </w:p>
        </w:tc>
        <w:tc>
          <w:tcPr>
            <w:tcW w:w="817"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0,00000</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Средства местного бюджета</w:t>
            </w:r>
          </w:p>
        </w:tc>
        <w:tc>
          <w:tcPr>
            <w:tcW w:w="992"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66 740,84649</w:t>
            </w:r>
          </w:p>
        </w:tc>
        <w:tc>
          <w:tcPr>
            <w:tcW w:w="884"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68 905,33990</w:t>
            </w:r>
          </w:p>
        </w:tc>
        <w:tc>
          <w:tcPr>
            <w:tcW w:w="817"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11 500,00000</w:t>
            </w:r>
          </w:p>
        </w:tc>
      </w:tr>
      <w:tr w:rsidR="009A3506" w:rsidRPr="009A3506" w:rsidTr="00D32AD8">
        <w:trPr>
          <w:trHeight w:val="20"/>
        </w:trPr>
        <w:tc>
          <w:tcPr>
            <w:tcW w:w="426"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2</w:t>
            </w:r>
          </w:p>
        </w:tc>
        <w:tc>
          <w:tcPr>
            <w:tcW w:w="567"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Подпрограмма 1</w:t>
            </w:r>
          </w:p>
        </w:tc>
        <w:tc>
          <w:tcPr>
            <w:tcW w:w="1275"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«Управление муниципальным  долгом муниципального района Сергиевский Самарской области»</w:t>
            </w:r>
            <w:r w:rsidRPr="009A3506">
              <w:rPr>
                <w:rFonts w:ascii="Times New Roman" w:eastAsia="Calibri" w:hAnsi="Times New Roman" w:cs="Times New Roman"/>
                <w:sz w:val="12"/>
                <w:szCs w:val="12"/>
              </w:rPr>
              <w:br/>
              <w:t>на 2018 – 2020 годы</w:t>
            </w:r>
          </w:p>
        </w:tc>
        <w:tc>
          <w:tcPr>
            <w:tcW w:w="1342"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10"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Всего</w:t>
            </w:r>
          </w:p>
        </w:tc>
        <w:tc>
          <w:tcPr>
            <w:tcW w:w="992"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1 081,00000</w:t>
            </w:r>
          </w:p>
        </w:tc>
        <w:tc>
          <w:tcPr>
            <w:tcW w:w="884"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3 000,00000</w:t>
            </w:r>
          </w:p>
        </w:tc>
        <w:tc>
          <w:tcPr>
            <w:tcW w:w="817"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1 000,00000</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Средства областного бюджета (прогноз)</w:t>
            </w:r>
          </w:p>
        </w:tc>
        <w:tc>
          <w:tcPr>
            <w:tcW w:w="992"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0,00000</w:t>
            </w:r>
          </w:p>
        </w:tc>
        <w:tc>
          <w:tcPr>
            <w:tcW w:w="884"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0,00000</w:t>
            </w:r>
          </w:p>
        </w:tc>
        <w:tc>
          <w:tcPr>
            <w:tcW w:w="817"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0,00000</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Средства местного бюджета</w:t>
            </w:r>
          </w:p>
        </w:tc>
        <w:tc>
          <w:tcPr>
            <w:tcW w:w="992"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1 081,00000</w:t>
            </w:r>
          </w:p>
        </w:tc>
        <w:tc>
          <w:tcPr>
            <w:tcW w:w="884"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3 000,00000</w:t>
            </w:r>
          </w:p>
        </w:tc>
        <w:tc>
          <w:tcPr>
            <w:tcW w:w="817"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1 000,00000</w:t>
            </w:r>
          </w:p>
        </w:tc>
      </w:tr>
      <w:tr w:rsidR="009A3506" w:rsidRPr="009A3506" w:rsidTr="00D32AD8">
        <w:trPr>
          <w:trHeight w:val="20"/>
        </w:trPr>
        <w:tc>
          <w:tcPr>
            <w:tcW w:w="426"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3</w:t>
            </w:r>
          </w:p>
        </w:tc>
        <w:tc>
          <w:tcPr>
            <w:tcW w:w="567"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Подпрограмма 2</w:t>
            </w:r>
          </w:p>
        </w:tc>
        <w:tc>
          <w:tcPr>
            <w:tcW w:w="1275"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«Межбюджетные отношения муниципального района Сергиевский Самарской области» на 2018 – 2020 годы</w:t>
            </w:r>
          </w:p>
        </w:tc>
        <w:tc>
          <w:tcPr>
            <w:tcW w:w="1342"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10"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Всего</w:t>
            </w:r>
          </w:p>
        </w:tc>
        <w:tc>
          <w:tcPr>
            <w:tcW w:w="992"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50 451,00000</w:t>
            </w:r>
          </w:p>
        </w:tc>
        <w:tc>
          <w:tcPr>
            <w:tcW w:w="884"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53 721,00000</w:t>
            </w:r>
          </w:p>
        </w:tc>
        <w:tc>
          <w:tcPr>
            <w:tcW w:w="817"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0,00000</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Средства областного бюджета (прогноз)</w:t>
            </w:r>
          </w:p>
        </w:tc>
        <w:tc>
          <w:tcPr>
            <w:tcW w:w="992"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1 245,00000</w:t>
            </w:r>
          </w:p>
        </w:tc>
        <w:tc>
          <w:tcPr>
            <w:tcW w:w="884"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1 241,00000</w:t>
            </w:r>
          </w:p>
        </w:tc>
        <w:tc>
          <w:tcPr>
            <w:tcW w:w="817"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0,00000</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Средства местного бюджета</w:t>
            </w:r>
          </w:p>
        </w:tc>
        <w:tc>
          <w:tcPr>
            <w:tcW w:w="992"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49 206,00000</w:t>
            </w:r>
          </w:p>
        </w:tc>
        <w:tc>
          <w:tcPr>
            <w:tcW w:w="884"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52 480,00000</w:t>
            </w:r>
          </w:p>
        </w:tc>
        <w:tc>
          <w:tcPr>
            <w:tcW w:w="817"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0,00000</w:t>
            </w:r>
          </w:p>
        </w:tc>
      </w:tr>
      <w:tr w:rsidR="009A3506" w:rsidRPr="009A3506" w:rsidTr="00D32AD8">
        <w:trPr>
          <w:trHeight w:val="20"/>
        </w:trPr>
        <w:tc>
          <w:tcPr>
            <w:tcW w:w="426"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4</w:t>
            </w:r>
          </w:p>
        </w:tc>
        <w:tc>
          <w:tcPr>
            <w:tcW w:w="567"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Подпрограмма 3</w:t>
            </w:r>
          </w:p>
        </w:tc>
        <w:tc>
          <w:tcPr>
            <w:tcW w:w="1275"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«Организация планирования и исполнения консолидированного бюджета муниципального района Сергиевский» на 2018 – 2020 годы</w:t>
            </w:r>
          </w:p>
        </w:tc>
        <w:tc>
          <w:tcPr>
            <w:tcW w:w="1342" w:type="dxa"/>
            <w:vMerge w:val="restart"/>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w:t>
            </w:r>
          </w:p>
        </w:tc>
        <w:tc>
          <w:tcPr>
            <w:tcW w:w="1210" w:type="dxa"/>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Всего</w:t>
            </w:r>
          </w:p>
        </w:tc>
        <w:tc>
          <w:tcPr>
            <w:tcW w:w="992"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16 908,53697</w:t>
            </w:r>
          </w:p>
        </w:tc>
        <w:tc>
          <w:tcPr>
            <w:tcW w:w="884"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18 397,00964</w:t>
            </w:r>
          </w:p>
        </w:tc>
        <w:tc>
          <w:tcPr>
            <w:tcW w:w="817" w:type="dxa"/>
            <w:noWrap/>
            <w:hideMark/>
          </w:tcPr>
          <w:p w:rsidR="009A3506" w:rsidRPr="009A3506" w:rsidRDefault="009A3506" w:rsidP="009A3506">
            <w:pPr>
              <w:tabs>
                <w:tab w:val="left" w:pos="284"/>
              </w:tabs>
              <w:rPr>
                <w:rFonts w:ascii="Times New Roman" w:eastAsia="Calibri" w:hAnsi="Times New Roman" w:cs="Times New Roman"/>
                <w:bCs/>
                <w:sz w:val="12"/>
                <w:szCs w:val="12"/>
              </w:rPr>
            </w:pPr>
            <w:r w:rsidRPr="009A3506">
              <w:rPr>
                <w:rFonts w:ascii="Times New Roman" w:eastAsia="Calibri" w:hAnsi="Times New Roman" w:cs="Times New Roman"/>
                <w:bCs/>
                <w:sz w:val="12"/>
                <w:szCs w:val="12"/>
              </w:rPr>
              <w:t>10 500,00000</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Средства областного бюджета (прогноз)</w:t>
            </w:r>
          </w:p>
        </w:tc>
        <w:tc>
          <w:tcPr>
            <w:tcW w:w="992"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454,69048</w:t>
            </w:r>
          </w:p>
        </w:tc>
        <w:tc>
          <w:tcPr>
            <w:tcW w:w="884"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4 971,66974</w:t>
            </w:r>
          </w:p>
        </w:tc>
        <w:tc>
          <w:tcPr>
            <w:tcW w:w="817"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0,00000</w:t>
            </w:r>
          </w:p>
        </w:tc>
      </w:tr>
      <w:tr w:rsidR="009A3506" w:rsidRPr="009A3506" w:rsidTr="00D32AD8">
        <w:trPr>
          <w:trHeight w:val="20"/>
        </w:trPr>
        <w:tc>
          <w:tcPr>
            <w:tcW w:w="426"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567"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75"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342" w:type="dxa"/>
            <w:vMerge/>
            <w:hideMark/>
          </w:tcPr>
          <w:p w:rsidR="009A3506" w:rsidRPr="009A3506" w:rsidRDefault="009A3506" w:rsidP="009A3506">
            <w:pPr>
              <w:tabs>
                <w:tab w:val="left" w:pos="284"/>
              </w:tabs>
              <w:rPr>
                <w:rFonts w:ascii="Times New Roman" w:eastAsia="Calibri" w:hAnsi="Times New Roman" w:cs="Times New Roman"/>
                <w:sz w:val="12"/>
                <w:szCs w:val="12"/>
              </w:rPr>
            </w:pPr>
          </w:p>
        </w:tc>
        <w:tc>
          <w:tcPr>
            <w:tcW w:w="1210" w:type="dxa"/>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Средства местного бюджета</w:t>
            </w:r>
          </w:p>
        </w:tc>
        <w:tc>
          <w:tcPr>
            <w:tcW w:w="992"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16 453,84649</w:t>
            </w:r>
          </w:p>
        </w:tc>
        <w:tc>
          <w:tcPr>
            <w:tcW w:w="884"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13 425,33990</w:t>
            </w:r>
          </w:p>
        </w:tc>
        <w:tc>
          <w:tcPr>
            <w:tcW w:w="817" w:type="dxa"/>
            <w:noWrap/>
            <w:hideMark/>
          </w:tcPr>
          <w:p w:rsidR="009A3506" w:rsidRPr="009A3506" w:rsidRDefault="009A3506" w:rsidP="009A3506">
            <w:pPr>
              <w:tabs>
                <w:tab w:val="left" w:pos="284"/>
              </w:tabs>
              <w:rPr>
                <w:rFonts w:ascii="Times New Roman" w:eastAsia="Calibri" w:hAnsi="Times New Roman" w:cs="Times New Roman"/>
                <w:sz w:val="12"/>
                <w:szCs w:val="12"/>
              </w:rPr>
            </w:pPr>
            <w:r w:rsidRPr="009A3506">
              <w:rPr>
                <w:rFonts w:ascii="Times New Roman" w:eastAsia="Calibri" w:hAnsi="Times New Roman" w:cs="Times New Roman"/>
                <w:sz w:val="12"/>
                <w:szCs w:val="12"/>
              </w:rPr>
              <w:t>10 500,00000</w:t>
            </w:r>
          </w:p>
        </w:tc>
      </w:tr>
    </w:tbl>
    <w:p w:rsidR="009A3506" w:rsidRPr="009A3506" w:rsidRDefault="009A3506" w:rsidP="009A3506">
      <w:pPr>
        <w:tabs>
          <w:tab w:val="left" w:pos="284"/>
        </w:tabs>
        <w:spacing w:after="0" w:line="240" w:lineRule="auto"/>
        <w:rPr>
          <w:rFonts w:ascii="Times New Roman" w:eastAsia="Calibri" w:hAnsi="Times New Roman" w:cs="Times New Roman"/>
          <w:sz w:val="12"/>
          <w:szCs w:val="12"/>
        </w:rPr>
      </w:pPr>
    </w:p>
    <w:p w:rsidR="00D32AD8" w:rsidRDefault="00D32AD8" w:rsidP="00D32AD8">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D32AD8" w:rsidRPr="00713631" w:rsidRDefault="00D32AD8" w:rsidP="00D32AD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D32AD8" w:rsidRPr="00713631" w:rsidRDefault="00D32AD8" w:rsidP="00D32AD8">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D32AD8" w:rsidRPr="00713631" w:rsidRDefault="00D32AD8" w:rsidP="00D32AD8">
      <w:pPr>
        <w:tabs>
          <w:tab w:val="left" w:pos="284"/>
        </w:tabs>
        <w:spacing w:after="0" w:line="240" w:lineRule="auto"/>
        <w:jc w:val="center"/>
        <w:rPr>
          <w:rFonts w:ascii="Times New Roman" w:eastAsia="Calibri" w:hAnsi="Times New Roman" w:cs="Times New Roman"/>
          <w:sz w:val="12"/>
          <w:szCs w:val="12"/>
        </w:rPr>
      </w:pPr>
    </w:p>
    <w:p w:rsidR="00D32AD8" w:rsidRPr="00713631" w:rsidRDefault="00D32AD8" w:rsidP="00D32AD8">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D32AD8" w:rsidRPr="00713631" w:rsidRDefault="00D32AD8" w:rsidP="00D32AD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№1036</w:t>
      </w:r>
    </w:p>
    <w:p w:rsidR="00D32AD8" w:rsidRDefault="00D32AD8" w:rsidP="00D32AD8">
      <w:pPr>
        <w:tabs>
          <w:tab w:val="left" w:pos="284"/>
        </w:tabs>
        <w:spacing w:after="0" w:line="240" w:lineRule="auto"/>
        <w:jc w:val="center"/>
        <w:rPr>
          <w:rFonts w:ascii="Times New Roman" w:eastAsia="Calibri" w:hAnsi="Times New Roman" w:cs="Times New Roman"/>
          <w:b/>
          <w:sz w:val="12"/>
          <w:szCs w:val="12"/>
        </w:rPr>
      </w:pPr>
      <w:r w:rsidRPr="00D32AD8">
        <w:rPr>
          <w:rFonts w:ascii="Times New Roman" w:eastAsia="Calibri" w:hAnsi="Times New Roman" w:cs="Times New Roman"/>
          <w:b/>
          <w:sz w:val="12"/>
          <w:szCs w:val="12"/>
        </w:rPr>
        <w:t xml:space="preserve">О внесении изменений в Приложение № 1 к постановлению администрации муниципального района Сергиевский </w:t>
      </w:r>
    </w:p>
    <w:p w:rsidR="00D32AD8" w:rsidRDefault="00D32AD8" w:rsidP="00D32AD8">
      <w:pPr>
        <w:tabs>
          <w:tab w:val="left" w:pos="284"/>
        </w:tabs>
        <w:spacing w:after="0" w:line="240" w:lineRule="auto"/>
        <w:jc w:val="center"/>
        <w:rPr>
          <w:rFonts w:ascii="Times New Roman" w:eastAsia="Calibri" w:hAnsi="Times New Roman" w:cs="Times New Roman"/>
          <w:b/>
          <w:sz w:val="12"/>
          <w:szCs w:val="12"/>
        </w:rPr>
      </w:pPr>
      <w:r w:rsidRPr="00D32AD8">
        <w:rPr>
          <w:rFonts w:ascii="Times New Roman" w:eastAsia="Calibri" w:hAnsi="Times New Roman" w:cs="Times New Roman"/>
          <w:b/>
          <w:sz w:val="12"/>
          <w:szCs w:val="12"/>
        </w:rPr>
        <w:t>№ 1074 от 01.09.2017г.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w:t>
      </w:r>
    </w:p>
    <w:p w:rsidR="00D32AD8" w:rsidRDefault="00D32AD8" w:rsidP="00D32AD8">
      <w:pPr>
        <w:tabs>
          <w:tab w:val="left" w:pos="284"/>
        </w:tabs>
        <w:spacing w:after="0" w:line="240" w:lineRule="auto"/>
        <w:rPr>
          <w:rFonts w:ascii="Times New Roman" w:eastAsia="Calibri" w:hAnsi="Times New Roman" w:cs="Times New Roman"/>
          <w:sz w:val="12"/>
          <w:szCs w:val="12"/>
        </w:rPr>
      </w:pP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proofErr w:type="gramStart"/>
      <w:r w:rsidRPr="00D32AD8">
        <w:rPr>
          <w:rFonts w:ascii="Times New Roman" w:eastAsia="Calibri" w:hAnsi="Times New Roman" w:cs="Times New Roman"/>
          <w:sz w:val="12"/>
          <w:szCs w:val="12"/>
        </w:rPr>
        <w:t>В соответствии со статьей 179 Б</w:t>
      </w:r>
      <w:r>
        <w:rPr>
          <w:rFonts w:ascii="Times New Roman" w:eastAsia="Calibri" w:hAnsi="Times New Roman" w:cs="Times New Roman"/>
          <w:sz w:val="12"/>
          <w:szCs w:val="12"/>
        </w:rPr>
        <w:t>юджетного кодекса Российской Фе</w:t>
      </w:r>
      <w:r w:rsidRPr="00D32AD8">
        <w:rPr>
          <w:rFonts w:ascii="Times New Roman" w:eastAsia="Calibri" w:hAnsi="Times New Roman" w:cs="Times New Roman"/>
          <w:sz w:val="12"/>
          <w:szCs w:val="12"/>
        </w:rPr>
        <w:t>дерации, Федеральным законом Российской Федерации от 06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повышения качества бюджетного процесса и эффективности бюджетных расходов, совершенствования межбюджетных отношений и развития программно-целевого подхода при формировании местного бюджета,  Администрация муниципального района Сергиевский Самарской области</w:t>
      </w:r>
      <w:proofErr w:type="gramEnd"/>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b/>
          <w:sz w:val="12"/>
          <w:szCs w:val="12"/>
        </w:rPr>
      </w:pPr>
      <w:r w:rsidRPr="00D32AD8">
        <w:rPr>
          <w:rFonts w:ascii="Times New Roman" w:eastAsia="Calibri" w:hAnsi="Times New Roman" w:cs="Times New Roman"/>
          <w:b/>
          <w:sz w:val="12"/>
          <w:szCs w:val="12"/>
        </w:rPr>
        <w:t>ПОСТАНОВЛЯЕТ:</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1.</w:t>
      </w:r>
      <w:r w:rsidRPr="00D32AD8">
        <w:rPr>
          <w:rFonts w:ascii="Times New Roman" w:eastAsia="Calibri" w:hAnsi="Times New Roman" w:cs="Times New Roman"/>
          <w:sz w:val="12"/>
          <w:szCs w:val="12"/>
        </w:rPr>
        <w:tab/>
        <w:t>Внести изменения в Прило</w:t>
      </w:r>
      <w:r>
        <w:rPr>
          <w:rFonts w:ascii="Times New Roman" w:eastAsia="Calibri" w:hAnsi="Times New Roman" w:cs="Times New Roman"/>
          <w:sz w:val="12"/>
          <w:szCs w:val="12"/>
        </w:rPr>
        <w:t>жение № 1 к постановлению  Адми</w:t>
      </w:r>
      <w:r w:rsidRPr="00D32AD8">
        <w:rPr>
          <w:rFonts w:ascii="Times New Roman" w:eastAsia="Calibri" w:hAnsi="Times New Roman" w:cs="Times New Roman"/>
          <w:sz w:val="12"/>
          <w:szCs w:val="12"/>
        </w:rPr>
        <w:t>нистрации муниципального района Сергиевский Самарской области № 1074 от 01.09.2017 г. «Об утверждении муниципальной программы «Развитие транспортного обслуживания населения и организаций в муниципальном районе Сергиевский Самарской области» на 2018-2020 годы» (далее – Муниципальная программа) следующего содержания:</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1.1. В тексте Паспорта Муниципальной программы позицию, касающуюся объема бюджетных ассигнований Муниципальной программы, изложить в следующей редакции:</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«Общий объем финансирования Муниципальной программы составит 101 052,87863 тыс. рублей,  в том числе:</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2018 году – 35 179,41832 тыс. рублей;</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2019 году – 42 873,46031 тыс. рублей (прогноз);</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2020 году – 23 000,00000 тыс. рублей» (прогноз).</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1.2. Раздел 4 Муниципальной программы «Ресурсное обеспечение реализации Муниципальной программы» изложить в следующей редакции:</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«4. Ресурсное обеспечение реализации Муниципальной программы.</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Общий объем финансирования Муниципальной программы  на 2018-2020 годы составляет 101 052,87863 тыс. рублей:</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lastRenderedPageBreak/>
        <w:t>2018 году – 35 179,41832 тыс. рублей;</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2019 году – 42 873,46031 тыс. рублей (прогноз);</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2020 году – 23 000,00000 тыс. рублей» (прогноз).</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 xml:space="preserve">1.3. В Разделе 6.2. Подпрограммы 2 Муниципальной программы «Развитие </w:t>
      </w:r>
      <w:proofErr w:type="gramStart"/>
      <w:r w:rsidRPr="00D32AD8">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D32AD8">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(далее – Подпрограмма 2) в тексте Паспорта Подпрограммы 2 позицию, касающуюся объема бюджетных ассигнований Подпрограммы 2, изложить в следующей редакции:</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«Общий объем финансирования Подпрограммы 2 составит                            92 302,87863 тыс. рублей, в том числе:</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2018 году – 32 429,41832 тыс. рублей;</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2019 году – 39 873,46031 тыс. рублей (прогноз);</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2020 году – 20 000,00000 тыс. рублей (прогноз).</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 xml:space="preserve">1.4. в Разделе 6.2. Подпрограммы 2 Муниципальной программы «Развитие </w:t>
      </w:r>
      <w:proofErr w:type="gramStart"/>
      <w:r w:rsidRPr="00D32AD8">
        <w:rPr>
          <w:rFonts w:ascii="Times New Roman" w:eastAsia="Calibri" w:hAnsi="Times New Roman" w:cs="Times New Roman"/>
          <w:sz w:val="12"/>
          <w:szCs w:val="12"/>
        </w:rPr>
        <w:t>системы оказания автотранспортных услуг структурных подразделений администрации муниципального района</w:t>
      </w:r>
      <w:proofErr w:type="gramEnd"/>
      <w:r w:rsidRPr="00D32AD8">
        <w:rPr>
          <w:rFonts w:ascii="Times New Roman" w:eastAsia="Calibri" w:hAnsi="Times New Roman" w:cs="Times New Roman"/>
          <w:sz w:val="12"/>
          <w:szCs w:val="12"/>
        </w:rPr>
        <w:t xml:space="preserve"> Сергиевский Самарской области и иным учреждениям, с целью эффективного использования автотранспортных средств» на 2018 – 2020 годы» в тексте пункта  V. «Обоснование ресурсного обеспечения Подпрограммы 2»  позицию, касающуюся объема бюджетных ассигнований Подпрограммы 2, изложить в следующей редакции:</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«Для реализации подпрограммы предусмотрены средства:</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2018 году – 32 429,41832тыс. рублей;</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2019 году – 39 873,46031 тыс. рублей (прогноз);</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в 2020 году – 20 000,00000 тыс. рублей (прогноз).</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 xml:space="preserve">1.5. Приложение № 1 к Муниципальной программе изложить в редакции </w:t>
      </w:r>
      <w:proofErr w:type="gramStart"/>
      <w:r w:rsidRPr="00D32AD8">
        <w:rPr>
          <w:rFonts w:ascii="Times New Roman" w:eastAsia="Calibri" w:hAnsi="Times New Roman" w:cs="Times New Roman"/>
          <w:sz w:val="12"/>
          <w:szCs w:val="12"/>
        </w:rPr>
        <w:t>согласно Приложения</w:t>
      </w:r>
      <w:proofErr w:type="gramEnd"/>
      <w:r w:rsidRPr="00D32AD8">
        <w:rPr>
          <w:rFonts w:ascii="Times New Roman" w:eastAsia="Calibri" w:hAnsi="Times New Roman" w:cs="Times New Roman"/>
          <w:sz w:val="12"/>
          <w:szCs w:val="12"/>
        </w:rPr>
        <w:t xml:space="preserve"> №1 к настоящему постановлению.</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2.</w:t>
      </w:r>
      <w:r w:rsidRPr="00D32AD8">
        <w:rPr>
          <w:rFonts w:ascii="Times New Roman" w:eastAsia="Calibri" w:hAnsi="Times New Roman" w:cs="Times New Roman"/>
          <w:sz w:val="12"/>
          <w:szCs w:val="12"/>
        </w:rPr>
        <w:tab/>
        <w:t>Опубликовать настоящее постановление в  газете «Сергиевский  вестник».</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3.</w:t>
      </w:r>
      <w:r w:rsidRPr="00D32AD8">
        <w:rPr>
          <w:rFonts w:ascii="Times New Roman" w:eastAsia="Calibri" w:hAnsi="Times New Roman" w:cs="Times New Roman"/>
          <w:sz w:val="12"/>
          <w:szCs w:val="12"/>
        </w:rPr>
        <w:tab/>
        <w:t>Настоящее постановление вступает в силу со дня его официального опубликования.</w:t>
      </w:r>
    </w:p>
    <w:p w:rsidR="00D32AD8" w:rsidRPr="00D32AD8" w:rsidRDefault="00D32AD8" w:rsidP="00D32AD8">
      <w:pPr>
        <w:tabs>
          <w:tab w:val="left" w:pos="284"/>
        </w:tabs>
        <w:spacing w:after="0" w:line="240" w:lineRule="auto"/>
        <w:ind w:firstLine="284"/>
        <w:jc w:val="both"/>
        <w:rPr>
          <w:rFonts w:ascii="Times New Roman" w:eastAsia="Calibri" w:hAnsi="Times New Roman" w:cs="Times New Roman"/>
          <w:sz w:val="12"/>
          <w:szCs w:val="12"/>
        </w:rPr>
      </w:pPr>
      <w:r w:rsidRPr="00D32AD8">
        <w:rPr>
          <w:rFonts w:ascii="Times New Roman" w:eastAsia="Calibri" w:hAnsi="Times New Roman" w:cs="Times New Roman"/>
          <w:sz w:val="12"/>
          <w:szCs w:val="12"/>
        </w:rPr>
        <w:t>4.</w:t>
      </w:r>
      <w:r w:rsidRPr="00D32AD8">
        <w:rPr>
          <w:rFonts w:ascii="Times New Roman" w:eastAsia="Calibri" w:hAnsi="Times New Roman" w:cs="Times New Roman"/>
          <w:sz w:val="12"/>
          <w:szCs w:val="12"/>
        </w:rPr>
        <w:tab/>
      </w:r>
      <w:proofErr w:type="gramStart"/>
      <w:r w:rsidRPr="00D32AD8">
        <w:rPr>
          <w:rFonts w:ascii="Times New Roman" w:eastAsia="Calibri" w:hAnsi="Times New Roman" w:cs="Times New Roman"/>
          <w:sz w:val="12"/>
          <w:szCs w:val="12"/>
        </w:rPr>
        <w:t>Контроль за</w:t>
      </w:r>
      <w:proofErr w:type="gramEnd"/>
      <w:r w:rsidRPr="00D32AD8">
        <w:rPr>
          <w:rFonts w:ascii="Times New Roman" w:eastAsia="Calibri" w:hAnsi="Times New Roman" w:cs="Times New Roman"/>
          <w:sz w:val="12"/>
          <w:szCs w:val="12"/>
        </w:rPr>
        <w:t xml:space="preserve"> выполнением настоящего постановления возложить на руководителя Управления финансами Администрации муниципального района Сергиевский</w:t>
      </w:r>
      <w:r>
        <w:rPr>
          <w:rFonts w:ascii="Times New Roman" w:eastAsia="Calibri" w:hAnsi="Times New Roman" w:cs="Times New Roman"/>
          <w:sz w:val="12"/>
          <w:szCs w:val="12"/>
        </w:rPr>
        <w:t xml:space="preserve"> Самарской области Ганиеву С.Р.</w:t>
      </w:r>
    </w:p>
    <w:p w:rsidR="00D32AD8" w:rsidRPr="00D32AD8" w:rsidRDefault="00D32AD8" w:rsidP="00D32AD8">
      <w:pPr>
        <w:tabs>
          <w:tab w:val="left" w:pos="284"/>
        </w:tabs>
        <w:spacing w:after="0" w:line="240" w:lineRule="auto"/>
        <w:jc w:val="right"/>
        <w:rPr>
          <w:rFonts w:ascii="Times New Roman" w:eastAsia="Calibri" w:hAnsi="Times New Roman" w:cs="Times New Roman"/>
          <w:sz w:val="12"/>
          <w:szCs w:val="12"/>
        </w:rPr>
      </w:pPr>
      <w:r w:rsidRPr="00D32AD8">
        <w:rPr>
          <w:rFonts w:ascii="Times New Roman" w:eastAsia="Calibri" w:hAnsi="Times New Roman" w:cs="Times New Roman"/>
          <w:sz w:val="12"/>
          <w:szCs w:val="12"/>
        </w:rPr>
        <w:t xml:space="preserve">Глава </w:t>
      </w:r>
      <w:proofErr w:type="gramStart"/>
      <w:r w:rsidRPr="00D32AD8">
        <w:rPr>
          <w:rFonts w:ascii="Times New Roman" w:eastAsia="Calibri" w:hAnsi="Times New Roman" w:cs="Times New Roman"/>
          <w:sz w:val="12"/>
          <w:szCs w:val="12"/>
        </w:rPr>
        <w:t>муниципального</w:t>
      </w:r>
      <w:proofErr w:type="gramEnd"/>
    </w:p>
    <w:p w:rsidR="00D32AD8" w:rsidRDefault="00D32AD8" w:rsidP="00D32AD8">
      <w:pPr>
        <w:tabs>
          <w:tab w:val="left" w:pos="284"/>
        </w:tabs>
        <w:spacing w:after="0" w:line="240" w:lineRule="auto"/>
        <w:jc w:val="right"/>
        <w:rPr>
          <w:rFonts w:ascii="Times New Roman" w:eastAsia="Calibri" w:hAnsi="Times New Roman" w:cs="Times New Roman"/>
          <w:sz w:val="12"/>
          <w:szCs w:val="12"/>
        </w:rPr>
      </w:pPr>
      <w:r w:rsidRPr="00D32AD8">
        <w:rPr>
          <w:rFonts w:ascii="Times New Roman" w:eastAsia="Calibri" w:hAnsi="Times New Roman" w:cs="Times New Roman"/>
          <w:sz w:val="12"/>
          <w:szCs w:val="12"/>
        </w:rPr>
        <w:t>района Сергиевский</w:t>
      </w:r>
    </w:p>
    <w:p w:rsidR="00060973" w:rsidRDefault="00D32AD8" w:rsidP="00D32AD8">
      <w:pPr>
        <w:tabs>
          <w:tab w:val="left" w:pos="284"/>
        </w:tabs>
        <w:spacing w:after="0" w:line="240" w:lineRule="auto"/>
        <w:jc w:val="right"/>
        <w:rPr>
          <w:rFonts w:ascii="Times New Roman" w:eastAsia="Calibri" w:hAnsi="Times New Roman" w:cs="Times New Roman"/>
          <w:sz w:val="12"/>
          <w:szCs w:val="12"/>
        </w:rPr>
      </w:pPr>
      <w:r w:rsidRPr="00D32AD8">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D32AD8">
        <w:rPr>
          <w:rFonts w:ascii="Times New Roman" w:eastAsia="Calibri" w:hAnsi="Times New Roman" w:cs="Times New Roman"/>
          <w:sz w:val="12"/>
          <w:szCs w:val="12"/>
        </w:rPr>
        <w:t>Веселов</w:t>
      </w:r>
    </w:p>
    <w:p w:rsidR="00D32AD8" w:rsidRDefault="00D32AD8" w:rsidP="00D32AD8">
      <w:pPr>
        <w:tabs>
          <w:tab w:val="left" w:pos="284"/>
        </w:tabs>
        <w:spacing w:after="0" w:line="240" w:lineRule="auto"/>
        <w:jc w:val="right"/>
        <w:rPr>
          <w:rFonts w:ascii="Times New Roman" w:eastAsia="Calibri" w:hAnsi="Times New Roman" w:cs="Times New Roman"/>
          <w:sz w:val="12"/>
          <w:szCs w:val="12"/>
        </w:rPr>
      </w:pPr>
    </w:p>
    <w:p w:rsidR="00D32AD8" w:rsidRPr="00D845D1" w:rsidRDefault="00D32AD8" w:rsidP="00D32AD8">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D32AD8" w:rsidRPr="00D845D1" w:rsidRDefault="00D32AD8" w:rsidP="00D32AD8">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D32AD8" w:rsidRPr="00D845D1" w:rsidRDefault="00D32AD8" w:rsidP="00D32AD8">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D32AD8" w:rsidRPr="00D845D1" w:rsidRDefault="00D32AD8" w:rsidP="00D32AD8">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D32AD8" w:rsidRPr="00D845D1" w:rsidRDefault="00D32AD8" w:rsidP="00D32AD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№1036 от "07</w:t>
      </w:r>
      <w:r w:rsidRPr="00D845D1">
        <w:rPr>
          <w:rFonts w:ascii="Times New Roman" w:eastAsia="Calibri" w:hAnsi="Times New Roman" w:cs="Times New Roman"/>
          <w:i/>
          <w:sz w:val="12"/>
          <w:szCs w:val="12"/>
        </w:rPr>
        <w:t>" августа  2019 года</w:t>
      </w:r>
    </w:p>
    <w:p w:rsidR="00D32AD8" w:rsidRDefault="00D32AD8" w:rsidP="00D32AD8">
      <w:pPr>
        <w:tabs>
          <w:tab w:val="left" w:pos="284"/>
        </w:tabs>
        <w:spacing w:after="0" w:line="240" w:lineRule="auto"/>
        <w:jc w:val="center"/>
        <w:rPr>
          <w:rFonts w:ascii="Times New Roman" w:eastAsia="Calibri" w:hAnsi="Times New Roman" w:cs="Times New Roman"/>
          <w:b/>
          <w:sz w:val="12"/>
          <w:szCs w:val="12"/>
        </w:rPr>
      </w:pPr>
      <w:r w:rsidRPr="00D32AD8">
        <w:rPr>
          <w:rFonts w:ascii="Times New Roman" w:eastAsia="Calibri" w:hAnsi="Times New Roman" w:cs="Times New Roman"/>
          <w:b/>
          <w:sz w:val="12"/>
          <w:szCs w:val="12"/>
        </w:rPr>
        <w:t>Перечень</w:t>
      </w:r>
      <w:r>
        <w:rPr>
          <w:rFonts w:ascii="Times New Roman" w:eastAsia="Calibri" w:hAnsi="Times New Roman" w:cs="Times New Roman"/>
          <w:b/>
          <w:sz w:val="12"/>
          <w:szCs w:val="12"/>
        </w:rPr>
        <w:t xml:space="preserve"> </w:t>
      </w:r>
      <w:r w:rsidRPr="00D32AD8">
        <w:rPr>
          <w:rFonts w:ascii="Times New Roman" w:eastAsia="Calibri" w:hAnsi="Times New Roman" w:cs="Times New Roman"/>
          <w:b/>
          <w:sz w:val="12"/>
          <w:szCs w:val="12"/>
        </w:rPr>
        <w:t xml:space="preserve">программных мероприятий муниципальной программы «Развитие  </w:t>
      </w:r>
      <w:proofErr w:type="gramStart"/>
      <w:r w:rsidRPr="00D32AD8">
        <w:rPr>
          <w:rFonts w:ascii="Times New Roman" w:eastAsia="Calibri" w:hAnsi="Times New Roman" w:cs="Times New Roman"/>
          <w:b/>
          <w:sz w:val="12"/>
          <w:szCs w:val="12"/>
        </w:rPr>
        <w:t>транспортного</w:t>
      </w:r>
      <w:proofErr w:type="gramEnd"/>
      <w:r w:rsidRPr="00D32AD8">
        <w:rPr>
          <w:rFonts w:ascii="Times New Roman" w:eastAsia="Calibri" w:hAnsi="Times New Roman" w:cs="Times New Roman"/>
          <w:b/>
          <w:sz w:val="12"/>
          <w:szCs w:val="12"/>
        </w:rPr>
        <w:t xml:space="preserve"> </w:t>
      </w:r>
    </w:p>
    <w:p w:rsidR="00060973" w:rsidRPr="00D32AD8" w:rsidRDefault="00D32AD8" w:rsidP="00D32AD8">
      <w:pPr>
        <w:tabs>
          <w:tab w:val="left" w:pos="284"/>
        </w:tabs>
        <w:spacing w:after="0" w:line="240" w:lineRule="auto"/>
        <w:jc w:val="center"/>
        <w:rPr>
          <w:rFonts w:ascii="Times New Roman" w:eastAsia="Calibri" w:hAnsi="Times New Roman" w:cs="Times New Roman"/>
          <w:b/>
          <w:sz w:val="12"/>
          <w:szCs w:val="12"/>
        </w:rPr>
      </w:pPr>
      <w:r w:rsidRPr="00D32AD8">
        <w:rPr>
          <w:rFonts w:ascii="Times New Roman" w:eastAsia="Calibri" w:hAnsi="Times New Roman" w:cs="Times New Roman"/>
          <w:b/>
          <w:sz w:val="12"/>
          <w:szCs w:val="12"/>
        </w:rPr>
        <w:t>обслуживания населения и организаций в муниципальном районе Сергиевский Самарской области» на 2018-2020годы"</w:t>
      </w:r>
    </w:p>
    <w:tbl>
      <w:tblPr>
        <w:tblStyle w:val="af7"/>
        <w:tblW w:w="0" w:type="auto"/>
        <w:tblInd w:w="108" w:type="dxa"/>
        <w:tblLayout w:type="fixed"/>
        <w:tblLook w:val="04A0" w:firstRow="1" w:lastRow="0" w:firstColumn="1" w:lastColumn="0" w:noHBand="0" w:noVBand="1"/>
      </w:tblPr>
      <w:tblGrid>
        <w:gridCol w:w="368"/>
        <w:gridCol w:w="908"/>
        <w:gridCol w:w="1701"/>
        <w:gridCol w:w="625"/>
        <w:gridCol w:w="918"/>
        <w:gridCol w:w="770"/>
        <w:gridCol w:w="770"/>
        <w:gridCol w:w="603"/>
        <w:gridCol w:w="850"/>
      </w:tblGrid>
      <w:tr w:rsidR="00D32AD8" w:rsidRPr="00D32AD8" w:rsidTr="00D32AD8">
        <w:trPr>
          <w:trHeight w:val="20"/>
        </w:trPr>
        <w:tc>
          <w:tcPr>
            <w:tcW w:w="368" w:type="dxa"/>
            <w:vMerge w:val="restart"/>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 xml:space="preserve">№ </w:t>
            </w:r>
            <w:proofErr w:type="gramStart"/>
            <w:r w:rsidRPr="00D32AD8">
              <w:rPr>
                <w:rFonts w:ascii="Times New Roman" w:eastAsia="Calibri" w:hAnsi="Times New Roman" w:cs="Times New Roman"/>
                <w:bCs/>
                <w:sz w:val="12"/>
                <w:szCs w:val="12"/>
              </w:rPr>
              <w:t>п</w:t>
            </w:r>
            <w:proofErr w:type="gramEnd"/>
            <w:r w:rsidRPr="00D32AD8">
              <w:rPr>
                <w:rFonts w:ascii="Times New Roman" w:eastAsia="Calibri" w:hAnsi="Times New Roman" w:cs="Times New Roman"/>
                <w:bCs/>
                <w:sz w:val="12"/>
                <w:szCs w:val="12"/>
              </w:rPr>
              <w:t>/п</w:t>
            </w:r>
          </w:p>
        </w:tc>
        <w:tc>
          <w:tcPr>
            <w:tcW w:w="908" w:type="dxa"/>
            <w:vMerge w:val="restart"/>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Наименование цели, задачи, мероприятия</w:t>
            </w:r>
          </w:p>
        </w:tc>
        <w:tc>
          <w:tcPr>
            <w:tcW w:w="1701" w:type="dxa"/>
            <w:vMerge w:val="restart"/>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Ответственный исполнитель мероприятия</w:t>
            </w:r>
          </w:p>
        </w:tc>
        <w:tc>
          <w:tcPr>
            <w:tcW w:w="625" w:type="dxa"/>
            <w:vMerge w:val="restart"/>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Срок реализации мероприятия</w:t>
            </w:r>
          </w:p>
        </w:tc>
        <w:tc>
          <w:tcPr>
            <w:tcW w:w="918" w:type="dxa"/>
            <w:vMerge w:val="restart"/>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Наименование бюджета</w:t>
            </w:r>
          </w:p>
        </w:tc>
        <w:tc>
          <w:tcPr>
            <w:tcW w:w="2993" w:type="dxa"/>
            <w:gridSpan w:val="4"/>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объем финансирования по годам, тыс. рублей</w:t>
            </w:r>
          </w:p>
        </w:tc>
      </w:tr>
      <w:tr w:rsidR="00D32AD8" w:rsidRPr="00D32AD8" w:rsidTr="00D32AD8">
        <w:trPr>
          <w:trHeight w:val="20"/>
        </w:trPr>
        <w:tc>
          <w:tcPr>
            <w:tcW w:w="368" w:type="dxa"/>
            <w:vMerge/>
            <w:hideMark/>
          </w:tcPr>
          <w:p w:rsidR="00D32AD8" w:rsidRPr="00D32AD8" w:rsidRDefault="00D32AD8" w:rsidP="00D32AD8">
            <w:pPr>
              <w:tabs>
                <w:tab w:val="left" w:pos="284"/>
              </w:tabs>
              <w:rPr>
                <w:rFonts w:ascii="Times New Roman" w:eastAsia="Calibri" w:hAnsi="Times New Roman" w:cs="Times New Roman"/>
                <w:bCs/>
                <w:sz w:val="12"/>
                <w:szCs w:val="12"/>
              </w:rPr>
            </w:pPr>
          </w:p>
        </w:tc>
        <w:tc>
          <w:tcPr>
            <w:tcW w:w="908" w:type="dxa"/>
            <w:vMerge/>
            <w:hideMark/>
          </w:tcPr>
          <w:p w:rsidR="00D32AD8" w:rsidRPr="00D32AD8" w:rsidRDefault="00D32AD8" w:rsidP="00D32AD8">
            <w:pPr>
              <w:tabs>
                <w:tab w:val="left" w:pos="284"/>
              </w:tabs>
              <w:rPr>
                <w:rFonts w:ascii="Times New Roman" w:eastAsia="Calibri" w:hAnsi="Times New Roman" w:cs="Times New Roman"/>
                <w:bCs/>
                <w:sz w:val="12"/>
                <w:szCs w:val="12"/>
              </w:rPr>
            </w:pPr>
          </w:p>
        </w:tc>
        <w:tc>
          <w:tcPr>
            <w:tcW w:w="1701" w:type="dxa"/>
            <w:vMerge/>
            <w:hideMark/>
          </w:tcPr>
          <w:p w:rsidR="00D32AD8" w:rsidRPr="00D32AD8" w:rsidRDefault="00D32AD8" w:rsidP="00D32AD8">
            <w:pPr>
              <w:tabs>
                <w:tab w:val="left" w:pos="284"/>
              </w:tabs>
              <w:rPr>
                <w:rFonts w:ascii="Times New Roman" w:eastAsia="Calibri" w:hAnsi="Times New Roman" w:cs="Times New Roman"/>
                <w:bCs/>
                <w:sz w:val="12"/>
                <w:szCs w:val="12"/>
              </w:rPr>
            </w:pPr>
          </w:p>
        </w:tc>
        <w:tc>
          <w:tcPr>
            <w:tcW w:w="625" w:type="dxa"/>
            <w:vMerge/>
            <w:hideMark/>
          </w:tcPr>
          <w:p w:rsidR="00D32AD8" w:rsidRPr="00D32AD8" w:rsidRDefault="00D32AD8" w:rsidP="00D32AD8">
            <w:pPr>
              <w:tabs>
                <w:tab w:val="left" w:pos="284"/>
              </w:tabs>
              <w:rPr>
                <w:rFonts w:ascii="Times New Roman" w:eastAsia="Calibri" w:hAnsi="Times New Roman" w:cs="Times New Roman"/>
                <w:bCs/>
                <w:sz w:val="12"/>
                <w:szCs w:val="12"/>
              </w:rPr>
            </w:pPr>
          </w:p>
        </w:tc>
        <w:tc>
          <w:tcPr>
            <w:tcW w:w="918" w:type="dxa"/>
            <w:vMerge/>
            <w:hideMark/>
          </w:tcPr>
          <w:p w:rsidR="00D32AD8" w:rsidRPr="00D32AD8" w:rsidRDefault="00D32AD8" w:rsidP="00D32AD8">
            <w:pPr>
              <w:tabs>
                <w:tab w:val="left" w:pos="284"/>
              </w:tabs>
              <w:rPr>
                <w:rFonts w:ascii="Times New Roman" w:eastAsia="Calibri" w:hAnsi="Times New Roman" w:cs="Times New Roman"/>
                <w:bCs/>
                <w:sz w:val="12"/>
                <w:szCs w:val="12"/>
              </w:rPr>
            </w:pPr>
          </w:p>
        </w:tc>
        <w:tc>
          <w:tcPr>
            <w:tcW w:w="770" w:type="dxa"/>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2018</w:t>
            </w:r>
          </w:p>
        </w:tc>
        <w:tc>
          <w:tcPr>
            <w:tcW w:w="770" w:type="dxa"/>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2019</w:t>
            </w:r>
          </w:p>
        </w:tc>
        <w:tc>
          <w:tcPr>
            <w:tcW w:w="603" w:type="dxa"/>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2020</w:t>
            </w:r>
          </w:p>
        </w:tc>
        <w:tc>
          <w:tcPr>
            <w:tcW w:w="850" w:type="dxa"/>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Всего</w:t>
            </w:r>
          </w:p>
        </w:tc>
      </w:tr>
      <w:tr w:rsidR="00D32AD8" w:rsidRPr="00D32AD8" w:rsidTr="00D32AD8">
        <w:trPr>
          <w:trHeight w:val="20"/>
        </w:trPr>
        <w:tc>
          <w:tcPr>
            <w:tcW w:w="7513" w:type="dxa"/>
            <w:gridSpan w:val="9"/>
            <w:hideMark/>
          </w:tcPr>
          <w:p w:rsidR="00D32AD8" w:rsidRPr="00D32AD8" w:rsidRDefault="00D32AD8" w:rsidP="008917E2">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ПОДПРОГРАММА 1</w:t>
            </w:r>
            <w:r w:rsidR="008917E2">
              <w:rPr>
                <w:rFonts w:ascii="Times New Roman" w:eastAsia="Calibri" w:hAnsi="Times New Roman" w:cs="Times New Roman"/>
                <w:bCs/>
                <w:sz w:val="12"/>
                <w:szCs w:val="12"/>
              </w:rPr>
              <w:t xml:space="preserve"> </w:t>
            </w:r>
            <w:r w:rsidRPr="00D32AD8">
              <w:rPr>
                <w:rFonts w:ascii="Times New Roman" w:eastAsia="Calibri" w:hAnsi="Times New Roman" w:cs="Times New Roman"/>
                <w:bCs/>
                <w:sz w:val="12"/>
                <w:szCs w:val="12"/>
              </w:rPr>
              <w:t xml:space="preserve"> «Обеспечение  пассажирскими перевозками  </w:t>
            </w:r>
            <w:proofErr w:type="spellStart"/>
            <w:r w:rsidRPr="00D32AD8">
              <w:rPr>
                <w:rFonts w:ascii="Times New Roman" w:eastAsia="Calibri" w:hAnsi="Times New Roman" w:cs="Times New Roman"/>
                <w:bCs/>
                <w:sz w:val="12"/>
                <w:szCs w:val="12"/>
              </w:rPr>
              <w:t>межпоселенческого</w:t>
            </w:r>
            <w:proofErr w:type="spellEnd"/>
            <w:r w:rsidRPr="00D32AD8">
              <w:rPr>
                <w:rFonts w:ascii="Times New Roman" w:eastAsia="Calibri" w:hAnsi="Times New Roman" w:cs="Times New Roman"/>
                <w:bCs/>
                <w:sz w:val="12"/>
                <w:szCs w:val="12"/>
              </w:rPr>
              <w:t xml:space="preserve">  характера в муниципальном районе  Сергиевский Самарской области»      на 2018 – 2020 годы</w:t>
            </w:r>
          </w:p>
        </w:tc>
      </w:tr>
      <w:tr w:rsidR="00D32AD8" w:rsidRPr="00D32AD8" w:rsidTr="00D32AD8">
        <w:trPr>
          <w:trHeight w:val="20"/>
        </w:trPr>
        <w:tc>
          <w:tcPr>
            <w:tcW w:w="368" w:type="dxa"/>
            <w:vMerge w:val="restart"/>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1</w:t>
            </w:r>
          </w:p>
        </w:tc>
        <w:tc>
          <w:tcPr>
            <w:tcW w:w="908" w:type="dxa"/>
            <w:vMerge w:val="restart"/>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Субсидия на возмещение убытков от внутрирайонных перевозок пассажиров</w:t>
            </w:r>
          </w:p>
        </w:tc>
        <w:tc>
          <w:tcPr>
            <w:tcW w:w="1701" w:type="dxa"/>
            <w:vMerge w:val="restart"/>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625" w:type="dxa"/>
            <w:vMerge w:val="restart"/>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2018-2020</w:t>
            </w:r>
          </w:p>
        </w:tc>
        <w:tc>
          <w:tcPr>
            <w:tcW w:w="918"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местный бюджет</w:t>
            </w:r>
          </w:p>
        </w:tc>
        <w:tc>
          <w:tcPr>
            <w:tcW w:w="77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2 250,00000</w:t>
            </w:r>
          </w:p>
        </w:tc>
        <w:tc>
          <w:tcPr>
            <w:tcW w:w="77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3 000,00000</w:t>
            </w:r>
          </w:p>
        </w:tc>
        <w:tc>
          <w:tcPr>
            <w:tcW w:w="603"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3 000,00000</w:t>
            </w:r>
          </w:p>
        </w:tc>
        <w:tc>
          <w:tcPr>
            <w:tcW w:w="85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8 250,00000</w:t>
            </w:r>
          </w:p>
        </w:tc>
      </w:tr>
      <w:tr w:rsidR="00D32AD8" w:rsidRPr="00D32AD8" w:rsidTr="00D32AD8">
        <w:trPr>
          <w:trHeight w:val="20"/>
        </w:trPr>
        <w:tc>
          <w:tcPr>
            <w:tcW w:w="368" w:type="dxa"/>
            <w:vMerge/>
            <w:hideMark/>
          </w:tcPr>
          <w:p w:rsidR="00D32AD8" w:rsidRPr="00D32AD8" w:rsidRDefault="00D32AD8" w:rsidP="00D32AD8">
            <w:pPr>
              <w:tabs>
                <w:tab w:val="left" w:pos="284"/>
              </w:tabs>
              <w:rPr>
                <w:rFonts w:ascii="Times New Roman" w:eastAsia="Calibri" w:hAnsi="Times New Roman" w:cs="Times New Roman"/>
                <w:sz w:val="12"/>
                <w:szCs w:val="12"/>
              </w:rPr>
            </w:pPr>
          </w:p>
        </w:tc>
        <w:tc>
          <w:tcPr>
            <w:tcW w:w="908" w:type="dxa"/>
            <w:vMerge/>
            <w:hideMark/>
          </w:tcPr>
          <w:p w:rsidR="00D32AD8" w:rsidRPr="00D32AD8" w:rsidRDefault="00D32AD8" w:rsidP="00D32AD8">
            <w:pPr>
              <w:tabs>
                <w:tab w:val="left" w:pos="284"/>
              </w:tabs>
              <w:rPr>
                <w:rFonts w:ascii="Times New Roman" w:eastAsia="Calibri" w:hAnsi="Times New Roman" w:cs="Times New Roman"/>
                <w:sz w:val="12"/>
                <w:szCs w:val="12"/>
              </w:rPr>
            </w:pPr>
          </w:p>
        </w:tc>
        <w:tc>
          <w:tcPr>
            <w:tcW w:w="1701" w:type="dxa"/>
            <w:vMerge/>
            <w:hideMark/>
          </w:tcPr>
          <w:p w:rsidR="00D32AD8" w:rsidRPr="00D32AD8" w:rsidRDefault="00D32AD8" w:rsidP="00D32AD8">
            <w:pPr>
              <w:tabs>
                <w:tab w:val="left" w:pos="284"/>
              </w:tabs>
              <w:rPr>
                <w:rFonts w:ascii="Times New Roman" w:eastAsia="Calibri" w:hAnsi="Times New Roman" w:cs="Times New Roman"/>
                <w:sz w:val="12"/>
                <w:szCs w:val="12"/>
              </w:rPr>
            </w:pPr>
          </w:p>
        </w:tc>
        <w:tc>
          <w:tcPr>
            <w:tcW w:w="625" w:type="dxa"/>
            <w:vMerge/>
            <w:hideMark/>
          </w:tcPr>
          <w:p w:rsidR="00D32AD8" w:rsidRPr="00D32AD8" w:rsidRDefault="00D32AD8" w:rsidP="00D32AD8">
            <w:pPr>
              <w:tabs>
                <w:tab w:val="left" w:pos="284"/>
              </w:tabs>
              <w:rPr>
                <w:rFonts w:ascii="Times New Roman" w:eastAsia="Calibri" w:hAnsi="Times New Roman" w:cs="Times New Roman"/>
                <w:sz w:val="12"/>
                <w:szCs w:val="12"/>
              </w:rPr>
            </w:pPr>
          </w:p>
        </w:tc>
        <w:tc>
          <w:tcPr>
            <w:tcW w:w="918"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областной бюджет</w:t>
            </w:r>
          </w:p>
        </w:tc>
        <w:tc>
          <w:tcPr>
            <w:tcW w:w="77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500,00000</w:t>
            </w:r>
          </w:p>
        </w:tc>
        <w:tc>
          <w:tcPr>
            <w:tcW w:w="77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w:t>
            </w:r>
          </w:p>
        </w:tc>
        <w:tc>
          <w:tcPr>
            <w:tcW w:w="603"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w:t>
            </w:r>
          </w:p>
        </w:tc>
        <w:tc>
          <w:tcPr>
            <w:tcW w:w="85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500,00000</w:t>
            </w:r>
          </w:p>
        </w:tc>
      </w:tr>
      <w:tr w:rsidR="00D32AD8" w:rsidRPr="00D32AD8" w:rsidTr="00D32AD8">
        <w:trPr>
          <w:trHeight w:val="20"/>
        </w:trPr>
        <w:tc>
          <w:tcPr>
            <w:tcW w:w="1276" w:type="dxa"/>
            <w:gridSpan w:val="2"/>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Итого</w:t>
            </w:r>
          </w:p>
        </w:tc>
        <w:tc>
          <w:tcPr>
            <w:tcW w:w="1701" w:type="dxa"/>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Х</w:t>
            </w:r>
          </w:p>
        </w:tc>
        <w:tc>
          <w:tcPr>
            <w:tcW w:w="625"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Х</w:t>
            </w:r>
          </w:p>
        </w:tc>
        <w:tc>
          <w:tcPr>
            <w:tcW w:w="918" w:type="dxa"/>
            <w:noWrap/>
            <w:hideMark/>
          </w:tcPr>
          <w:p w:rsidR="00D32AD8" w:rsidRPr="00D32AD8" w:rsidRDefault="00D32AD8" w:rsidP="00D32AD8">
            <w:pPr>
              <w:tabs>
                <w:tab w:val="left" w:pos="284"/>
              </w:tabs>
              <w:rPr>
                <w:rFonts w:ascii="Times New Roman" w:eastAsia="Calibri" w:hAnsi="Times New Roman" w:cs="Times New Roman"/>
                <w:bCs/>
                <w:sz w:val="12"/>
                <w:szCs w:val="12"/>
              </w:rPr>
            </w:pPr>
          </w:p>
        </w:tc>
        <w:tc>
          <w:tcPr>
            <w:tcW w:w="77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2 750,00000</w:t>
            </w:r>
          </w:p>
        </w:tc>
        <w:tc>
          <w:tcPr>
            <w:tcW w:w="77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3 000,00000</w:t>
            </w:r>
          </w:p>
        </w:tc>
        <w:tc>
          <w:tcPr>
            <w:tcW w:w="603"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3 000,00000</w:t>
            </w:r>
          </w:p>
        </w:tc>
        <w:tc>
          <w:tcPr>
            <w:tcW w:w="85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8 750,00000</w:t>
            </w:r>
          </w:p>
        </w:tc>
      </w:tr>
      <w:tr w:rsidR="00D32AD8" w:rsidRPr="00D32AD8" w:rsidTr="00D32AD8">
        <w:trPr>
          <w:trHeight w:val="20"/>
        </w:trPr>
        <w:tc>
          <w:tcPr>
            <w:tcW w:w="7513" w:type="dxa"/>
            <w:gridSpan w:val="9"/>
            <w:hideMark/>
          </w:tcPr>
          <w:p w:rsidR="00D32AD8" w:rsidRPr="00D32AD8" w:rsidRDefault="00D32AD8" w:rsidP="008917E2">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 xml:space="preserve">ПОДПРОГРАММА 2 </w:t>
            </w:r>
            <w:r w:rsidR="008917E2">
              <w:rPr>
                <w:rFonts w:ascii="Times New Roman" w:eastAsia="Calibri" w:hAnsi="Times New Roman" w:cs="Times New Roman"/>
                <w:bCs/>
                <w:sz w:val="12"/>
                <w:szCs w:val="12"/>
              </w:rPr>
              <w:t xml:space="preserve"> «</w:t>
            </w:r>
            <w:r w:rsidRPr="00D32AD8">
              <w:rPr>
                <w:rFonts w:ascii="Times New Roman" w:eastAsia="Calibri" w:hAnsi="Times New Roman" w:cs="Times New Roman"/>
                <w:bCs/>
                <w:sz w:val="12"/>
                <w:szCs w:val="12"/>
              </w:rPr>
              <w:t>Развитие системы оказания автотранспортных услуг структурным подразделениям администрации муниципального района Сергиевский Самарской области и иным учреждениям, с целью эффективного использования автотранспортных средств» на 2018 – 2020 годы»</w:t>
            </w:r>
          </w:p>
        </w:tc>
      </w:tr>
      <w:tr w:rsidR="00D32AD8" w:rsidRPr="00D32AD8" w:rsidTr="00D32AD8">
        <w:trPr>
          <w:trHeight w:val="20"/>
        </w:trPr>
        <w:tc>
          <w:tcPr>
            <w:tcW w:w="368" w:type="dxa"/>
            <w:vMerge w:val="restart"/>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2</w:t>
            </w:r>
          </w:p>
        </w:tc>
        <w:tc>
          <w:tcPr>
            <w:tcW w:w="908" w:type="dxa"/>
            <w:vMerge w:val="restart"/>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Субсидия Муниципальному бюджетному учреждению "Гараж"</w:t>
            </w:r>
          </w:p>
        </w:tc>
        <w:tc>
          <w:tcPr>
            <w:tcW w:w="1701" w:type="dxa"/>
            <w:vMerge w:val="restart"/>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Управление финансами администрации муниципального района Сергиевский Самарской области, Муниципальное бюджетное учреждение "Гараж"</w:t>
            </w:r>
          </w:p>
        </w:tc>
        <w:tc>
          <w:tcPr>
            <w:tcW w:w="625" w:type="dxa"/>
            <w:vMerge w:val="restart"/>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2018-2020</w:t>
            </w:r>
          </w:p>
        </w:tc>
        <w:tc>
          <w:tcPr>
            <w:tcW w:w="918"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местный бюджет</w:t>
            </w:r>
          </w:p>
        </w:tc>
        <w:tc>
          <w:tcPr>
            <w:tcW w:w="77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32 412,41832</w:t>
            </w:r>
          </w:p>
        </w:tc>
        <w:tc>
          <w:tcPr>
            <w:tcW w:w="77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39 873,46031</w:t>
            </w:r>
          </w:p>
        </w:tc>
        <w:tc>
          <w:tcPr>
            <w:tcW w:w="603"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20 000,00000</w:t>
            </w:r>
          </w:p>
        </w:tc>
        <w:tc>
          <w:tcPr>
            <w:tcW w:w="85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92 285,87863</w:t>
            </w:r>
          </w:p>
        </w:tc>
      </w:tr>
      <w:tr w:rsidR="00D32AD8" w:rsidRPr="00D32AD8" w:rsidTr="00D32AD8">
        <w:trPr>
          <w:trHeight w:val="20"/>
        </w:trPr>
        <w:tc>
          <w:tcPr>
            <w:tcW w:w="368" w:type="dxa"/>
            <w:vMerge/>
            <w:hideMark/>
          </w:tcPr>
          <w:p w:rsidR="00D32AD8" w:rsidRPr="00D32AD8" w:rsidRDefault="00D32AD8" w:rsidP="00D32AD8">
            <w:pPr>
              <w:tabs>
                <w:tab w:val="left" w:pos="284"/>
              </w:tabs>
              <w:rPr>
                <w:rFonts w:ascii="Times New Roman" w:eastAsia="Calibri" w:hAnsi="Times New Roman" w:cs="Times New Roman"/>
                <w:sz w:val="12"/>
                <w:szCs w:val="12"/>
              </w:rPr>
            </w:pPr>
          </w:p>
        </w:tc>
        <w:tc>
          <w:tcPr>
            <w:tcW w:w="908" w:type="dxa"/>
            <w:vMerge/>
            <w:hideMark/>
          </w:tcPr>
          <w:p w:rsidR="00D32AD8" w:rsidRPr="00D32AD8" w:rsidRDefault="00D32AD8" w:rsidP="00D32AD8">
            <w:pPr>
              <w:tabs>
                <w:tab w:val="left" w:pos="284"/>
              </w:tabs>
              <w:rPr>
                <w:rFonts w:ascii="Times New Roman" w:eastAsia="Calibri" w:hAnsi="Times New Roman" w:cs="Times New Roman"/>
                <w:sz w:val="12"/>
                <w:szCs w:val="12"/>
              </w:rPr>
            </w:pPr>
          </w:p>
        </w:tc>
        <w:tc>
          <w:tcPr>
            <w:tcW w:w="1701" w:type="dxa"/>
            <w:vMerge/>
            <w:hideMark/>
          </w:tcPr>
          <w:p w:rsidR="00D32AD8" w:rsidRPr="00D32AD8" w:rsidRDefault="00D32AD8" w:rsidP="00D32AD8">
            <w:pPr>
              <w:tabs>
                <w:tab w:val="left" w:pos="284"/>
              </w:tabs>
              <w:rPr>
                <w:rFonts w:ascii="Times New Roman" w:eastAsia="Calibri" w:hAnsi="Times New Roman" w:cs="Times New Roman"/>
                <w:sz w:val="12"/>
                <w:szCs w:val="12"/>
              </w:rPr>
            </w:pPr>
          </w:p>
        </w:tc>
        <w:tc>
          <w:tcPr>
            <w:tcW w:w="625" w:type="dxa"/>
            <w:vMerge/>
            <w:hideMark/>
          </w:tcPr>
          <w:p w:rsidR="00D32AD8" w:rsidRPr="00D32AD8" w:rsidRDefault="00D32AD8" w:rsidP="00D32AD8">
            <w:pPr>
              <w:tabs>
                <w:tab w:val="left" w:pos="284"/>
              </w:tabs>
              <w:rPr>
                <w:rFonts w:ascii="Times New Roman" w:eastAsia="Calibri" w:hAnsi="Times New Roman" w:cs="Times New Roman"/>
                <w:sz w:val="12"/>
                <w:szCs w:val="12"/>
              </w:rPr>
            </w:pPr>
          </w:p>
        </w:tc>
        <w:tc>
          <w:tcPr>
            <w:tcW w:w="918"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областной бюджет</w:t>
            </w:r>
          </w:p>
        </w:tc>
        <w:tc>
          <w:tcPr>
            <w:tcW w:w="77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17,00000</w:t>
            </w:r>
          </w:p>
        </w:tc>
        <w:tc>
          <w:tcPr>
            <w:tcW w:w="77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w:t>
            </w:r>
          </w:p>
        </w:tc>
        <w:tc>
          <w:tcPr>
            <w:tcW w:w="603"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w:t>
            </w:r>
          </w:p>
        </w:tc>
        <w:tc>
          <w:tcPr>
            <w:tcW w:w="850" w:type="dxa"/>
            <w:noWrap/>
            <w:hideMark/>
          </w:tcPr>
          <w:p w:rsidR="00D32AD8" w:rsidRPr="00D32AD8" w:rsidRDefault="00D32AD8" w:rsidP="00D32AD8">
            <w:pPr>
              <w:tabs>
                <w:tab w:val="left" w:pos="284"/>
              </w:tabs>
              <w:rPr>
                <w:rFonts w:ascii="Times New Roman" w:eastAsia="Calibri" w:hAnsi="Times New Roman" w:cs="Times New Roman"/>
                <w:sz w:val="12"/>
                <w:szCs w:val="12"/>
              </w:rPr>
            </w:pPr>
            <w:r w:rsidRPr="00D32AD8">
              <w:rPr>
                <w:rFonts w:ascii="Times New Roman" w:eastAsia="Calibri" w:hAnsi="Times New Roman" w:cs="Times New Roman"/>
                <w:sz w:val="12"/>
                <w:szCs w:val="12"/>
              </w:rPr>
              <w:t>17,00000</w:t>
            </w:r>
          </w:p>
        </w:tc>
      </w:tr>
      <w:tr w:rsidR="00D32AD8" w:rsidRPr="00D32AD8" w:rsidTr="00D32AD8">
        <w:trPr>
          <w:trHeight w:val="20"/>
        </w:trPr>
        <w:tc>
          <w:tcPr>
            <w:tcW w:w="1276" w:type="dxa"/>
            <w:gridSpan w:val="2"/>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Итого</w:t>
            </w:r>
          </w:p>
        </w:tc>
        <w:tc>
          <w:tcPr>
            <w:tcW w:w="1701"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Х</w:t>
            </w:r>
          </w:p>
        </w:tc>
        <w:tc>
          <w:tcPr>
            <w:tcW w:w="625"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Х</w:t>
            </w:r>
          </w:p>
        </w:tc>
        <w:tc>
          <w:tcPr>
            <w:tcW w:w="918" w:type="dxa"/>
            <w:noWrap/>
            <w:hideMark/>
          </w:tcPr>
          <w:p w:rsidR="00D32AD8" w:rsidRPr="00D32AD8" w:rsidRDefault="00D32AD8" w:rsidP="00D32AD8">
            <w:pPr>
              <w:tabs>
                <w:tab w:val="left" w:pos="284"/>
              </w:tabs>
              <w:rPr>
                <w:rFonts w:ascii="Times New Roman" w:eastAsia="Calibri" w:hAnsi="Times New Roman" w:cs="Times New Roman"/>
                <w:bCs/>
                <w:sz w:val="12"/>
                <w:szCs w:val="12"/>
              </w:rPr>
            </w:pPr>
          </w:p>
        </w:tc>
        <w:tc>
          <w:tcPr>
            <w:tcW w:w="77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32 429,41832</w:t>
            </w:r>
          </w:p>
        </w:tc>
        <w:tc>
          <w:tcPr>
            <w:tcW w:w="77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39 873,46031</w:t>
            </w:r>
          </w:p>
        </w:tc>
        <w:tc>
          <w:tcPr>
            <w:tcW w:w="603"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20 000,00000</w:t>
            </w:r>
          </w:p>
        </w:tc>
        <w:tc>
          <w:tcPr>
            <w:tcW w:w="85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92 302,87863</w:t>
            </w:r>
          </w:p>
        </w:tc>
      </w:tr>
      <w:tr w:rsidR="00D32AD8" w:rsidRPr="00D32AD8" w:rsidTr="00D32AD8">
        <w:trPr>
          <w:trHeight w:val="20"/>
        </w:trPr>
        <w:tc>
          <w:tcPr>
            <w:tcW w:w="1276" w:type="dxa"/>
            <w:gridSpan w:val="2"/>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ВСЕГО</w:t>
            </w:r>
          </w:p>
        </w:tc>
        <w:tc>
          <w:tcPr>
            <w:tcW w:w="1701"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Х</w:t>
            </w:r>
          </w:p>
        </w:tc>
        <w:tc>
          <w:tcPr>
            <w:tcW w:w="625"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Х</w:t>
            </w:r>
          </w:p>
        </w:tc>
        <w:tc>
          <w:tcPr>
            <w:tcW w:w="918" w:type="dxa"/>
            <w:noWrap/>
            <w:hideMark/>
          </w:tcPr>
          <w:p w:rsidR="00D32AD8" w:rsidRPr="00D32AD8" w:rsidRDefault="00D32AD8" w:rsidP="00D32AD8">
            <w:pPr>
              <w:tabs>
                <w:tab w:val="left" w:pos="284"/>
              </w:tabs>
              <w:rPr>
                <w:rFonts w:ascii="Times New Roman" w:eastAsia="Calibri" w:hAnsi="Times New Roman" w:cs="Times New Roman"/>
                <w:bCs/>
                <w:sz w:val="12"/>
                <w:szCs w:val="12"/>
              </w:rPr>
            </w:pPr>
          </w:p>
        </w:tc>
        <w:tc>
          <w:tcPr>
            <w:tcW w:w="77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35 179,41832</w:t>
            </w:r>
          </w:p>
        </w:tc>
        <w:tc>
          <w:tcPr>
            <w:tcW w:w="77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42 873,46031</w:t>
            </w:r>
          </w:p>
        </w:tc>
        <w:tc>
          <w:tcPr>
            <w:tcW w:w="603"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23 000,00000</w:t>
            </w:r>
          </w:p>
        </w:tc>
        <w:tc>
          <w:tcPr>
            <w:tcW w:w="850" w:type="dxa"/>
            <w:noWrap/>
            <w:hideMark/>
          </w:tcPr>
          <w:p w:rsidR="00D32AD8" w:rsidRPr="00D32AD8" w:rsidRDefault="00D32AD8" w:rsidP="00D32AD8">
            <w:pPr>
              <w:tabs>
                <w:tab w:val="left" w:pos="284"/>
              </w:tabs>
              <w:rPr>
                <w:rFonts w:ascii="Times New Roman" w:eastAsia="Calibri" w:hAnsi="Times New Roman" w:cs="Times New Roman"/>
                <w:bCs/>
                <w:sz w:val="12"/>
                <w:szCs w:val="12"/>
              </w:rPr>
            </w:pPr>
            <w:r w:rsidRPr="00D32AD8">
              <w:rPr>
                <w:rFonts w:ascii="Times New Roman" w:eastAsia="Calibri" w:hAnsi="Times New Roman" w:cs="Times New Roman"/>
                <w:bCs/>
                <w:sz w:val="12"/>
                <w:szCs w:val="12"/>
              </w:rPr>
              <w:t>101 052,87863</w:t>
            </w:r>
          </w:p>
        </w:tc>
      </w:tr>
    </w:tbl>
    <w:p w:rsidR="00F95CF5" w:rsidRDefault="00F95CF5" w:rsidP="00D32AD8">
      <w:pPr>
        <w:tabs>
          <w:tab w:val="left" w:pos="284"/>
        </w:tabs>
        <w:spacing w:after="0" w:line="240" w:lineRule="auto"/>
        <w:rPr>
          <w:rFonts w:ascii="Times New Roman" w:eastAsia="Calibri" w:hAnsi="Times New Roman" w:cs="Times New Roman"/>
          <w:sz w:val="12"/>
          <w:szCs w:val="12"/>
        </w:rPr>
      </w:pPr>
    </w:p>
    <w:p w:rsidR="00080A23" w:rsidRDefault="00080A23" w:rsidP="00D32AD8">
      <w:pPr>
        <w:tabs>
          <w:tab w:val="left" w:pos="284"/>
        </w:tabs>
        <w:spacing w:after="0" w:line="240" w:lineRule="auto"/>
        <w:rPr>
          <w:rFonts w:ascii="Times New Roman" w:eastAsia="Calibri" w:hAnsi="Times New Roman" w:cs="Times New Roman"/>
          <w:sz w:val="12"/>
          <w:szCs w:val="12"/>
        </w:rPr>
      </w:pPr>
    </w:p>
    <w:p w:rsidR="00080A23" w:rsidRDefault="00080A23" w:rsidP="00D32AD8">
      <w:pPr>
        <w:tabs>
          <w:tab w:val="left" w:pos="284"/>
        </w:tabs>
        <w:spacing w:after="0" w:line="240" w:lineRule="auto"/>
        <w:rPr>
          <w:rFonts w:ascii="Times New Roman" w:eastAsia="Calibri" w:hAnsi="Times New Roman" w:cs="Times New Roman"/>
          <w:sz w:val="12"/>
          <w:szCs w:val="12"/>
        </w:rPr>
      </w:pPr>
    </w:p>
    <w:p w:rsidR="00080A23" w:rsidRDefault="00080A23" w:rsidP="00D32AD8">
      <w:pPr>
        <w:tabs>
          <w:tab w:val="left" w:pos="284"/>
        </w:tabs>
        <w:spacing w:after="0" w:line="240" w:lineRule="auto"/>
        <w:rPr>
          <w:rFonts w:ascii="Times New Roman" w:eastAsia="Calibri" w:hAnsi="Times New Roman" w:cs="Times New Roman"/>
          <w:sz w:val="12"/>
          <w:szCs w:val="12"/>
        </w:rPr>
      </w:pPr>
    </w:p>
    <w:p w:rsidR="00080A23" w:rsidRDefault="00080A23" w:rsidP="00D32AD8">
      <w:pPr>
        <w:tabs>
          <w:tab w:val="left" w:pos="284"/>
        </w:tabs>
        <w:spacing w:after="0" w:line="240" w:lineRule="auto"/>
        <w:rPr>
          <w:rFonts w:ascii="Times New Roman" w:eastAsia="Calibri" w:hAnsi="Times New Roman" w:cs="Times New Roman"/>
          <w:sz w:val="12"/>
          <w:szCs w:val="12"/>
        </w:rPr>
      </w:pPr>
    </w:p>
    <w:p w:rsidR="00080A23" w:rsidRDefault="00080A23" w:rsidP="00D32AD8">
      <w:pPr>
        <w:tabs>
          <w:tab w:val="left" w:pos="284"/>
        </w:tabs>
        <w:spacing w:after="0" w:line="240" w:lineRule="auto"/>
        <w:rPr>
          <w:rFonts w:ascii="Times New Roman" w:eastAsia="Calibri" w:hAnsi="Times New Roman" w:cs="Times New Roman"/>
          <w:sz w:val="12"/>
          <w:szCs w:val="12"/>
        </w:rPr>
      </w:pPr>
    </w:p>
    <w:p w:rsidR="008917E2" w:rsidRDefault="008917E2" w:rsidP="008917E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8917E2" w:rsidRPr="00713631" w:rsidRDefault="008917E2" w:rsidP="008917E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917E2" w:rsidRPr="00713631" w:rsidRDefault="008917E2" w:rsidP="008917E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917E2" w:rsidRPr="00713631" w:rsidRDefault="008917E2" w:rsidP="008917E2">
      <w:pPr>
        <w:tabs>
          <w:tab w:val="left" w:pos="284"/>
        </w:tabs>
        <w:spacing w:after="0" w:line="240" w:lineRule="auto"/>
        <w:jc w:val="center"/>
        <w:rPr>
          <w:rFonts w:ascii="Times New Roman" w:eastAsia="Calibri" w:hAnsi="Times New Roman" w:cs="Times New Roman"/>
          <w:sz w:val="12"/>
          <w:szCs w:val="12"/>
        </w:rPr>
      </w:pPr>
    </w:p>
    <w:p w:rsidR="008917E2" w:rsidRPr="00713631" w:rsidRDefault="008917E2" w:rsidP="008917E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917E2" w:rsidRPr="00713631" w:rsidRDefault="008917E2" w:rsidP="008917E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07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№1037</w:t>
      </w:r>
    </w:p>
    <w:p w:rsidR="008917E2" w:rsidRDefault="008917E2" w:rsidP="008917E2">
      <w:pPr>
        <w:tabs>
          <w:tab w:val="left" w:pos="284"/>
        </w:tabs>
        <w:spacing w:after="0" w:line="240" w:lineRule="auto"/>
        <w:jc w:val="center"/>
        <w:rPr>
          <w:rFonts w:ascii="Times New Roman" w:eastAsia="Calibri" w:hAnsi="Times New Roman" w:cs="Times New Roman"/>
          <w:b/>
          <w:sz w:val="12"/>
          <w:szCs w:val="12"/>
        </w:rPr>
      </w:pPr>
      <w:r w:rsidRPr="008917E2">
        <w:rPr>
          <w:rFonts w:ascii="Times New Roman" w:eastAsia="Calibri" w:hAnsi="Times New Roman" w:cs="Times New Roman"/>
          <w:b/>
          <w:sz w:val="12"/>
          <w:szCs w:val="12"/>
        </w:rPr>
        <w:t xml:space="preserve">О внесении изменений в Постановление администрации муниципального района Сергиевский № 1245 от 29.11.2016 года </w:t>
      </w:r>
    </w:p>
    <w:p w:rsidR="008917E2" w:rsidRDefault="008917E2" w:rsidP="008917E2">
      <w:pPr>
        <w:tabs>
          <w:tab w:val="left" w:pos="284"/>
        </w:tabs>
        <w:spacing w:after="0" w:line="240" w:lineRule="auto"/>
        <w:jc w:val="center"/>
        <w:rPr>
          <w:rFonts w:ascii="Times New Roman" w:eastAsia="Calibri" w:hAnsi="Times New Roman" w:cs="Times New Roman"/>
          <w:b/>
          <w:sz w:val="12"/>
          <w:szCs w:val="12"/>
        </w:rPr>
      </w:pPr>
      <w:r w:rsidRPr="008917E2">
        <w:rPr>
          <w:rFonts w:ascii="Times New Roman" w:eastAsia="Calibri" w:hAnsi="Times New Roman" w:cs="Times New Roman"/>
          <w:b/>
          <w:sz w:val="12"/>
          <w:szCs w:val="12"/>
        </w:rPr>
        <w:t>«Об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w:t>
      </w:r>
    </w:p>
    <w:p w:rsidR="008917E2" w:rsidRDefault="008917E2" w:rsidP="008917E2">
      <w:pPr>
        <w:tabs>
          <w:tab w:val="left" w:pos="284"/>
        </w:tabs>
        <w:spacing w:after="0" w:line="240" w:lineRule="auto"/>
        <w:rPr>
          <w:rFonts w:ascii="Times New Roman" w:eastAsia="Calibri" w:hAnsi="Times New Roman" w:cs="Times New Roman"/>
          <w:sz w:val="12"/>
          <w:szCs w:val="12"/>
        </w:rPr>
      </w:pPr>
    </w:p>
    <w:p w:rsidR="008917E2" w:rsidRPr="008917E2" w:rsidRDefault="008917E2" w:rsidP="008917E2">
      <w:pPr>
        <w:tabs>
          <w:tab w:val="left" w:pos="284"/>
        </w:tabs>
        <w:spacing w:after="0" w:line="240" w:lineRule="auto"/>
        <w:ind w:firstLine="284"/>
        <w:jc w:val="both"/>
        <w:rPr>
          <w:rFonts w:ascii="Times New Roman" w:eastAsia="Calibri" w:hAnsi="Times New Roman" w:cs="Times New Roman"/>
          <w:sz w:val="12"/>
          <w:szCs w:val="12"/>
        </w:rPr>
      </w:pPr>
      <w:r w:rsidRPr="008917E2">
        <w:rPr>
          <w:rFonts w:ascii="Times New Roman" w:eastAsia="Calibri" w:hAnsi="Times New Roman" w:cs="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в соответствие с действующим законодательством, администрация муниципального района Сергиевский</w:t>
      </w:r>
    </w:p>
    <w:p w:rsidR="008917E2" w:rsidRPr="008917E2" w:rsidRDefault="008917E2" w:rsidP="008917E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917E2" w:rsidRPr="008917E2" w:rsidRDefault="008917E2" w:rsidP="008917E2">
      <w:pPr>
        <w:tabs>
          <w:tab w:val="left" w:pos="284"/>
        </w:tabs>
        <w:spacing w:after="0" w:line="240" w:lineRule="auto"/>
        <w:ind w:firstLine="284"/>
        <w:jc w:val="both"/>
        <w:rPr>
          <w:rFonts w:ascii="Times New Roman" w:eastAsia="Calibri" w:hAnsi="Times New Roman" w:cs="Times New Roman"/>
          <w:sz w:val="12"/>
          <w:szCs w:val="12"/>
        </w:rPr>
      </w:pPr>
      <w:r w:rsidRPr="008917E2">
        <w:rPr>
          <w:rFonts w:ascii="Times New Roman" w:eastAsia="Calibri" w:hAnsi="Times New Roman" w:cs="Times New Roman"/>
          <w:sz w:val="12"/>
          <w:szCs w:val="12"/>
        </w:rPr>
        <w:t>1. Внести в Постановление администрации муниципального района Сергиевский № 1245 от 29.11.2016 года «Об утверждении Реестра муниципальных услуг и Перечня муниципальных услуг муниципального района Сергиевский, предоставляемых на базе многофункционального центра»  (далее-Постановление) изменения следующего содержания:</w:t>
      </w:r>
    </w:p>
    <w:p w:rsidR="008917E2" w:rsidRPr="008917E2" w:rsidRDefault="008917E2" w:rsidP="008917E2">
      <w:pPr>
        <w:tabs>
          <w:tab w:val="left" w:pos="284"/>
        </w:tabs>
        <w:spacing w:after="0" w:line="240" w:lineRule="auto"/>
        <w:ind w:firstLine="284"/>
        <w:jc w:val="both"/>
        <w:rPr>
          <w:rFonts w:ascii="Times New Roman" w:eastAsia="Calibri" w:hAnsi="Times New Roman" w:cs="Times New Roman"/>
          <w:sz w:val="12"/>
          <w:szCs w:val="12"/>
        </w:rPr>
      </w:pPr>
      <w:r w:rsidRPr="008917E2">
        <w:rPr>
          <w:rFonts w:ascii="Times New Roman" w:eastAsia="Calibri" w:hAnsi="Times New Roman" w:cs="Times New Roman"/>
          <w:sz w:val="12"/>
          <w:szCs w:val="12"/>
        </w:rPr>
        <w:t xml:space="preserve">1.1. В Приложении № 1 к Постановлению в Разделе 2 «Муниципальные услуги, предоставляемые муниципальными учреждениями и иными организациями, в которых размещается муниципальное задание (заказ)» подраздел «Муниципальные услуги в </w:t>
      </w:r>
      <w:proofErr w:type="spellStart"/>
      <w:r w:rsidRPr="008917E2">
        <w:rPr>
          <w:rFonts w:ascii="Times New Roman" w:eastAsia="Calibri" w:hAnsi="Times New Roman" w:cs="Times New Roman"/>
          <w:sz w:val="12"/>
          <w:szCs w:val="12"/>
        </w:rPr>
        <w:t>земельно</w:t>
      </w:r>
      <w:proofErr w:type="spellEnd"/>
      <w:r w:rsidRPr="008917E2">
        <w:rPr>
          <w:rFonts w:ascii="Times New Roman" w:eastAsia="Calibri" w:hAnsi="Times New Roman" w:cs="Times New Roman"/>
          <w:sz w:val="12"/>
          <w:szCs w:val="12"/>
        </w:rPr>
        <w:t xml:space="preserve"> - имущественной сфере»  дополнить  строками  51 и 52 в редакции согласно приложению №1 к настоящему Постановлению.</w:t>
      </w:r>
    </w:p>
    <w:p w:rsidR="008917E2" w:rsidRPr="008917E2" w:rsidRDefault="008917E2" w:rsidP="008917E2">
      <w:pPr>
        <w:tabs>
          <w:tab w:val="left" w:pos="284"/>
        </w:tabs>
        <w:spacing w:after="0" w:line="240" w:lineRule="auto"/>
        <w:ind w:firstLine="284"/>
        <w:jc w:val="both"/>
        <w:rPr>
          <w:rFonts w:ascii="Times New Roman" w:eastAsia="Calibri" w:hAnsi="Times New Roman" w:cs="Times New Roman"/>
          <w:sz w:val="12"/>
          <w:szCs w:val="12"/>
        </w:rPr>
      </w:pPr>
      <w:r w:rsidRPr="008917E2">
        <w:rPr>
          <w:rFonts w:ascii="Times New Roman" w:eastAsia="Calibri" w:hAnsi="Times New Roman" w:cs="Times New Roman"/>
          <w:sz w:val="12"/>
          <w:szCs w:val="12"/>
        </w:rPr>
        <w:t>1.2. В Приложение № 2 к Постановлению «Перечень муниципальных услуг, предоставляемых на базе многофункционального бюджетного учреждения «Многофункциональный центр предоставления государственных и  муниципальных услуг» муниципального района Сергиевский Самарской области дополнить строками 24 и 25 в редакции согласно приложению № 2 к настоящему Постановлению.</w:t>
      </w:r>
    </w:p>
    <w:p w:rsidR="008917E2" w:rsidRPr="008917E2" w:rsidRDefault="008917E2" w:rsidP="008917E2">
      <w:pPr>
        <w:tabs>
          <w:tab w:val="left" w:pos="284"/>
        </w:tabs>
        <w:spacing w:after="0" w:line="240" w:lineRule="auto"/>
        <w:ind w:firstLine="284"/>
        <w:jc w:val="both"/>
        <w:rPr>
          <w:rFonts w:ascii="Times New Roman" w:eastAsia="Calibri" w:hAnsi="Times New Roman" w:cs="Times New Roman"/>
          <w:sz w:val="12"/>
          <w:szCs w:val="12"/>
        </w:rPr>
      </w:pPr>
      <w:r w:rsidRPr="008917E2">
        <w:rPr>
          <w:rFonts w:ascii="Times New Roman" w:eastAsia="Calibri" w:hAnsi="Times New Roman" w:cs="Times New Roman"/>
          <w:sz w:val="12"/>
          <w:szCs w:val="12"/>
        </w:rPr>
        <w:t>2.   Опубликовать настоящее постановление в газете «Сергиевский вестник».</w:t>
      </w:r>
    </w:p>
    <w:p w:rsidR="008917E2" w:rsidRPr="008917E2" w:rsidRDefault="008917E2" w:rsidP="008917E2">
      <w:pPr>
        <w:tabs>
          <w:tab w:val="left" w:pos="284"/>
        </w:tabs>
        <w:spacing w:after="0" w:line="240" w:lineRule="auto"/>
        <w:ind w:firstLine="284"/>
        <w:jc w:val="both"/>
        <w:rPr>
          <w:rFonts w:ascii="Times New Roman" w:eastAsia="Calibri" w:hAnsi="Times New Roman" w:cs="Times New Roman"/>
          <w:sz w:val="12"/>
          <w:szCs w:val="12"/>
        </w:rPr>
      </w:pPr>
      <w:r w:rsidRPr="008917E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917E2" w:rsidRPr="008917E2" w:rsidRDefault="008917E2" w:rsidP="008917E2">
      <w:pPr>
        <w:tabs>
          <w:tab w:val="left" w:pos="284"/>
        </w:tabs>
        <w:spacing w:after="0" w:line="240" w:lineRule="auto"/>
        <w:ind w:firstLine="284"/>
        <w:jc w:val="both"/>
        <w:rPr>
          <w:rFonts w:ascii="Times New Roman" w:eastAsia="Calibri" w:hAnsi="Times New Roman" w:cs="Times New Roman"/>
          <w:sz w:val="12"/>
          <w:szCs w:val="12"/>
        </w:rPr>
      </w:pPr>
      <w:r w:rsidRPr="008917E2">
        <w:rPr>
          <w:rFonts w:ascii="Times New Roman" w:eastAsia="Calibri" w:hAnsi="Times New Roman" w:cs="Times New Roman"/>
          <w:sz w:val="12"/>
          <w:szCs w:val="12"/>
        </w:rPr>
        <w:t xml:space="preserve">4. </w:t>
      </w:r>
      <w:proofErr w:type="gramStart"/>
      <w:r w:rsidRPr="008917E2">
        <w:rPr>
          <w:rFonts w:ascii="Times New Roman" w:eastAsia="Calibri" w:hAnsi="Times New Roman" w:cs="Times New Roman"/>
          <w:sz w:val="12"/>
          <w:szCs w:val="12"/>
        </w:rPr>
        <w:t>Контроль за</w:t>
      </w:r>
      <w:proofErr w:type="gramEnd"/>
      <w:r w:rsidRPr="008917E2">
        <w:rPr>
          <w:rFonts w:ascii="Times New Roman" w:eastAsia="Calibri" w:hAnsi="Times New Roman" w:cs="Times New Roman"/>
          <w:sz w:val="12"/>
          <w:szCs w:val="12"/>
        </w:rPr>
        <w:t xml:space="preserve"> выполнением настоящего постановления возложить на Первого заместителя Главы муниципального района Сергиевский Самарской области Екамасова А.</w:t>
      </w:r>
      <w:r>
        <w:rPr>
          <w:rFonts w:ascii="Times New Roman" w:eastAsia="Calibri" w:hAnsi="Times New Roman" w:cs="Times New Roman"/>
          <w:sz w:val="12"/>
          <w:szCs w:val="12"/>
        </w:rPr>
        <w:t>И.</w:t>
      </w:r>
    </w:p>
    <w:p w:rsidR="008917E2" w:rsidRPr="008917E2" w:rsidRDefault="008917E2" w:rsidP="008917E2">
      <w:pPr>
        <w:tabs>
          <w:tab w:val="left" w:pos="284"/>
        </w:tabs>
        <w:spacing w:after="0" w:line="240" w:lineRule="auto"/>
        <w:jc w:val="right"/>
        <w:rPr>
          <w:rFonts w:ascii="Times New Roman" w:eastAsia="Calibri" w:hAnsi="Times New Roman" w:cs="Times New Roman"/>
          <w:sz w:val="12"/>
          <w:szCs w:val="12"/>
        </w:rPr>
      </w:pPr>
      <w:r w:rsidRPr="008917E2">
        <w:rPr>
          <w:rFonts w:ascii="Times New Roman" w:eastAsia="Calibri" w:hAnsi="Times New Roman" w:cs="Times New Roman"/>
          <w:sz w:val="12"/>
          <w:szCs w:val="12"/>
        </w:rPr>
        <w:t>Глава</w:t>
      </w:r>
    </w:p>
    <w:p w:rsidR="008917E2" w:rsidRDefault="008917E2" w:rsidP="008917E2">
      <w:pPr>
        <w:tabs>
          <w:tab w:val="left" w:pos="284"/>
        </w:tabs>
        <w:spacing w:after="0" w:line="240" w:lineRule="auto"/>
        <w:jc w:val="right"/>
        <w:rPr>
          <w:rFonts w:ascii="Times New Roman" w:eastAsia="Calibri" w:hAnsi="Times New Roman" w:cs="Times New Roman"/>
          <w:sz w:val="12"/>
          <w:szCs w:val="12"/>
        </w:rPr>
      </w:pPr>
      <w:r w:rsidRPr="008917E2">
        <w:rPr>
          <w:rFonts w:ascii="Times New Roman" w:eastAsia="Calibri" w:hAnsi="Times New Roman" w:cs="Times New Roman"/>
          <w:sz w:val="12"/>
          <w:szCs w:val="12"/>
        </w:rPr>
        <w:t>муниципального района Сергиевский</w:t>
      </w:r>
    </w:p>
    <w:p w:rsidR="008917E2" w:rsidRDefault="008917E2" w:rsidP="008917E2">
      <w:pPr>
        <w:tabs>
          <w:tab w:val="left" w:pos="284"/>
        </w:tabs>
        <w:spacing w:after="0" w:line="240" w:lineRule="auto"/>
        <w:jc w:val="right"/>
        <w:rPr>
          <w:rFonts w:ascii="Times New Roman" w:eastAsia="Calibri" w:hAnsi="Times New Roman" w:cs="Times New Roman"/>
          <w:sz w:val="12"/>
          <w:szCs w:val="12"/>
        </w:rPr>
      </w:pPr>
      <w:r w:rsidRPr="008917E2">
        <w:rPr>
          <w:rFonts w:ascii="Times New Roman" w:eastAsia="Calibri" w:hAnsi="Times New Roman" w:cs="Times New Roman"/>
          <w:sz w:val="12"/>
          <w:szCs w:val="12"/>
        </w:rPr>
        <w:t>А.А. Веселов</w:t>
      </w:r>
    </w:p>
    <w:p w:rsidR="008917E2" w:rsidRPr="008917E2" w:rsidRDefault="008917E2" w:rsidP="008917E2">
      <w:pPr>
        <w:tabs>
          <w:tab w:val="left" w:pos="284"/>
        </w:tabs>
        <w:spacing w:after="0" w:line="240" w:lineRule="auto"/>
        <w:jc w:val="right"/>
        <w:rPr>
          <w:rFonts w:ascii="Times New Roman" w:eastAsia="Calibri" w:hAnsi="Times New Roman" w:cs="Times New Roman"/>
          <w:sz w:val="12"/>
          <w:szCs w:val="12"/>
        </w:rPr>
      </w:pPr>
    </w:p>
    <w:p w:rsidR="008917E2" w:rsidRPr="00D845D1" w:rsidRDefault="008917E2" w:rsidP="008917E2">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8917E2" w:rsidRPr="00D845D1" w:rsidRDefault="008917E2" w:rsidP="008917E2">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8917E2" w:rsidRPr="00D845D1" w:rsidRDefault="008917E2" w:rsidP="008917E2">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8917E2" w:rsidRPr="00D845D1" w:rsidRDefault="008917E2" w:rsidP="008917E2">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8917E2" w:rsidRPr="00D845D1" w:rsidRDefault="008917E2" w:rsidP="008917E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№1037 от "07</w:t>
      </w:r>
      <w:r w:rsidRPr="00D845D1">
        <w:rPr>
          <w:rFonts w:ascii="Times New Roman" w:eastAsia="Calibri" w:hAnsi="Times New Roman" w:cs="Times New Roman"/>
          <w:i/>
          <w:sz w:val="12"/>
          <w:szCs w:val="12"/>
        </w:rPr>
        <w:t>" августа  2019 года</w:t>
      </w:r>
    </w:p>
    <w:tbl>
      <w:tblPr>
        <w:tblStyle w:val="af7"/>
        <w:tblW w:w="7513" w:type="dxa"/>
        <w:tblInd w:w="108" w:type="dxa"/>
        <w:tblLayout w:type="fixed"/>
        <w:tblLook w:val="01E0" w:firstRow="1" w:lastRow="1" w:firstColumn="1" w:lastColumn="1" w:noHBand="0" w:noVBand="0"/>
      </w:tblPr>
      <w:tblGrid>
        <w:gridCol w:w="426"/>
        <w:gridCol w:w="992"/>
        <w:gridCol w:w="3118"/>
        <w:gridCol w:w="851"/>
        <w:gridCol w:w="850"/>
        <w:gridCol w:w="567"/>
        <w:gridCol w:w="709"/>
      </w:tblGrid>
      <w:tr w:rsidR="008917E2" w:rsidRPr="008917E2" w:rsidTr="008917E2">
        <w:trPr>
          <w:trHeight w:val="20"/>
        </w:trPr>
        <w:tc>
          <w:tcPr>
            <w:tcW w:w="7513" w:type="dxa"/>
            <w:gridSpan w:val="7"/>
          </w:tcPr>
          <w:p w:rsidR="008917E2" w:rsidRPr="008917E2" w:rsidRDefault="008917E2" w:rsidP="008917E2">
            <w:pPr>
              <w:tabs>
                <w:tab w:val="left" w:pos="284"/>
              </w:tabs>
              <w:jc w:val="center"/>
              <w:rPr>
                <w:rFonts w:ascii="Times New Roman" w:eastAsia="Calibri" w:hAnsi="Times New Roman" w:cs="Times New Roman"/>
                <w:bCs/>
                <w:sz w:val="12"/>
                <w:szCs w:val="12"/>
              </w:rPr>
            </w:pPr>
            <w:r w:rsidRPr="008917E2">
              <w:rPr>
                <w:rFonts w:ascii="Times New Roman" w:eastAsia="Calibri" w:hAnsi="Times New Roman" w:cs="Times New Roman"/>
                <w:bCs/>
                <w:sz w:val="12"/>
                <w:szCs w:val="12"/>
              </w:rPr>
              <w:t>МУНИЦИПАЛЬНЫЕ УСЛУГИ В ЗЕМЕЛЬНО - ИМУЩЕСТВЕННОЙ СФЕРЕ</w:t>
            </w:r>
          </w:p>
        </w:tc>
      </w:tr>
      <w:tr w:rsidR="008917E2" w:rsidRPr="008917E2" w:rsidTr="008917E2">
        <w:trPr>
          <w:trHeight w:val="20"/>
        </w:trPr>
        <w:tc>
          <w:tcPr>
            <w:tcW w:w="7513" w:type="dxa"/>
            <w:gridSpan w:val="7"/>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Ответственный исполнитель: 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8917E2" w:rsidRPr="008917E2" w:rsidTr="008917E2">
        <w:trPr>
          <w:trHeight w:val="20"/>
        </w:trPr>
        <w:tc>
          <w:tcPr>
            <w:tcW w:w="426"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51</w:t>
            </w:r>
          </w:p>
        </w:tc>
        <w:tc>
          <w:tcPr>
            <w:tcW w:w="992"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xml:space="preserve">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tc>
        <w:tc>
          <w:tcPr>
            <w:tcW w:w="3118"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Земельный кодекс Российской Федерации от 25.10.2001 № 136-ФЗ;</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Градостроительный кодекс Российской Федерации от 29.12.2004         № 190-ФЗ;</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Федеральный закон от 25.06.2002 № 73-ФЗ «Об объектах культурного наследия (памятниках истории и культуры) народов Российской Федерации»;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Федеральный закон от 03.08.2018 г. № 340-ФЗ «О внесении изменений в Градостроительный кодекс Российской Федерации и отдельные законодательные акты Российской</w:t>
            </w:r>
            <w:r w:rsidRPr="008917E2">
              <w:rPr>
                <w:rFonts w:ascii="Times New Roman" w:eastAsia="Calibri" w:hAnsi="Times New Roman" w:cs="Times New Roman"/>
                <w:sz w:val="12"/>
                <w:szCs w:val="12"/>
              </w:rPr>
              <w:tab/>
              <w:t xml:space="preserve"> Федерации»;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Приказ Министерства строительства и жилищно-коммунального хозяйства Российской Федерации от 19.09.2018 № 591/</w:t>
            </w:r>
            <w:proofErr w:type="spellStart"/>
            <w:proofErr w:type="gramStart"/>
            <w:r w:rsidRPr="008917E2">
              <w:rPr>
                <w:rFonts w:ascii="Times New Roman" w:eastAsia="Calibri" w:hAnsi="Times New Roman" w:cs="Times New Roman"/>
                <w:sz w:val="12"/>
                <w:szCs w:val="12"/>
              </w:rPr>
              <w:t>пр</w:t>
            </w:r>
            <w:proofErr w:type="spellEnd"/>
            <w:proofErr w:type="gramEnd"/>
            <w:r w:rsidRPr="008917E2">
              <w:rPr>
                <w:rFonts w:ascii="Times New Roman" w:eastAsia="Calibri"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Закон Самарской области от 12.07.2006 № 90-ГД «О градостроительной деятельности на территории Самарской области»;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Закон Самарской области от 03.10.2014 N 86-ГД "О закреплении вопросов местного значения за сельскими поселениями Самарской области";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Устав муниципального района Сергиевский Самарской области;</w:t>
            </w:r>
          </w:p>
          <w:p w:rsidR="008917E2" w:rsidRPr="008917E2" w:rsidRDefault="008917E2" w:rsidP="008917E2">
            <w:pPr>
              <w:tabs>
                <w:tab w:val="left" w:pos="284"/>
              </w:tabs>
              <w:rPr>
                <w:rFonts w:ascii="Times New Roman" w:eastAsia="Calibri" w:hAnsi="Times New Roman" w:cs="Times New Roman"/>
                <w:sz w:val="12"/>
                <w:szCs w:val="12"/>
              </w:rPr>
            </w:pPr>
          </w:p>
        </w:tc>
        <w:tc>
          <w:tcPr>
            <w:tcW w:w="851"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850"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Юридические лица независимо от их организационно-правовых форм, индивидуальные предприниматели и иные физические лица</w:t>
            </w:r>
          </w:p>
          <w:p w:rsidR="008917E2" w:rsidRPr="008917E2" w:rsidRDefault="008917E2" w:rsidP="008917E2">
            <w:pPr>
              <w:tabs>
                <w:tab w:val="left" w:pos="284"/>
              </w:tabs>
              <w:rPr>
                <w:rFonts w:ascii="Times New Roman" w:eastAsia="Calibri" w:hAnsi="Times New Roman" w:cs="Times New Roman"/>
                <w:sz w:val="12"/>
                <w:szCs w:val="12"/>
              </w:rPr>
            </w:pPr>
          </w:p>
        </w:tc>
        <w:tc>
          <w:tcPr>
            <w:tcW w:w="567"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Бюджетные средства</w:t>
            </w:r>
          </w:p>
        </w:tc>
        <w:tc>
          <w:tcPr>
            <w:tcW w:w="709"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Бесплатно</w:t>
            </w:r>
          </w:p>
        </w:tc>
      </w:tr>
      <w:tr w:rsidR="008917E2" w:rsidRPr="008917E2" w:rsidTr="008917E2">
        <w:trPr>
          <w:trHeight w:val="20"/>
        </w:trPr>
        <w:tc>
          <w:tcPr>
            <w:tcW w:w="426"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52</w:t>
            </w:r>
          </w:p>
        </w:tc>
        <w:tc>
          <w:tcPr>
            <w:tcW w:w="992"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xml:space="preserve">Направление уведомления о соответствии (несоответствии) </w:t>
            </w:r>
            <w:proofErr w:type="gramStart"/>
            <w:r w:rsidRPr="008917E2">
              <w:rPr>
                <w:rFonts w:ascii="Times New Roman" w:eastAsia="Calibri" w:hAnsi="Times New Roman" w:cs="Times New Roman"/>
                <w:sz w:val="12"/>
                <w:szCs w:val="12"/>
              </w:rPr>
              <w:t>построенных</w:t>
            </w:r>
            <w:proofErr w:type="gramEnd"/>
            <w:r w:rsidRPr="008917E2">
              <w:rPr>
                <w:rFonts w:ascii="Times New Roman" w:eastAsia="Calibri"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3118"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Земельный кодекс Российской Федерации от 25.10.2001 № 136-ФЗ;</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Градостроительный кодекс Российской Федерации от 29.12.2004 № 190-ФЗ;</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Федеральный закон от 06.10.2003 № 131-ФЗ «Об общих принципах организации местного самоуправления в Российской Федерации»;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Федеральный закон от 27.07.2010 № 210-ФЗ «Об организации предоставления государственных и муниципальных услуг»;</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Федеральный закон от 25.06.2002 № 73-ФЗ «Об объектах культурного наследия (памятниках истории и культуры) народов Российской Федерации»;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Федеральный закон от 03.08.2018 г. № 340-ФЗ «О внесении изменений в Градостроительный кодекс Российской Федерации и отдельные законодательные акты Российской</w:t>
            </w:r>
            <w:r w:rsidRPr="008917E2">
              <w:rPr>
                <w:rFonts w:ascii="Times New Roman" w:eastAsia="Calibri" w:hAnsi="Times New Roman" w:cs="Times New Roman"/>
                <w:sz w:val="12"/>
                <w:szCs w:val="12"/>
              </w:rPr>
              <w:tab/>
              <w:t xml:space="preserve"> Федерации»;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Приказ Министерства строительства и жилищно-коммунального хозяйства Российской Федерации от 19.09.2018 №591/</w:t>
            </w:r>
            <w:proofErr w:type="spellStart"/>
            <w:proofErr w:type="gramStart"/>
            <w:r w:rsidRPr="008917E2">
              <w:rPr>
                <w:rFonts w:ascii="Times New Roman" w:eastAsia="Calibri" w:hAnsi="Times New Roman" w:cs="Times New Roman"/>
                <w:sz w:val="12"/>
                <w:szCs w:val="12"/>
              </w:rPr>
              <w:t>пр</w:t>
            </w:r>
            <w:proofErr w:type="spellEnd"/>
            <w:proofErr w:type="gramEnd"/>
            <w:r w:rsidRPr="008917E2">
              <w:rPr>
                <w:rFonts w:ascii="Times New Roman" w:eastAsia="Calibri" w:hAnsi="Times New Roman" w:cs="Times New Roman"/>
                <w:sz w:val="12"/>
                <w:szCs w:val="12"/>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Закон Самарской области от 03.10.2014 № 89-ГД «О предоставлении в Самарской области государственных и муниципальных услуг по экстерриториальному принципу»;</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Закон Самарской области от 12.07.2006 № 90-ГД «О градостроительной деятельности на территории Самарской области»;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Закон Самарской области от 03.10.2014 № 86-ГД «О закреплении вопросов местного значения за сельскими поселениями Самарской области»;</w:t>
            </w:r>
          </w:p>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 Устав муниципального района Сергиевский</w:t>
            </w:r>
          </w:p>
        </w:tc>
        <w:tc>
          <w:tcPr>
            <w:tcW w:w="851"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c>
          <w:tcPr>
            <w:tcW w:w="850"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Юридические лица независимо от их организационно-правовых форм, индивидуальные предприниматели и иные физические лица</w:t>
            </w:r>
          </w:p>
          <w:p w:rsidR="008917E2" w:rsidRPr="008917E2" w:rsidRDefault="008917E2" w:rsidP="008917E2">
            <w:pPr>
              <w:tabs>
                <w:tab w:val="left" w:pos="284"/>
              </w:tabs>
              <w:rPr>
                <w:rFonts w:ascii="Times New Roman" w:eastAsia="Calibri" w:hAnsi="Times New Roman" w:cs="Times New Roman"/>
                <w:sz w:val="12"/>
                <w:szCs w:val="12"/>
              </w:rPr>
            </w:pPr>
          </w:p>
        </w:tc>
        <w:tc>
          <w:tcPr>
            <w:tcW w:w="567"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Бюджетные средства</w:t>
            </w:r>
          </w:p>
        </w:tc>
        <w:tc>
          <w:tcPr>
            <w:tcW w:w="709" w:type="dxa"/>
          </w:tcPr>
          <w:p w:rsidR="008917E2" w:rsidRPr="008917E2" w:rsidRDefault="008917E2" w:rsidP="008917E2">
            <w:pPr>
              <w:tabs>
                <w:tab w:val="left" w:pos="284"/>
              </w:tabs>
              <w:rPr>
                <w:rFonts w:ascii="Times New Roman" w:eastAsia="Calibri" w:hAnsi="Times New Roman" w:cs="Times New Roman"/>
                <w:sz w:val="12"/>
                <w:szCs w:val="12"/>
              </w:rPr>
            </w:pPr>
            <w:r w:rsidRPr="008917E2">
              <w:rPr>
                <w:rFonts w:ascii="Times New Roman" w:eastAsia="Calibri" w:hAnsi="Times New Roman" w:cs="Times New Roman"/>
                <w:sz w:val="12"/>
                <w:szCs w:val="12"/>
              </w:rPr>
              <w:t>Бесплатно</w:t>
            </w:r>
          </w:p>
        </w:tc>
      </w:tr>
    </w:tbl>
    <w:p w:rsidR="008917E2" w:rsidRPr="008917E2" w:rsidRDefault="008917E2" w:rsidP="008917E2">
      <w:pPr>
        <w:tabs>
          <w:tab w:val="left" w:pos="284"/>
        </w:tabs>
        <w:spacing w:after="0" w:line="240" w:lineRule="auto"/>
        <w:rPr>
          <w:rFonts w:ascii="Times New Roman" w:eastAsia="Calibri" w:hAnsi="Times New Roman" w:cs="Times New Roman"/>
          <w:sz w:val="12"/>
          <w:szCs w:val="12"/>
        </w:rPr>
      </w:pPr>
    </w:p>
    <w:p w:rsidR="00045BAB" w:rsidRPr="00D845D1" w:rsidRDefault="00045BAB" w:rsidP="00045BA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045BAB" w:rsidRPr="00D845D1" w:rsidRDefault="00045BAB" w:rsidP="00045BA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045BAB" w:rsidRPr="00D845D1" w:rsidRDefault="00045BAB" w:rsidP="00045BA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045BAB" w:rsidRPr="00D845D1" w:rsidRDefault="00045BAB" w:rsidP="00045BA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Самарской области</w:t>
      </w:r>
    </w:p>
    <w:p w:rsidR="00045BAB" w:rsidRPr="00D845D1" w:rsidRDefault="00045BAB" w:rsidP="00045BA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№1037 от "07</w:t>
      </w:r>
      <w:r w:rsidRPr="00D845D1">
        <w:rPr>
          <w:rFonts w:ascii="Times New Roman" w:eastAsia="Calibri" w:hAnsi="Times New Roman" w:cs="Times New Roman"/>
          <w:i/>
          <w:sz w:val="12"/>
          <w:szCs w:val="12"/>
        </w:rPr>
        <w:t>" августа  2019 года</w:t>
      </w:r>
    </w:p>
    <w:tbl>
      <w:tblPr>
        <w:tblStyle w:val="af7"/>
        <w:tblW w:w="0" w:type="auto"/>
        <w:tblInd w:w="108" w:type="dxa"/>
        <w:tblLook w:val="04A0" w:firstRow="1" w:lastRow="0" w:firstColumn="1" w:lastColumn="0" w:noHBand="0" w:noVBand="1"/>
      </w:tblPr>
      <w:tblGrid>
        <w:gridCol w:w="385"/>
        <w:gridCol w:w="3584"/>
        <w:gridCol w:w="1134"/>
        <w:gridCol w:w="2410"/>
      </w:tblGrid>
      <w:tr w:rsidR="00045BAB" w:rsidRPr="00045BAB" w:rsidTr="00045BAB">
        <w:tc>
          <w:tcPr>
            <w:tcW w:w="385" w:type="dxa"/>
          </w:tcPr>
          <w:p w:rsidR="00045BAB" w:rsidRPr="00045BAB" w:rsidRDefault="00045BAB" w:rsidP="00045BAB">
            <w:pPr>
              <w:tabs>
                <w:tab w:val="left" w:pos="284"/>
              </w:tabs>
              <w:rPr>
                <w:rFonts w:ascii="Times New Roman" w:eastAsia="Calibri" w:hAnsi="Times New Roman" w:cs="Times New Roman"/>
                <w:b/>
                <w:sz w:val="12"/>
                <w:szCs w:val="12"/>
              </w:rPr>
            </w:pPr>
            <w:r w:rsidRPr="00045BAB">
              <w:rPr>
                <w:rFonts w:ascii="Times New Roman" w:eastAsia="Calibri" w:hAnsi="Times New Roman" w:cs="Times New Roman"/>
                <w:b/>
                <w:sz w:val="12"/>
                <w:szCs w:val="12"/>
              </w:rPr>
              <w:t>24</w:t>
            </w:r>
          </w:p>
        </w:tc>
        <w:tc>
          <w:tcPr>
            <w:tcW w:w="3584" w:type="dxa"/>
          </w:tcPr>
          <w:p w:rsidR="00045BAB" w:rsidRPr="00045BAB" w:rsidRDefault="00045BAB" w:rsidP="00045BAB">
            <w:pPr>
              <w:tabs>
                <w:tab w:val="left" w:pos="284"/>
              </w:tabs>
              <w:rPr>
                <w:rFonts w:ascii="Times New Roman" w:eastAsia="Calibri" w:hAnsi="Times New Roman" w:cs="Times New Roman"/>
                <w:b/>
                <w:sz w:val="12"/>
                <w:szCs w:val="12"/>
              </w:rPr>
            </w:pPr>
            <w:r w:rsidRPr="00045BAB">
              <w:rPr>
                <w:rFonts w:ascii="Times New Roman" w:eastAsia="Calibri" w:hAnsi="Times New Roman" w:cs="Times New Roman"/>
                <w:sz w:val="12"/>
                <w:szCs w:val="12"/>
              </w:rPr>
              <w:t>Направление уведомления о соответствии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tc>
        <w:tc>
          <w:tcPr>
            <w:tcW w:w="1134" w:type="dxa"/>
          </w:tcPr>
          <w:p w:rsidR="00045BAB" w:rsidRPr="00045BAB" w:rsidRDefault="00045BAB" w:rsidP="00045BAB">
            <w:pPr>
              <w:tabs>
                <w:tab w:val="left" w:pos="284"/>
              </w:tabs>
              <w:rPr>
                <w:rFonts w:ascii="Times New Roman" w:eastAsia="Calibri" w:hAnsi="Times New Roman" w:cs="Times New Roman"/>
                <w:sz w:val="12"/>
                <w:szCs w:val="12"/>
              </w:rPr>
            </w:pPr>
            <w:r w:rsidRPr="00045BAB">
              <w:rPr>
                <w:rFonts w:ascii="Times New Roman" w:eastAsia="Calibri" w:hAnsi="Times New Roman" w:cs="Times New Roman"/>
                <w:sz w:val="12"/>
                <w:szCs w:val="12"/>
              </w:rPr>
              <w:t>МБУ «МФЦ» муниципального района Сергиевский</w:t>
            </w:r>
          </w:p>
        </w:tc>
        <w:tc>
          <w:tcPr>
            <w:tcW w:w="2410" w:type="dxa"/>
          </w:tcPr>
          <w:p w:rsidR="00045BAB" w:rsidRPr="00045BAB" w:rsidRDefault="00045BAB" w:rsidP="00045BAB">
            <w:pPr>
              <w:tabs>
                <w:tab w:val="left" w:pos="284"/>
              </w:tabs>
              <w:rPr>
                <w:rFonts w:ascii="Times New Roman" w:eastAsia="Calibri" w:hAnsi="Times New Roman" w:cs="Times New Roman"/>
                <w:sz w:val="12"/>
                <w:szCs w:val="12"/>
              </w:rPr>
            </w:pPr>
            <w:r w:rsidRPr="00045BAB">
              <w:rPr>
                <w:rFonts w:ascii="Times New Roman" w:eastAsia="Calibri" w:hAnsi="Times New Roman" w:cs="Times New Roman"/>
                <w:sz w:val="12"/>
                <w:szCs w:val="12"/>
              </w:rPr>
              <w:t>Муниципальное казенное учреждение «Управления заказчика-застройщика, архитектуры и градостроительства» муниципального района Сергиевский</w:t>
            </w:r>
          </w:p>
        </w:tc>
      </w:tr>
      <w:tr w:rsidR="00045BAB" w:rsidRPr="00045BAB" w:rsidTr="00045BAB">
        <w:tc>
          <w:tcPr>
            <w:tcW w:w="385" w:type="dxa"/>
          </w:tcPr>
          <w:p w:rsidR="00045BAB" w:rsidRPr="00045BAB" w:rsidRDefault="00045BAB" w:rsidP="00045BAB">
            <w:pPr>
              <w:tabs>
                <w:tab w:val="left" w:pos="284"/>
              </w:tabs>
              <w:rPr>
                <w:rFonts w:ascii="Times New Roman" w:eastAsia="Calibri" w:hAnsi="Times New Roman" w:cs="Times New Roman"/>
                <w:b/>
                <w:sz w:val="12"/>
                <w:szCs w:val="12"/>
              </w:rPr>
            </w:pPr>
            <w:r w:rsidRPr="00045BAB">
              <w:rPr>
                <w:rFonts w:ascii="Times New Roman" w:eastAsia="Calibri" w:hAnsi="Times New Roman" w:cs="Times New Roman"/>
                <w:b/>
                <w:sz w:val="12"/>
                <w:szCs w:val="12"/>
              </w:rPr>
              <w:t>25</w:t>
            </w:r>
          </w:p>
        </w:tc>
        <w:tc>
          <w:tcPr>
            <w:tcW w:w="3584" w:type="dxa"/>
          </w:tcPr>
          <w:p w:rsidR="00045BAB" w:rsidRPr="00045BAB" w:rsidRDefault="00045BAB" w:rsidP="00045BAB">
            <w:pPr>
              <w:tabs>
                <w:tab w:val="left" w:pos="284"/>
              </w:tabs>
              <w:rPr>
                <w:rFonts w:ascii="Times New Roman" w:eastAsia="Calibri" w:hAnsi="Times New Roman" w:cs="Times New Roman"/>
                <w:sz w:val="12"/>
                <w:szCs w:val="12"/>
              </w:rPr>
            </w:pPr>
            <w:r w:rsidRPr="00045BAB">
              <w:rPr>
                <w:rFonts w:ascii="Times New Roman" w:eastAsia="Calibri" w:hAnsi="Times New Roman" w:cs="Times New Roman"/>
                <w:sz w:val="12"/>
                <w:szCs w:val="12"/>
              </w:rPr>
              <w:t xml:space="preserve">Направление уведомления о соответствии (несоответствии) </w:t>
            </w:r>
            <w:proofErr w:type="gramStart"/>
            <w:r w:rsidRPr="00045BAB">
              <w:rPr>
                <w:rFonts w:ascii="Times New Roman" w:eastAsia="Calibri" w:hAnsi="Times New Roman" w:cs="Times New Roman"/>
                <w:sz w:val="12"/>
                <w:szCs w:val="12"/>
              </w:rPr>
              <w:t>построенных</w:t>
            </w:r>
            <w:proofErr w:type="gramEnd"/>
            <w:r w:rsidRPr="00045BAB">
              <w:rPr>
                <w:rFonts w:ascii="Times New Roman" w:eastAsia="Calibri" w:hAnsi="Times New Roman" w:cs="Times New Roman"/>
                <w:sz w:val="12"/>
                <w:szCs w:val="12"/>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c>
        <w:tc>
          <w:tcPr>
            <w:tcW w:w="1134" w:type="dxa"/>
          </w:tcPr>
          <w:p w:rsidR="00045BAB" w:rsidRPr="00045BAB" w:rsidRDefault="00045BAB" w:rsidP="00045BAB">
            <w:pPr>
              <w:tabs>
                <w:tab w:val="left" w:pos="284"/>
              </w:tabs>
              <w:rPr>
                <w:rFonts w:ascii="Times New Roman" w:eastAsia="Calibri" w:hAnsi="Times New Roman" w:cs="Times New Roman"/>
                <w:sz w:val="12"/>
                <w:szCs w:val="12"/>
              </w:rPr>
            </w:pPr>
            <w:r w:rsidRPr="00045BAB">
              <w:rPr>
                <w:rFonts w:ascii="Times New Roman" w:eastAsia="Calibri" w:hAnsi="Times New Roman" w:cs="Times New Roman"/>
                <w:sz w:val="12"/>
                <w:szCs w:val="12"/>
              </w:rPr>
              <w:t>МБУ «МФЦ» муниципального района Сергиевский</w:t>
            </w:r>
          </w:p>
        </w:tc>
        <w:tc>
          <w:tcPr>
            <w:tcW w:w="2410" w:type="dxa"/>
          </w:tcPr>
          <w:p w:rsidR="00045BAB" w:rsidRPr="00045BAB" w:rsidRDefault="00045BAB" w:rsidP="00045BAB">
            <w:pPr>
              <w:tabs>
                <w:tab w:val="left" w:pos="284"/>
              </w:tabs>
              <w:rPr>
                <w:rFonts w:ascii="Times New Roman" w:eastAsia="Calibri" w:hAnsi="Times New Roman" w:cs="Times New Roman"/>
                <w:sz w:val="12"/>
                <w:szCs w:val="12"/>
              </w:rPr>
            </w:pPr>
            <w:r w:rsidRPr="00045BAB">
              <w:rPr>
                <w:rFonts w:ascii="Times New Roman" w:eastAsia="Calibri" w:hAnsi="Times New Roman" w:cs="Times New Roman"/>
                <w:sz w:val="12"/>
                <w:szCs w:val="12"/>
              </w:rPr>
              <w:t>Муниципальное казенное учреждение «Управления заказчика-застройщика, архитектуры и градостроительства» муниципального района Сергиевский</w:t>
            </w:r>
          </w:p>
        </w:tc>
      </w:tr>
    </w:tbl>
    <w:p w:rsidR="00D32AD8" w:rsidRDefault="00D32AD8" w:rsidP="00D32AD8">
      <w:pPr>
        <w:tabs>
          <w:tab w:val="left" w:pos="284"/>
        </w:tabs>
        <w:spacing w:after="0" w:line="240" w:lineRule="auto"/>
        <w:rPr>
          <w:rFonts w:ascii="Times New Roman" w:eastAsia="Calibri" w:hAnsi="Times New Roman" w:cs="Times New Roman"/>
          <w:sz w:val="12"/>
          <w:szCs w:val="12"/>
        </w:rPr>
      </w:pPr>
    </w:p>
    <w:p w:rsidR="00C0627B" w:rsidRDefault="00C0627B" w:rsidP="00C0627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0627B" w:rsidRDefault="00C0627B" w:rsidP="00C0627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C0627B">
        <w:rPr>
          <w:rFonts w:ascii="Times New Roman" w:eastAsia="Calibri" w:hAnsi="Times New Roman" w:cs="Times New Roman"/>
          <w:b/>
          <w:sz w:val="12"/>
          <w:szCs w:val="12"/>
        </w:rPr>
        <w:t>АНТОНОВКА</w:t>
      </w:r>
    </w:p>
    <w:p w:rsidR="00C0627B" w:rsidRPr="00713631" w:rsidRDefault="00C0627B" w:rsidP="00C0627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0627B" w:rsidRPr="00713631" w:rsidRDefault="00C0627B" w:rsidP="00C0627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0627B" w:rsidRPr="00713631" w:rsidRDefault="00C0627B" w:rsidP="00C0627B">
      <w:pPr>
        <w:tabs>
          <w:tab w:val="left" w:pos="284"/>
        </w:tabs>
        <w:spacing w:after="0" w:line="240" w:lineRule="auto"/>
        <w:jc w:val="center"/>
        <w:rPr>
          <w:rFonts w:ascii="Times New Roman" w:eastAsia="Calibri" w:hAnsi="Times New Roman" w:cs="Times New Roman"/>
          <w:sz w:val="12"/>
          <w:szCs w:val="12"/>
        </w:rPr>
      </w:pPr>
    </w:p>
    <w:p w:rsidR="00C0627B" w:rsidRPr="00713631" w:rsidRDefault="00C0627B" w:rsidP="00C0627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C0627B" w:rsidRPr="00713631" w:rsidRDefault="00C0627B" w:rsidP="00C0627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№29</w:t>
      </w:r>
    </w:p>
    <w:p w:rsidR="00C0627B" w:rsidRDefault="00C0627B" w:rsidP="00C0627B">
      <w:pPr>
        <w:tabs>
          <w:tab w:val="left" w:pos="284"/>
        </w:tabs>
        <w:spacing w:after="0" w:line="240" w:lineRule="auto"/>
        <w:ind w:firstLine="284"/>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О внесении изменений в постановление администрации сельского  поселения Антоновка муниципального район</w:t>
      </w:r>
      <w:r>
        <w:rPr>
          <w:rFonts w:ascii="Times New Roman" w:eastAsia="Calibri" w:hAnsi="Times New Roman" w:cs="Times New Roman"/>
          <w:b/>
          <w:sz w:val="12"/>
          <w:szCs w:val="12"/>
        </w:rPr>
        <w:t xml:space="preserve">а Сергиевский от14.02.2019г. №3 </w:t>
      </w:r>
      <w:r w:rsidRPr="00C0627B">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Антоновка муниципального района Сергиевский»</w:t>
      </w:r>
    </w:p>
    <w:p w:rsidR="00C0627B" w:rsidRDefault="00C0627B" w:rsidP="00C0627B">
      <w:pPr>
        <w:tabs>
          <w:tab w:val="left" w:pos="284"/>
        </w:tabs>
        <w:spacing w:after="0" w:line="240" w:lineRule="auto"/>
        <w:ind w:firstLine="284"/>
        <w:jc w:val="center"/>
        <w:rPr>
          <w:rFonts w:ascii="Times New Roman" w:eastAsia="Calibri" w:hAnsi="Times New Roman" w:cs="Times New Roman"/>
          <w:sz w:val="12"/>
          <w:szCs w:val="12"/>
        </w:rPr>
      </w:pPr>
    </w:p>
    <w:p w:rsidR="00C0627B" w:rsidRPr="00C0627B" w:rsidRDefault="00C0627B" w:rsidP="00C0627B">
      <w:pPr>
        <w:tabs>
          <w:tab w:val="left" w:pos="284"/>
        </w:tabs>
        <w:spacing w:after="0" w:line="240" w:lineRule="auto"/>
        <w:ind w:firstLine="284"/>
        <w:jc w:val="both"/>
        <w:rPr>
          <w:rFonts w:ascii="Times New Roman" w:eastAsia="Calibri" w:hAnsi="Times New Roman" w:cs="Times New Roman"/>
          <w:sz w:val="12"/>
          <w:szCs w:val="12"/>
        </w:rPr>
      </w:pPr>
      <w:r w:rsidRPr="00C0627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Антоновка муниципального района Сергиевский администрация сельского поселения Антоновка муниципального района Сергиевский</w:t>
      </w:r>
    </w:p>
    <w:p w:rsidR="00C0627B" w:rsidRPr="00C0627B" w:rsidRDefault="00C0627B" w:rsidP="00C0627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0627B" w:rsidRPr="00C0627B" w:rsidRDefault="00C0627B" w:rsidP="00C0627B">
      <w:pPr>
        <w:tabs>
          <w:tab w:val="left" w:pos="284"/>
        </w:tabs>
        <w:spacing w:after="0" w:line="240" w:lineRule="auto"/>
        <w:ind w:firstLine="284"/>
        <w:jc w:val="both"/>
        <w:rPr>
          <w:rFonts w:ascii="Times New Roman" w:eastAsia="Calibri" w:hAnsi="Times New Roman" w:cs="Times New Roman"/>
          <w:sz w:val="12"/>
          <w:szCs w:val="12"/>
        </w:rPr>
      </w:pPr>
      <w:r w:rsidRPr="00C0627B">
        <w:rPr>
          <w:rFonts w:ascii="Times New Roman" w:eastAsia="Calibri" w:hAnsi="Times New Roman" w:cs="Times New Roman"/>
          <w:sz w:val="12"/>
          <w:szCs w:val="12"/>
        </w:rPr>
        <w:t>1.</w:t>
      </w:r>
      <w:r w:rsidRPr="00C0627B">
        <w:rPr>
          <w:rFonts w:ascii="Times New Roman" w:eastAsia="Calibri" w:hAnsi="Times New Roman" w:cs="Times New Roman"/>
          <w:sz w:val="12"/>
          <w:szCs w:val="12"/>
        </w:rPr>
        <w:tab/>
        <w:t>Внести в постановление администрации сельского поселения Антоновка муниципального района Сергиевский от 14.02.2019г. № 3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Антоновка муниципального района Сергиевский» изменения следующего содержания:</w:t>
      </w:r>
    </w:p>
    <w:p w:rsidR="00C0627B" w:rsidRPr="00C0627B" w:rsidRDefault="00C0627B" w:rsidP="00C0627B">
      <w:pPr>
        <w:tabs>
          <w:tab w:val="left" w:pos="284"/>
        </w:tabs>
        <w:spacing w:after="0" w:line="240" w:lineRule="auto"/>
        <w:ind w:firstLine="284"/>
        <w:jc w:val="both"/>
        <w:rPr>
          <w:rFonts w:ascii="Times New Roman" w:eastAsia="Calibri" w:hAnsi="Times New Roman" w:cs="Times New Roman"/>
          <w:sz w:val="12"/>
          <w:szCs w:val="12"/>
        </w:rPr>
      </w:pPr>
      <w:r w:rsidRPr="00C0627B">
        <w:rPr>
          <w:rFonts w:ascii="Times New Roman" w:eastAsia="Calibri" w:hAnsi="Times New Roman" w:cs="Times New Roman"/>
          <w:sz w:val="12"/>
          <w:szCs w:val="12"/>
        </w:rPr>
        <w:t>1.1.</w:t>
      </w:r>
      <w:r w:rsidRPr="00C0627B">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C0627B" w:rsidRPr="00C0627B" w:rsidRDefault="00C0627B" w:rsidP="00C0627B">
      <w:pPr>
        <w:tabs>
          <w:tab w:val="left" w:pos="284"/>
        </w:tabs>
        <w:spacing w:after="0" w:line="240" w:lineRule="auto"/>
        <w:ind w:firstLine="284"/>
        <w:jc w:val="both"/>
        <w:rPr>
          <w:rFonts w:ascii="Times New Roman" w:eastAsia="Calibri" w:hAnsi="Times New Roman" w:cs="Times New Roman"/>
          <w:sz w:val="12"/>
          <w:szCs w:val="12"/>
        </w:rPr>
      </w:pPr>
      <w:r w:rsidRPr="00C0627B">
        <w:rPr>
          <w:rFonts w:ascii="Times New Roman" w:eastAsia="Calibri" w:hAnsi="Times New Roman" w:cs="Times New Roman"/>
          <w:sz w:val="12"/>
          <w:szCs w:val="12"/>
        </w:rPr>
        <w:t>2. Опубликовать настоящее постановление в газете «Сергиевский вестник».</w:t>
      </w:r>
    </w:p>
    <w:p w:rsidR="00C0627B" w:rsidRPr="00C0627B" w:rsidRDefault="00C0627B" w:rsidP="00C0627B">
      <w:pPr>
        <w:tabs>
          <w:tab w:val="left" w:pos="284"/>
        </w:tabs>
        <w:spacing w:after="0" w:line="240" w:lineRule="auto"/>
        <w:ind w:firstLine="284"/>
        <w:jc w:val="both"/>
        <w:rPr>
          <w:rFonts w:ascii="Times New Roman" w:eastAsia="Calibri" w:hAnsi="Times New Roman" w:cs="Times New Roman"/>
          <w:sz w:val="12"/>
          <w:szCs w:val="12"/>
        </w:rPr>
      </w:pPr>
      <w:r w:rsidRPr="00C0627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0627B" w:rsidRPr="00C0627B" w:rsidRDefault="00C0627B" w:rsidP="00C0627B">
      <w:pPr>
        <w:tabs>
          <w:tab w:val="left" w:pos="284"/>
        </w:tabs>
        <w:spacing w:after="0" w:line="240" w:lineRule="auto"/>
        <w:ind w:firstLine="284"/>
        <w:jc w:val="both"/>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4. </w:t>
      </w:r>
      <w:proofErr w:type="gramStart"/>
      <w:r w:rsidRPr="00C0627B">
        <w:rPr>
          <w:rFonts w:ascii="Times New Roman" w:eastAsia="Calibri" w:hAnsi="Times New Roman" w:cs="Times New Roman"/>
          <w:sz w:val="12"/>
          <w:szCs w:val="12"/>
        </w:rPr>
        <w:t>Контроль за</w:t>
      </w:r>
      <w:proofErr w:type="gramEnd"/>
      <w:r w:rsidRPr="00C0627B">
        <w:rPr>
          <w:rFonts w:ascii="Times New Roman" w:eastAsia="Calibri" w:hAnsi="Times New Roman" w:cs="Times New Roman"/>
          <w:sz w:val="12"/>
          <w:szCs w:val="12"/>
        </w:rPr>
        <w:t xml:space="preserve"> выполнением настоящего постанов</w:t>
      </w:r>
      <w:r>
        <w:rPr>
          <w:rFonts w:ascii="Times New Roman" w:eastAsia="Calibri" w:hAnsi="Times New Roman" w:cs="Times New Roman"/>
          <w:sz w:val="12"/>
          <w:szCs w:val="12"/>
        </w:rPr>
        <w:t>ления оставляю за собой.</w:t>
      </w:r>
    </w:p>
    <w:p w:rsidR="00C0627B" w:rsidRPr="00C0627B" w:rsidRDefault="00C0627B" w:rsidP="00C0627B">
      <w:pPr>
        <w:tabs>
          <w:tab w:val="left" w:pos="284"/>
        </w:tabs>
        <w:spacing w:after="0" w:line="240" w:lineRule="auto"/>
        <w:jc w:val="right"/>
        <w:rPr>
          <w:rFonts w:ascii="Times New Roman" w:eastAsia="Calibri" w:hAnsi="Times New Roman" w:cs="Times New Roman"/>
          <w:sz w:val="12"/>
          <w:szCs w:val="12"/>
        </w:rPr>
      </w:pPr>
      <w:r w:rsidRPr="00C0627B">
        <w:rPr>
          <w:rFonts w:ascii="Times New Roman" w:eastAsia="Calibri" w:hAnsi="Times New Roman" w:cs="Times New Roman"/>
          <w:sz w:val="12"/>
          <w:szCs w:val="12"/>
        </w:rPr>
        <w:t>Глава сельского поселения Антоновка</w:t>
      </w:r>
    </w:p>
    <w:p w:rsidR="00C0627B" w:rsidRDefault="00C0627B" w:rsidP="00C0627B">
      <w:pPr>
        <w:tabs>
          <w:tab w:val="left" w:pos="284"/>
        </w:tabs>
        <w:spacing w:after="0" w:line="240" w:lineRule="auto"/>
        <w:jc w:val="right"/>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муниципального района Сергиевский</w:t>
      </w:r>
    </w:p>
    <w:p w:rsidR="00D32AD8" w:rsidRDefault="00C0627B" w:rsidP="00C0627B">
      <w:pPr>
        <w:tabs>
          <w:tab w:val="left" w:pos="284"/>
        </w:tabs>
        <w:spacing w:after="0" w:line="240" w:lineRule="auto"/>
        <w:jc w:val="right"/>
        <w:rPr>
          <w:rFonts w:ascii="Times New Roman" w:eastAsia="Calibri" w:hAnsi="Times New Roman" w:cs="Times New Roman"/>
          <w:sz w:val="12"/>
          <w:szCs w:val="12"/>
        </w:rPr>
      </w:pPr>
      <w:r w:rsidRPr="00C0627B">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C0627B">
        <w:rPr>
          <w:rFonts w:ascii="Times New Roman" w:eastAsia="Calibri" w:hAnsi="Times New Roman" w:cs="Times New Roman"/>
          <w:sz w:val="12"/>
          <w:szCs w:val="12"/>
        </w:rPr>
        <w:t>Долгаев</w:t>
      </w:r>
    </w:p>
    <w:p w:rsidR="00C0627B" w:rsidRDefault="00C0627B" w:rsidP="00C0627B">
      <w:pPr>
        <w:tabs>
          <w:tab w:val="left" w:pos="284"/>
        </w:tabs>
        <w:spacing w:after="0" w:line="240" w:lineRule="auto"/>
        <w:jc w:val="right"/>
        <w:rPr>
          <w:rFonts w:ascii="Times New Roman" w:eastAsia="Calibri" w:hAnsi="Times New Roman" w:cs="Times New Roman"/>
          <w:sz w:val="12"/>
          <w:szCs w:val="12"/>
        </w:rPr>
      </w:pPr>
    </w:p>
    <w:p w:rsidR="00C0627B" w:rsidRPr="00D845D1" w:rsidRDefault="00C0627B" w:rsidP="00C0627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C0627B" w:rsidRPr="00D845D1" w:rsidRDefault="00C0627B" w:rsidP="00C0627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C0627B" w:rsidRDefault="00C0627B" w:rsidP="00C0627B">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сельского поселения Антоновка</w:t>
      </w:r>
    </w:p>
    <w:p w:rsidR="00C0627B" w:rsidRPr="00D845D1" w:rsidRDefault="00C0627B" w:rsidP="00C0627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C0627B" w:rsidRPr="00D845D1" w:rsidRDefault="00C0627B" w:rsidP="00C0627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 от "08</w:t>
      </w:r>
      <w:r w:rsidRPr="00D845D1">
        <w:rPr>
          <w:rFonts w:ascii="Times New Roman" w:eastAsia="Calibri" w:hAnsi="Times New Roman" w:cs="Times New Roman"/>
          <w:i/>
          <w:sz w:val="12"/>
          <w:szCs w:val="12"/>
        </w:rPr>
        <w:t>" августа  2019 года</w:t>
      </w:r>
    </w:p>
    <w:p w:rsidR="00C0627B" w:rsidRPr="00C0627B" w:rsidRDefault="00C0627B" w:rsidP="00C0627B">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C0627B" w:rsidRDefault="00C0627B" w:rsidP="00C0627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C0627B" w:rsidRPr="00C0627B" w:rsidRDefault="00C0627B" w:rsidP="00C0627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сельского  поселения Антоновка муниципального района Сергиевский нестационарного передвижного аттракциона, цирка или зоопарка</w:t>
      </w:r>
    </w:p>
    <w:p w:rsidR="00C0627B" w:rsidRPr="00C0627B" w:rsidRDefault="00C0627B" w:rsidP="00C0627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sidR="001F22E6">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C0627B" w:rsidRPr="00C0627B" w:rsidRDefault="00C0627B" w:rsidP="00C0627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C0627B" w:rsidRPr="00C0627B" w:rsidRDefault="00C0627B" w:rsidP="00C0627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C0627B" w:rsidRPr="00C0627B" w:rsidRDefault="00C0627B" w:rsidP="00C0627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Глава сельского поселения Антоновка муниципального района Сергиевский</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8(84655)47-1-93</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r w:rsidR="00C0627B" w:rsidRPr="00C0627B" w:rsidTr="00C0627B">
        <w:trPr>
          <w:trHeight w:val="20"/>
        </w:trPr>
        <w:tc>
          <w:tcPr>
            <w:tcW w:w="2689"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2477"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c>
          <w:tcPr>
            <w:tcW w:w="1495" w:type="dxa"/>
          </w:tcPr>
          <w:p w:rsidR="00C0627B" w:rsidRPr="00C0627B" w:rsidRDefault="00C0627B" w:rsidP="00C0627B">
            <w:pPr>
              <w:tabs>
                <w:tab w:val="left" w:pos="284"/>
              </w:tabs>
              <w:spacing w:after="0" w:line="240" w:lineRule="auto"/>
              <w:rPr>
                <w:rFonts w:ascii="Times New Roman" w:eastAsia="Calibri" w:hAnsi="Times New Roman" w:cs="Times New Roman"/>
                <w:sz w:val="12"/>
                <w:szCs w:val="12"/>
              </w:rPr>
            </w:pPr>
          </w:p>
        </w:tc>
      </w:tr>
    </w:tbl>
    <w:p w:rsidR="00C0627B" w:rsidRDefault="00C0627B" w:rsidP="00C0627B">
      <w:pPr>
        <w:tabs>
          <w:tab w:val="left" w:pos="284"/>
        </w:tabs>
        <w:spacing w:after="0" w:line="240" w:lineRule="auto"/>
        <w:rPr>
          <w:rFonts w:ascii="Times New Roman" w:eastAsia="Calibri" w:hAnsi="Times New Roman" w:cs="Times New Roman"/>
          <w:sz w:val="12"/>
          <w:szCs w:val="12"/>
        </w:rPr>
      </w:pPr>
    </w:p>
    <w:p w:rsidR="00080A23" w:rsidRPr="00C0627B" w:rsidRDefault="00080A23" w:rsidP="00C0627B">
      <w:pPr>
        <w:tabs>
          <w:tab w:val="left" w:pos="284"/>
        </w:tabs>
        <w:spacing w:after="0" w:line="240" w:lineRule="auto"/>
        <w:rPr>
          <w:rFonts w:ascii="Times New Roman" w:eastAsia="Calibri" w:hAnsi="Times New Roman" w:cs="Times New Roman"/>
          <w:sz w:val="12"/>
          <w:szCs w:val="12"/>
        </w:rPr>
      </w:pPr>
    </w:p>
    <w:p w:rsidR="00603470" w:rsidRDefault="00603470" w:rsidP="0060347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603470" w:rsidRDefault="00603470" w:rsidP="0060347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603470">
        <w:rPr>
          <w:rFonts w:ascii="Times New Roman" w:eastAsia="Calibri" w:hAnsi="Times New Roman" w:cs="Times New Roman"/>
          <w:b/>
          <w:sz w:val="12"/>
          <w:szCs w:val="12"/>
        </w:rPr>
        <w:t>ВЕРХНЯЯ ОРЛЯНКА</w:t>
      </w:r>
    </w:p>
    <w:p w:rsidR="00603470" w:rsidRPr="00713631" w:rsidRDefault="00603470" w:rsidP="0060347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603470" w:rsidRPr="00713631" w:rsidRDefault="00603470" w:rsidP="0060347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603470" w:rsidRPr="00713631" w:rsidRDefault="00603470" w:rsidP="00603470">
      <w:pPr>
        <w:tabs>
          <w:tab w:val="left" w:pos="284"/>
        </w:tabs>
        <w:spacing w:after="0" w:line="240" w:lineRule="auto"/>
        <w:jc w:val="center"/>
        <w:rPr>
          <w:rFonts w:ascii="Times New Roman" w:eastAsia="Calibri" w:hAnsi="Times New Roman" w:cs="Times New Roman"/>
          <w:sz w:val="12"/>
          <w:szCs w:val="12"/>
        </w:rPr>
      </w:pPr>
    </w:p>
    <w:p w:rsidR="00603470" w:rsidRPr="00713631" w:rsidRDefault="00603470" w:rsidP="0060347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603470" w:rsidRPr="00713631" w:rsidRDefault="00603470" w:rsidP="0060347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w:t>
      </w:r>
    </w:p>
    <w:p w:rsidR="00603470" w:rsidRDefault="00603470" w:rsidP="00603470">
      <w:pPr>
        <w:tabs>
          <w:tab w:val="left" w:pos="284"/>
        </w:tabs>
        <w:spacing w:after="0" w:line="240" w:lineRule="auto"/>
        <w:ind w:firstLine="284"/>
        <w:jc w:val="center"/>
        <w:rPr>
          <w:rFonts w:ascii="Times New Roman" w:eastAsia="Calibri" w:hAnsi="Times New Roman" w:cs="Times New Roman"/>
          <w:b/>
          <w:sz w:val="12"/>
          <w:szCs w:val="12"/>
        </w:rPr>
      </w:pPr>
      <w:r w:rsidRPr="00603470">
        <w:rPr>
          <w:rFonts w:ascii="Times New Roman" w:eastAsia="Calibri" w:hAnsi="Times New Roman" w:cs="Times New Roman"/>
          <w:b/>
          <w:sz w:val="12"/>
          <w:szCs w:val="12"/>
        </w:rPr>
        <w:t>О внесении изменений в постановление администрации сельского  поселения Верхняя Орлянка</w:t>
      </w:r>
    </w:p>
    <w:p w:rsidR="00603470" w:rsidRDefault="00603470" w:rsidP="00603470">
      <w:pPr>
        <w:tabs>
          <w:tab w:val="left" w:pos="284"/>
        </w:tabs>
        <w:spacing w:after="0" w:line="240" w:lineRule="auto"/>
        <w:ind w:firstLine="284"/>
        <w:jc w:val="center"/>
        <w:rPr>
          <w:rFonts w:ascii="Times New Roman" w:eastAsia="Calibri" w:hAnsi="Times New Roman" w:cs="Times New Roman"/>
          <w:b/>
          <w:sz w:val="12"/>
          <w:szCs w:val="12"/>
        </w:rPr>
      </w:pPr>
      <w:r w:rsidRPr="00603470">
        <w:rPr>
          <w:rFonts w:ascii="Times New Roman" w:eastAsia="Calibri" w:hAnsi="Times New Roman" w:cs="Times New Roman"/>
          <w:b/>
          <w:sz w:val="12"/>
          <w:szCs w:val="12"/>
        </w:rPr>
        <w:t xml:space="preserve"> муниципального района С</w:t>
      </w:r>
      <w:r>
        <w:rPr>
          <w:rFonts w:ascii="Times New Roman" w:eastAsia="Calibri" w:hAnsi="Times New Roman" w:cs="Times New Roman"/>
          <w:b/>
          <w:sz w:val="12"/>
          <w:szCs w:val="12"/>
        </w:rPr>
        <w:t xml:space="preserve">ергиевский от 14.02.2019г.  № 2 </w:t>
      </w:r>
      <w:r w:rsidRPr="00603470">
        <w:rPr>
          <w:rFonts w:ascii="Times New Roman" w:eastAsia="Calibri" w:hAnsi="Times New Roman" w:cs="Times New Roman"/>
          <w:b/>
          <w:sz w:val="12"/>
          <w:szCs w:val="12"/>
        </w:rPr>
        <w:t xml:space="preserve"> «Об утверждении Порядка согласования размещения </w:t>
      </w:r>
    </w:p>
    <w:p w:rsidR="00603470" w:rsidRDefault="00603470" w:rsidP="00603470">
      <w:pPr>
        <w:tabs>
          <w:tab w:val="left" w:pos="284"/>
        </w:tabs>
        <w:spacing w:after="0" w:line="240" w:lineRule="auto"/>
        <w:ind w:firstLine="284"/>
        <w:jc w:val="center"/>
        <w:rPr>
          <w:rFonts w:ascii="Times New Roman" w:eastAsia="Calibri" w:hAnsi="Times New Roman" w:cs="Times New Roman"/>
          <w:b/>
          <w:sz w:val="12"/>
          <w:szCs w:val="12"/>
        </w:rPr>
      </w:pPr>
      <w:r w:rsidRPr="00603470">
        <w:rPr>
          <w:rFonts w:ascii="Times New Roman" w:eastAsia="Calibri" w:hAnsi="Times New Roman" w:cs="Times New Roman"/>
          <w:b/>
          <w:sz w:val="12"/>
          <w:szCs w:val="12"/>
        </w:rPr>
        <w:t>(установки) и /или эксплуатации временных нестационарных аттракционов, передвижных цирков и зоопарков на территории сельского поселения Верхняя Орлянка муниципального района Сергиевский»</w:t>
      </w:r>
    </w:p>
    <w:p w:rsidR="00603470" w:rsidRDefault="00603470" w:rsidP="00603470">
      <w:pPr>
        <w:tabs>
          <w:tab w:val="left" w:pos="284"/>
        </w:tabs>
        <w:spacing w:after="0" w:line="240" w:lineRule="auto"/>
        <w:ind w:firstLine="284"/>
        <w:jc w:val="center"/>
        <w:rPr>
          <w:rFonts w:ascii="Times New Roman" w:eastAsia="Calibri" w:hAnsi="Times New Roman" w:cs="Times New Roman"/>
          <w:sz w:val="12"/>
          <w:szCs w:val="12"/>
        </w:rPr>
      </w:pPr>
    </w:p>
    <w:p w:rsidR="00603470" w:rsidRPr="00603470" w:rsidRDefault="00603470" w:rsidP="00603470">
      <w:pPr>
        <w:tabs>
          <w:tab w:val="left" w:pos="284"/>
        </w:tabs>
        <w:spacing w:after="0" w:line="240" w:lineRule="auto"/>
        <w:ind w:firstLine="284"/>
        <w:jc w:val="both"/>
        <w:rPr>
          <w:rFonts w:ascii="Times New Roman" w:eastAsia="Calibri" w:hAnsi="Times New Roman" w:cs="Times New Roman"/>
          <w:sz w:val="12"/>
          <w:szCs w:val="12"/>
        </w:rPr>
      </w:pPr>
      <w:r w:rsidRPr="0060347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Верхняя Орлянка муниципального района Сергиевский, администрация сельского поселения Верхняя Орлянка муниципального района Сергиевский</w:t>
      </w:r>
    </w:p>
    <w:p w:rsidR="00603470" w:rsidRPr="00603470" w:rsidRDefault="00603470" w:rsidP="00603470">
      <w:pPr>
        <w:tabs>
          <w:tab w:val="left" w:pos="284"/>
        </w:tabs>
        <w:spacing w:after="0" w:line="240" w:lineRule="auto"/>
        <w:ind w:firstLine="284"/>
        <w:jc w:val="both"/>
        <w:rPr>
          <w:rFonts w:ascii="Times New Roman" w:eastAsia="Calibri" w:hAnsi="Times New Roman" w:cs="Times New Roman"/>
          <w:b/>
          <w:sz w:val="12"/>
          <w:szCs w:val="12"/>
        </w:rPr>
      </w:pPr>
      <w:r w:rsidRPr="00603470">
        <w:rPr>
          <w:rFonts w:ascii="Times New Roman" w:eastAsia="Calibri" w:hAnsi="Times New Roman" w:cs="Times New Roman"/>
          <w:b/>
          <w:sz w:val="12"/>
          <w:szCs w:val="12"/>
        </w:rPr>
        <w:lastRenderedPageBreak/>
        <w:t>ПОСТАНОВЛЯЕТ:</w:t>
      </w:r>
    </w:p>
    <w:p w:rsidR="00603470" w:rsidRPr="00603470" w:rsidRDefault="00603470" w:rsidP="00603470">
      <w:pPr>
        <w:tabs>
          <w:tab w:val="left" w:pos="284"/>
        </w:tabs>
        <w:spacing w:after="0" w:line="240" w:lineRule="auto"/>
        <w:ind w:firstLine="284"/>
        <w:jc w:val="both"/>
        <w:rPr>
          <w:rFonts w:ascii="Times New Roman" w:eastAsia="Calibri" w:hAnsi="Times New Roman" w:cs="Times New Roman"/>
          <w:sz w:val="12"/>
          <w:szCs w:val="12"/>
        </w:rPr>
      </w:pPr>
      <w:r w:rsidRPr="00603470">
        <w:rPr>
          <w:rFonts w:ascii="Times New Roman" w:eastAsia="Calibri" w:hAnsi="Times New Roman" w:cs="Times New Roman"/>
          <w:sz w:val="12"/>
          <w:szCs w:val="12"/>
        </w:rPr>
        <w:t>1.</w:t>
      </w:r>
      <w:r w:rsidRPr="00603470">
        <w:rPr>
          <w:rFonts w:ascii="Times New Roman" w:eastAsia="Calibri" w:hAnsi="Times New Roman" w:cs="Times New Roman"/>
          <w:sz w:val="12"/>
          <w:szCs w:val="12"/>
        </w:rPr>
        <w:tab/>
        <w:t>Внести в постановление администрации сельского поселения Верхняя Орлянка муниципального района Сергиевский от 14.02.2019г. № 2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Верхняя Орлянка муниципального района Сергиевский» изменения следующего содержания:</w:t>
      </w:r>
    </w:p>
    <w:p w:rsidR="00603470" w:rsidRPr="00603470" w:rsidRDefault="00603470" w:rsidP="00603470">
      <w:pPr>
        <w:tabs>
          <w:tab w:val="left" w:pos="284"/>
        </w:tabs>
        <w:spacing w:after="0" w:line="240" w:lineRule="auto"/>
        <w:ind w:firstLine="284"/>
        <w:jc w:val="both"/>
        <w:rPr>
          <w:rFonts w:ascii="Times New Roman" w:eastAsia="Calibri" w:hAnsi="Times New Roman" w:cs="Times New Roman"/>
          <w:sz w:val="12"/>
          <w:szCs w:val="12"/>
        </w:rPr>
      </w:pPr>
      <w:r w:rsidRPr="00603470">
        <w:rPr>
          <w:rFonts w:ascii="Times New Roman" w:eastAsia="Calibri" w:hAnsi="Times New Roman" w:cs="Times New Roman"/>
          <w:sz w:val="12"/>
          <w:szCs w:val="12"/>
        </w:rPr>
        <w:t>1.1.</w:t>
      </w:r>
      <w:r w:rsidRPr="00603470">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603470" w:rsidRPr="00603470" w:rsidRDefault="00603470" w:rsidP="00603470">
      <w:pPr>
        <w:tabs>
          <w:tab w:val="left" w:pos="284"/>
        </w:tabs>
        <w:spacing w:after="0" w:line="240" w:lineRule="auto"/>
        <w:ind w:firstLine="284"/>
        <w:jc w:val="both"/>
        <w:rPr>
          <w:rFonts w:ascii="Times New Roman" w:eastAsia="Calibri" w:hAnsi="Times New Roman" w:cs="Times New Roman"/>
          <w:sz w:val="12"/>
          <w:szCs w:val="12"/>
        </w:rPr>
      </w:pPr>
      <w:r w:rsidRPr="00603470">
        <w:rPr>
          <w:rFonts w:ascii="Times New Roman" w:eastAsia="Calibri" w:hAnsi="Times New Roman" w:cs="Times New Roman"/>
          <w:sz w:val="12"/>
          <w:szCs w:val="12"/>
        </w:rPr>
        <w:t>2. Опубликовать настоящее постановление в газете «Сергиевский вестник».</w:t>
      </w:r>
    </w:p>
    <w:p w:rsidR="00603470" w:rsidRPr="00603470" w:rsidRDefault="00603470" w:rsidP="00603470">
      <w:pPr>
        <w:tabs>
          <w:tab w:val="left" w:pos="284"/>
        </w:tabs>
        <w:spacing w:after="0" w:line="240" w:lineRule="auto"/>
        <w:ind w:firstLine="284"/>
        <w:jc w:val="both"/>
        <w:rPr>
          <w:rFonts w:ascii="Times New Roman" w:eastAsia="Calibri" w:hAnsi="Times New Roman" w:cs="Times New Roman"/>
          <w:sz w:val="12"/>
          <w:szCs w:val="12"/>
        </w:rPr>
      </w:pPr>
      <w:r w:rsidRPr="0060347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03470" w:rsidRPr="00603470" w:rsidRDefault="00603470" w:rsidP="00603470">
      <w:pPr>
        <w:tabs>
          <w:tab w:val="left" w:pos="284"/>
        </w:tabs>
        <w:spacing w:after="0" w:line="240" w:lineRule="auto"/>
        <w:ind w:firstLine="284"/>
        <w:jc w:val="both"/>
        <w:rPr>
          <w:rFonts w:ascii="Times New Roman" w:eastAsia="Calibri" w:hAnsi="Times New Roman" w:cs="Times New Roman"/>
          <w:sz w:val="12"/>
          <w:szCs w:val="12"/>
        </w:rPr>
      </w:pPr>
      <w:r w:rsidRPr="00603470">
        <w:rPr>
          <w:rFonts w:ascii="Times New Roman" w:eastAsia="Calibri" w:hAnsi="Times New Roman" w:cs="Times New Roman"/>
          <w:sz w:val="12"/>
          <w:szCs w:val="12"/>
        </w:rPr>
        <w:t xml:space="preserve">4. </w:t>
      </w:r>
      <w:proofErr w:type="gramStart"/>
      <w:r w:rsidRPr="00603470">
        <w:rPr>
          <w:rFonts w:ascii="Times New Roman" w:eastAsia="Calibri" w:hAnsi="Times New Roman" w:cs="Times New Roman"/>
          <w:sz w:val="12"/>
          <w:szCs w:val="12"/>
        </w:rPr>
        <w:t>Контроль за</w:t>
      </w:r>
      <w:proofErr w:type="gramEnd"/>
      <w:r w:rsidRPr="0060347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603470" w:rsidRPr="00603470" w:rsidRDefault="00603470" w:rsidP="00603470">
      <w:pPr>
        <w:tabs>
          <w:tab w:val="left" w:pos="284"/>
        </w:tabs>
        <w:spacing w:after="0" w:line="240" w:lineRule="auto"/>
        <w:jc w:val="right"/>
        <w:rPr>
          <w:rFonts w:ascii="Times New Roman" w:eastAsia="Calibri" w:hAnsi="Times New Roman" w:cs="Times New Roman"/>
          <w:sz w:val="12"/>
          <w:szCs w:val="12"/>
        </w:rPr>
      </w:pPr>
      <w:r w:rsidRPr="00603470">
        <w:rPr>
          <w:rFonts w:ascii="Times New Roman" w:eastAsia="Calibri" w:hAnsi="Times New Roman" w:cs="Times New Roman"/>
          <w:sz w:val="12"/>
          <w:szCs w:val="12"/>
        </w:rPr>
        <w:t>Глава сельского поселения Верхняя Орлянка</w:t>
      </w:r>
    </w:p>
    <w:p w:rsidR="00603470" w:rsidRDefault="00603470" w:rsidP="00603470">
      <w:pPr>
        <w:tabs>
          <w:tab w:val="left" w:pos="284"/>
        </w:tabs>
        <w:spacing w:after="0" w:line="240" w:lineRule="auto"/>
        <w:jc w:val="right"/>
        <w:rPr>
          <w:rFonts w:ascii="Times New Roman" w:eastAsia="Calibri" w:hAnsi="Times New Roman" w:cs="Times New Roman"/>
          <w:sz w:val="12"/>
          <w:szCs w:val="12"/>
        </w:rPr>
      </w:pPr>
      <w:r w:rsidRPr="00603470">
        <w:rPr>
          <w:rFonts w:ascii="Times New Roman" w:eastAsia="Calibri" w:hAnsi="Times New Roman" w:cs="Times New Roman"/>
          <w:sz w:val="12"/>
          <w:szCs w:val="12"/>
        </w:rPr>
        <w:t>муниципального района Сергиевский</w:t>
      </w:r>
    </w:p>
    <w:p w:rsidR="00C0627B" w:rsidRDefault="00603470" w:rsidP="00603470">
      <w:pPr>
        <w:tabs>
          <w:tab w:val="left" w:pos="284"/>
        </w:tabs>
        <w:spacing w:after="0" w:line="240" w:lineRule="auto"/>
        <w:jc w:val="right"/>
        <w:rPr>
          <w:rFonts w:ascii="Times New Roman" w:eastAsia="Calibri" w:hAnsi="Times New Roman" w:cs="Times New Roman"/>
          <w:sz w:val="12"/>
          <w:szCs w:val="12"/>
        </w:rPr>
      </w:pPr>
      <w:r w:rsidRPr="00603470">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603470">
        <w:rPr>
          <w:rFonts w:ascii="Times New Roman" w:eastAsia="Calibri" w:hAnsi="Times New Roman" w:cs="Times New Roman"/>
          <w:sz w:val="12"/>
          <w:szCs w:val="12"/>
        </w:rPr>
        <w:t>Исмагилов</w:t>
      </w:r>
    </w:p>
    <w:p w:rsidR="00603470" w:rsidRDefault="00603470" w:rsidP="00603470">
      <w:pPr>
        <w:tabs>
          <w:tab w:val="left" w:pos="284"/>
        </w:tabs>
        <w:spacing w:after="0" w:line="240" w:lineRule="auto"/>
        <w:jc w:val="right"/>
        <w:rPr>
          <w:rFonts w:ascii="Times New Roman" w:eastAsia="Calibri" w:hAnsi="Times New Roman" w:cs="Times New Roman"/>
          <w:sz w:val="12"/>
          <w:szCs w:val="12"/>
        </w:rPr>
      </w:pPr>
    </w:p>
    <w:p w:rsidR="00603470" w:rsidRPr="00D845D1" w:rsidRDefault="00603470" w:rsidP="0060347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603470" w:rsidRPr="00D845D1" w:rsidRDefault="00603470" w:rsidP="0060347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603470" w:rsidRDefault="00603470" w:rsidP="00603470">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603470">
        <w:rPr>
          <w:rFonts w:ascii="Times New Roman" w:eastAsia="Calibri" w:hAnsi="Times New Roman" w:cs="Times New Roman"/>
          <w:i/>
          <w:sz w:val="12"/>
          <w:szCs w:val="12"/>
        </w:rPr>
        <w:t>Верхняя Орлянка</w:t>
      </w:r>
    </w:p>
    <w:p w:rsidR="00603470" w:rsidRPr="00D845D1" w:rsidRDefault="00603470" w:rsidP="0060347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603470" w:rsidRPr="00D845D1" w:rsidRDefault="00603470" w:rsidP="0060347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 от "08</w:t>
      </w:r>
      <w:r w:rsidRPr="00D845D1">
        <w:rPr>
          <w:rFonts w:ascii="Times New Roman" w:eastAsia="Calibri" w:hAnsi="Times New Roman" w:cs="Times New Roman"/>
          <w:i/>
          <w:sz w:val="12"/>
          <w:szCs w:val="12"/>
        </w:rPr>
        <w:t>" августа  2019 года</w:t>
      </w:r>
    </w:p>
    <w:p w:rsidR="001F22E6" w:rsidRPr="00C0627B" w:rsidRDefault="001F22E6" w:rsidP="001F22E6">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1F22E6" w:rsidRDefault="001F22E6" w:rsidP="001F22E6">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1F22E6" w:rsidRPr="00C0627B" w:rsidRDefault="001F22E6" w:rsidP="001F22E6">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1F22E6">
        <w:rPr>
          <w:rFonts w:ascii="Times New Roman" w:eastAsia="Calibri" w:hAnsi="Times New Roman" w:cs="Times New Roman"/>
          <w:sz w:val="12"/>
          <w:szCs w:val="12"/>
        </w:rPr>
        <w:t xml:space="preserve">Верхняя Орлянка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1F22E6" w:rsidRPr="00C0627B" w:rsidRDefault="001F22E6" w:rsidP="001F22E6">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w:t>
      </w:r>
      <w:r>
        <w:rPr>
          <w:rFonts w:ascii="Times New Roman" w:eastAsia="Calibri" w:hAnsi="Times New Roman" w:cs="Times New Roman"/>
          <w:sz w:val="12"/>
          <w:szCs w:val="12"/>
        </w:rPr>
        <w:t>___________________</w:t>
      </w:r>
      <w:r w:rsidRPr="00C0627B">
        <w:rPr>
          <w:rFonts w:ascii="Times New Roman" w:eastAsia="Calibri" w:hAnsi="Times New Roman" w:cs="Times New Roman"/>
          <w:sz w:val="12"/>
          <w:szCs w:val="12"/>
        </w:rPr>
        <w:t>__________________________________</w:t>
      </w:r>
    </w:p>
    <w:p w:rsidR="001F22E6" w:rsidRPr="00C0627B" w:rsidRDefault="001F22E6" w:rsidP="001F22E6">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1F22E6" w:rsidRPr="00C0627B" w:rsidRDefault="001F22E6" w:rsidP="001F22E6">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1F22E6" w:rsidRPr="00C0627B" w:rsidRDefault="001F22E6" w:rsidP="001F22E6">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1F22E6" w:rsidRPr="00C0627B" w:rsidTr="001F22E6">
        <w:trPr>
          <w:trHeight w:val="20"/>
        </w:trPr>
        <w:tc>
          <w:tcPr>
            <w:tcW w:w="2689" w:type="dxa"/>
          </w:tcPr>
          <w:p w:rsidR="001F22E6" w:rsidRPr="001F22E6" w:rsidRDefault="001F22E6" w:rsidP="001F22E6">
            <w:pPr>
              <w:tabs>
                <w:tab w:val="left" w:pos="284"/>
              </w:tabs>
              <w:spacing w:after="0" w:line="240" w:lineRule="auto"/>
              <w:rPr>
                <w:rFonts w:ascii="Times New Roman" w:eastAsia="Calibri" w:hAnsi="Times New Roman" w:cs="Times New Roman"/>
                <w:sz w:val="12"/>
                <w:szCs w:val="12"/>
              </w:rPr>
            </w:pPr>
            <w:r w:rsidRPr="001F22E6">
              <w:rPr>
                <w:rFonts w:ascii="Times New Roman" w:eastAsia="Calibri" w:hAnsi="Times New Roman" w:cs="Times New Roman"/>
                <w:sz w:val="12"/>
                <w:szCs w:val="12"/>
              </w:rPr>
              <w:t>Глава сельского поселения Верхняя Орлянка муниципального района Сергиевский</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1F22E6">
              <w:rPr>
                <w:rFonts w:ascii="Times New Roman" w:eastAsia="Calibri" w:hAnsi="Times New Roman" w:cs="Times New Roman"/>
                <w:sz w:val="12"/>
                <w:szCs w:val="12"/>
              </w:rPr>
              <w:t>8(84655) 4-81-33</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r w:rsidR="001F22E6" w:rsidRPr="00C0627B" w:rsidTr="001F22E6">
        <w:trPr>
          <w:trHeight w:val="20"/>
        </w:trPr>
        <w:tc>
          <w:tcPr>
            <w:tcW w:w="2689"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2477"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c>
          <w:tcPr>
            <w:tcW w:w="1495" w:type="dxa"/>
          </w:tcPr>
          <w:p w:rsidR="001F22E6" w:rsidRPr="00C0627B" w:rsidRDefault="001F22E6" w:rsidP="001F22E6">
            <w:pPr>
              <w:tabs>
                <w:tab w:val="left" w:pos="284"/>
              </w:tabs>
              <w:spacing w:after="0" w:line="240" w:lineRule="auto"/>
              <w:rPr>
                <w:rFonts w:ascii="Times New Roman" w:eastAsia="Calibri" w:hAnsi="Times New Roman" w:cs="Times New Roman"/>
                <w:sz w:val="12"/>
                <w:szCs w:val="12"/>
              </w:rPr>
            </w:pPr>
          </w:p>
        </w:tc>
      </w:tr>
    </w:tbl>
    <w:p w:rsidR="001F22E6" w:rsidRDefault="001F22E6" w:rsidP="001F22E6">
      <w:pPr>
        <w:tabs>
          <w:tab w:val="left" w:pos="284"/>
        </w:tabs>
        <w:spacing w:after="0" w:line="240" w:lineRule="auto"/>
        <w:rPr>
          <w:rFonts w:ascii="Times New Roman" w:eastAsia="Calibri" w:hAnsi="Times New Roman" w:cs="Times New Roman"/>
          <w:sz w:val="12"/>
          <w:szCs w:val="12"/>
        </w:rPr>
      </w:pPr>
    </w:p>
    <w:p w:rsidR="00080A23" w:rsidRDefault="00080A23" w:rsidP="001F22E6">
      <w:pPr>
        <w:tabs>
          <w:tab w:val="left" w:pos="284"/>
        </w:tabs>
        <w:spacing w:after="0" w:line="240" w:lineRule="auto"/>
        <w:rPr>
          <w:rFonts w:ascii="Times New Roman" w:eastAsia="Calibri" w:hAnsi="Times New Roman" w:cs="Times New Roman"/>
          <w:sz w:val="12"/>
          <w:szCs w:val="12"/>
        </w:rPr>
      </w:pPr>
    </w:p>
    <w:p w:rsidR="00080A23" w:rsidRDefault="00080A23" w:rsidP="001F22E6">
      <w:pPr>
        <w:tabs>
          <w:tab w:val="left" w:pos="284"/>
        </w:tabs>
        <w:spacing w:after="0" w:line="240" w:lineRule="auto"/>
        <w:rPr>
          <w:rFonts w:ascii="Times New Roman" w:eastAsia="Calibri" w:hAnsi="Times New Roman" w:cs="Times New Roman"/>
          <w:sz w:val="12"/>
          <w:szCs w:val="12"/>
        </w:rPr>
      </w:pPr>
    </w:p>
    <w:p w:rsidR="00080A23" w:rsidRDefault="00080A23" w:rsidP="001F22E6">
      <w:pPr>
        <w:tabs>
          <w:tab w:val="left" w:pos="284"/>
        </w:tabs>
        <w:spacing w:after="0" w:line="240" w:lineRule="auto"/>
        <w:rPr>
          <w:rFonts w:ascii="Times New Roman" w:eastAsia="Calibri" w:hAnsi="Times New Roman" w:cs="Times New Roman"/>
          <w:sz w:val="12"/>
          <w:szCs w:val="12"/>
        </w:rPr>
      </w:pPr>
    </w:p>
    <w:p w:rsidR="00080A23" w:rsidRDefault="00080A23" w:rsidP="001F22E6">
      <w:pPr>
        <w:tabs>
          <w:tab w:val="left" w:pos="284"/>
        </w:tabs>
        <w:spacing w:after="0" w:line="240" w:lineRule="auto"/>
        <w:rPr>
          <w:rFonts w:ascii="Times New Roman" w:eastAsia="Calibri" w:hAnsi="Times New Roman" w:cs="Times New Roman"/>
          <w:sz w:val="12"/>
          <w:szCs w:val="12"/>
        </w:rPr>
      </w:pPr>
    </w:p>
    <w:p w:rsidR="00080A23" w:rsidRDefault="00080A23" w:rsidP="001F22E6">
      <w:pPr>
        <w:tabs>
          <w:tab w:val="left" w:pos="284"/>
        </w:tabs>
        <w:spacing w:after="0" w:line="240" w:lineRule="auto"/>
        <w:rPr>
          <w:rFonts w:ascii="Times New Roman" w:eastAsia="Calibri" w:hAnsi="Times New Roman" w:cs="Times New Roman"/>
          <w:sz w:val="12"/>
          <w:szCs w:val="12"/>
        </w:rPr>
      </w:pPr>
    </w:p>
    <w:p w:rsidR="00080A23" w:rsidRPr="00C0627B" w:rsidRDefault="00080A23" w:rsidP="001F22E6">
      <w:pPr>
        <w:tabs>
          <w:tab w:val="left" w:pos="284"/>
        </w:tabs>
        <w:spacing w:after="0" w:line="240" w:lineRule="auto"/>
        <w:rPr>
          <w:rFonts w:ascii="Times New Roman" w:eastAsia="Calibri" w:hAnsi="Times New Roman" w:cs="Times New Roman"/>
          <w:sz w:val="12"/>
          <w:szCs w:val="12"/>
        </w:rPr>
      </w:pPr>
    </w:p>
    <w:p w:rsidR="001F22E6" w:rsidRDefault="001F22E6" w:rsidP="001F22E6">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1F22E6" w:rsidRDefault="001F22E6" w:rsidP="001F22E6">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1F22E6">
        <w:rPr>
          <w:rFonts w:ascii="Times New Roman" w:eastAsia="Calibri" w:hAnsi="Times New Roman" w:cs="Times New Roman"/>
          <w:b/>
          <w:sz w:val="12"/>
          <w:szCs w:val="12"/>
        </w:rPr>
        <w:t>ВОРОТНЕЕ</w:t>
      </w:r>
    </w:p>
    <w:p w:rsidR="001F22E6" w:rsidRPr="00713631" w:rsidRDefault="001F22E6" w:rsidP="001F22E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1F22E6" w:rsidRPr="00713631" w:rsidRDefault="001F22E6" w:rsidP="001F22E6">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1F22E6" w:rsidRPr="00713631" w:rsidRDefault="001F22E6" w:rsidP="001F22E6">
      <w:pPr>
        <w:tabs>
          <w:tab w:val="left" w:pos="284"/>
        </w:tabs>
        <w:spacing w:after="0" w:line="240" w:lineRule="auto"/>
        <w:jc w:val="center"/>
        <w:rPr>
          <w:rFonts w:ascii="Times New Roman" w:eastAsia="Calibri" w:hAnsi="Times New Roman" w:cs="Times New Roman"/>
          <w:sz w:val="12"/>
          <w:szCs w:val="12"/>
        </w:rPr>
      </w:pPr>
    </w:p>
    <w:p w:rsidR="001F22E6" w:rsidRPr="00713631" w:rsidRDefault="001F22E6" w:rsidP="001F22E6">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1F22E6" w:rsidRPr="00713631" w:rsidRDefault="001F22E6" w:rsidP="001F22E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№52</w:t>
      </w:r>
    </w:p>
    <w:p w:rsidR="001F22E6" w:rsidRDefault="001F22E6" w:rsidP="001F22E6">
      <w:pPr>
        <w:tabs>
          <w:tab w:val="left" w:pos="284"/>
        </w:tabs>
        <w:spacing w:after="0" w:line="240" w:lineRule="auto"/>
        <w:ind w:firstLine="284"/>
        <w:jc w:val="center"/>
        <w:rPr>
          <w:rFonts w:ascii="Times New Roman" w:eastAsia="Calibri" w:hAnsi="Times New Roman" w:cs="Times New Roman"/>
          <w:sz w:val="12"/>
          <w:szCs w:val="12"/>
        </w:rPr>
      </w:pPr>
      <w:r w:rsidRPr="001F22E6">
        <w:rPr>
          <w:rFonts w:ascii="Times New Roman" w:eastAsia="Calibri" w:hAnsi="Times New Roman" w:cs="Times New Roman"/>
          <w:b/>
          <w:sz w:val="12"/>
          <w:szCs w:val="12"/>
        </w:rPr>
        <w:t>О внесении изменений в постановление администрации сельского  поселения Воротнее муниципального района Сергиевский от 14.02.2019г № 3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Воротнее муниципального района Сергиевский»</w:t>
      </w:r>
    </w:p>
    <w:p w:rsidR="001F22E6" w:rsidRDefault="001F22E6" w:rsidP="001F22E6">
      <w:pPr>
        <w:tabs>
          <w:tab w:val="left" w:pos="284"/>
        </w:tabs>
        <w:spacing w:after="0" w:line="240" w:lineRule="auto"/>
        <w:ind w:firstLine="284"/>
        <w:jc w:val="both"/>
        <w:rPr>
          <w:rFonts w:ascii="Times New Roman" w:eastAsia="Calibri" w:hAnsi="Times New Roman" w:cs="Times New Roman"/>
          <w:sz w:val="12"/>
          <w:szCs w:val="12"/>
        </w:rPr>
      </w:pPr>
    </w:p>
    <w:p w:rsidR="00E55320" w:rsidRPr="00E55320" w:rsidRDefault="00E55320" w:rsidP="00E55320">
      <w:pPr>
        <w:tabs>
          <w:tab w:val="left" w:pos="284"/>
        </w:tabs>
        <w:spacing w:after="0" w:line="240" w:lineRule="auto"/>
        <w:ind w:firstLine="284"/>
        <w:jc w:val="both"/>
        <w:rPr>
          <w:rFonts w:ascii="Times New Roman" w:eastAsia="Calibri" w:hAnsi="Times New Roman" w:cs="Times New Roman"/>
          <w:sz w:val="12"/>
          <w:szCs w:val="12"/>
        </w:rPr>
      </w:pPr>
      <w:r w:rsidRPr="00E5532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Воротнее муниципального района Сергиевский администрация сельского поселения Воротнее муниципального района Сергиевский</w:t>
      </w:r>
    </w:p>
    <w:p w:rsidR="00E55320" w:rsidRPr="00E55320" w:rsidRDefault="00E55320" w:rsidP="00E5532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E55320" w:rsidRPr="00E55320" w:rsidRDefault="00E55320" w:rsidP="00E55320">
      <w:pPr>
        <w:tabs>
          <w:tab w:val="left" w:pos="284"/>
        </w:tabs>
        <w:spacing w:after="0" w:line="240" w:lineRule="auto"/>
        <w:ind w:firstLine="284"/>
        <w:jc w:val="both"/>
        <w:rPr>
          <w:rFonts w:ascii="Times New Roman" w:eastAsia="Calibri" w:hAnsi="Times New Roman" w:cs="Times New Roman"/>
          <w:sz w:val="12"/>
          <w:szCs w:val="12"/>
        </w:rPr>
      </w:pPr>
      <w:r w:rsidRPr="00E55320">
        <w:rPr>
          <w:rFonts w:ascii="Times New Roman" w:eastAsia="Calibri" w:hAnsi="Times New Roman" w:cs="Times New Roman"/>
          <w:sz w:val="12"/>
          <w:szCs w:val="12"/>
        </w:rPr>
        <w:t>1.</w:t>
      </w:r>
      <w:r w:rsidRPr="00E55320">
        <w:rPr>
          <w:rFonts w:ascii="Times New Roman" w:eastAsia="Calibri" w:hAnsi="Times New Roman" w:cs="Times New Roman"/>
          <w:sz w:val="12"/>
          <w:szCs w:val="12"/>
        </w:rPr>
        <w:tab/>
        <w:t>Внести в постановление администрации сельского поселения Воротнее муниципального района Сергиевский от 14.02.2019г № 3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Воротнее муниципального района Сергиевский» изменения следующего содержания:</w:t>
      </w:r>
    </w:p>
    <w:p w:rsidR="00E55320" w:rsidRPr="00E55320" w:rsidRDefault="00E55320" w:rsidP="00E55320">
      <w:pPr>
        <w:tabs>
          <w:tab w:val="left" w:pos="284"/>
        </w:tabs>
        <w:spacing w:after="0" w:line="240" w:lineRule="auto"/>
        <w:ind w:firstLine="284"/>
        <w:jc w:val="both"/>
        <w:rPr>
          <w:rFonts w:ascii="Times New Roman" w:eastAsia="Calibri" w:hAnsi="Times New Roman" w:cs="Times New Roman"/>
          <w:sz w:val="12"/>
          <w:szCs w:val="12"/>
        </w:rPr>
      </w:pPr>
      <w:r w:rsidRPr="00E55320">
        <w:rPr>
          <w:rFonts w:ascii="Times New Roman" w:eastAsia="Calibri" w:hAnsi="Times New Roman" w:cs="Times New Roman"/>
          <w:sz w:val="12"/>
          <w:szCs w:val="12"/>
        </w:rPr>
        <w:t>1.1.</w:t>
      </w:r>
      <w:r w:rsidRPr="00E55320">
        <w:rPr>
          <w:rFonts w:ascii="Times New Roman" w:eastAsia="Calibri" w:hAnsi="Times New Roman" w:cs="Times New Roman"/>
          <w:sz w:val="12"/>
          <w:szCs w:val="12"/>
        </w:rPr>
        <w:tab/>
        <w:t>Приложение № 4 к постановлению изложить в новой редакции согласно Приложению № 1 к настоящему постановлению.</w:t>
      </w:r>
    </w:p>
    <w:p w:rsidR="00E55320" w:rsidRPr="00E55320" w:rsidRDefault="00E55320" w:rsidP="00E55320">
      <w:pPr>
        <w:tabs>
          <w:tab w:val="left" w:pos="284"/>
        </w:tabs>
        <w:spacing w:after="0" w:line="240" w:lineRule="auto"/>
        <w:ind w:firstLine="284"/>
        <w:jc w:val="both"/>
        <w:rPr>
          <w:rFonts w:ascii="Times New Roman" w:eastAsia="Calibri" w:hAnsi="Times New Roman" w:cs="Times New Roman"/>
          <w:sz w:val="12"/>
          <w:szCs w:val="12"/>
        </w:rPr>
      </w:pPr>
      <w:r w:rsidRPr="00E55320">
        <w:rPr>
          <w:rFonts w:ascii="Times New Roman" w:eastAsia="Calibri" w:hAnsi="Times New Roman" w:cs="Times New Roman"/>
          <w:sz w:val="12"/>
          <w:szCs w:val="12"/>
        </w:rPr>
        <w:t>2. Опубликовать настоящее постановление в газете «Сергиевский вестник».</w:t>
      </w:r>
    </w:p>
    <w:p w:rsidR="00E55320" w:rsidRPr="00E55320" w:rsidRDefault="00E55320" w:rsidP="00E55320">
      <w:pPr>
        <w:tabs>
          <w:tab w:val="left" w:pos="284"/>
        </w:tabs>
        <w:spacing w:after="0" w:line="240" w:lineRule="auto"/>
        <w:ind w:firstLine="284"/>
        <w:jc w:val="both"/>
        <w:rPr>
          <w:rFonts w:ascii="Times New Roman" w:eastAsia="Calibri" w:hAnsi="Times New Roman" w:cs="Times New Roman"/>
          <w:sz w:val="12"/>
          <w:szCs w:val="12"/>
        </w:rPr>
      </w:pPr>
      <w:r w:rsidRPr="00E5532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E55320" w:rsidRPr="00E55320" w:rsidRDefault="00E55320" w:rsidP="00E55320">
      <w:pPr>
        <w:tabs>
          <w:tab w:val="left" w:pos="284"/>
        </w:tabs>
        <w:spacing w:after="0" w:line="240" w:lineRule="auto"/>
        <w:ind w:firstLine="284"/>
        <w:jc w:val="both"/>
        <w:rPr>
          <w:rFonts w:ascii="Times New Roman" w:eastAsia="Calibri" w:hAnsi="Times New Roman" w:cs="Times New Roman"/>
          <w:sz w:val="12"/>
          <w:szCs w:val="12"/>
        </w:rPr>
      </w:pPr>
      <w:r w:rsidRPr="00E55320">
        <w:rPr>
          <w:rFonts w:ascii="Times New Roman" w:eastAsia="Calibri" w:hAnsi="Times New Roman" w:cs="Times New Roman"/>
          <w:sz w:val="12"/>
          <w:szCs w:val="12"/>
        </w:rPr>
        <w:t xml:space="preserve">4. </w:t>
      </w:r>
      <w:proofErr w:type="gramStart"/>
      <w:r w:rsidRPr="00E55320">
        <w:rPr>
          <w:rFonts w:ascii="Times New Roman" w:eastAsia="Calibri" w:hAnsi="Times New Roman" w:cs="Times New Roman"/>
          <w:sz w:val="12"/>
          <w:szCs w:val="12"/>
        </w:rPr>
        <w:t>Контроль за</w:t>
      </w:r>
      <w:proofErr w:type="gramEnd"/>
      <w:r w:rsidRPr="00E5532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E55320" w:rsidRPr="00E55320" w:rsidRDefault="00E55320" w:rsidP="00E55320">
      <w:pPr>
        <w:tabs>
          <w:tab w:val="left" w:pos="284"/>
        </w:tabs>
        <w:spacing w:after="0" w:line="240" w:lineRule="auto"/>
        <w:jc w:val="right"/>
        <w:rPr>
          <w:rFonts w:ascii="Times New Roman" w:eastAsia="Calibri" w:hAnsi="Times New Roman" w:cs="Times New Roman"/>
          <w:sz w:val="12"/>
          <w:szCs w:val="12"/>
        </w:rPr>
      </w:pPr>
      <w:r w:rsidRPr="00E55320">
        <w:rPr>
          <w:rFonts w:ascii="Times New Roman" w:eastAsia="Calibri" w:hAnsi="Times New Roman" w:cs="Times New Roman"/>
          <w:sz w:val="12"/>
          <w:szCs w:val="12"/>
        </w:rPr>
        <w:t>Глава сельского поселения Воротнее</w:t>
      </w:r>
    </w:p>
    <w:p w:rsidR="00E55320" w:rsidRDefault="00E55320" w:rsidP="00E55320">
      <w:pPr>
        <w:tabs>
          <w:tab w:val="left" w:pos="284"/>
        </w:tabs>
        <w:spacing w:after="0" w:line="240" w:lineRule="auto"/>
        <w:jc w:val="right"/>
        <w:rPr>
          <w:rFonts w:ascii="Times New Roman" w:eastAsia="Calibri" w:hAnsi="Times New Roman" w:cs="Times New Roman"/>
          <w:sz w:val="12"/>
          <w:szCs w:val="12"/>
        </w:rPr>
      </w:pPr>
      <w:r w:rsidRPr="00E55320">
        <w:rPr>
          <w:rFonts w:ascii="Times New Roman" w:eastAsia="Calibri" w:hAnsi="Times New Roman" w:cs="Times New Roman"/>
          <w:sz w:val="12"/>
          <w:szCs w:val="12"/>
        </w:rPr>
        <w:t>муниципального района Сергиевский</w:t>
      </w:r>
    </w:p>
    <w:p w:rsidR="00045BAB" w:rsidRDefault="00E55320" w:rsidP="00E55320">
      <w:pPr>
        <w:tabs>
          <w:tab w:val="left" w:pos="284"/>
        </w:tabs>
        <w:spacing w:after="0" w:line="240" w:lineRule="auto"/>
        <w:jc w:val="right"/>
        <w:rPr>
          <w:rFonts w:ascii="Times New Roman" w:eastAsia="Calibri" w:hAnsi="Times New Roman" w:cs="Times New Roman"/>
          <w:sz w:val="12"/>
          <w:szCs w:val="12"/>
        </w:rPr>
      </w:pPr>
      <w:r w:rsidRPr="00E55320">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E55320">
        <w:rPr>
          <w:rFonts w:ascii="Times New Roman" w:eastAsia="Calibri" w:hAnsi="Times New Roman" w:cs="Times New Roman"/>
          <w:sz w:val="12"/>
          <w:szCs w:val="12"/>
        </w:rPr>
        <w:t>Сидельников</w:t>
      </w:r>
      <w:proofErr w:type="spellEnd"/>
    </w:p>
    <w:p w:rsidR="00E55320" w:rsidRDefault="00E55320" w:rsidP="00E55320">
      <w:pPr>
        <w:tabs>
          <w:tab w:val="left" w:pos="284"/>
        </w:tabs>
        <w:spacing w:after="0" w:line="240" w:lineRule="auto"/>
        <w:jc w:val="right"/>
        <w:rPr>
          <w:rFonts w:ascii="Times New Roman" w:eastAsia="Calibri" w:hAnsi="Times New Roman" w:cs="Times New Roman"/>
          <w:sz w:val="12"/>
          <w:szCs w:val="12"/>
        </w:rPr>
      </w:pPr>
    </w:p>
    <w:p w:rsidR="00E55320" w:rsidRPr="00D845D1" w:rsidRDefault="00E55320" w:rsidP="00E5532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E55320" w:rsidRPr="00D845D1" w:rsidRDefault="00E55320" w:rsidP="00E5532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E55320" w:rsidRDefault="00E55320" w:rsidP="00E55320">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E55320">
        <w:rPr>
          <w:rFonts w:ascii="Times New Roman" w:eastAsia="Calibri" w:hAnsi="Times New Roman" w:cs="Times New Roman"/>
          <w:i/>
          <w:sz w:val="12"/>
          <w:szCs w:val="12"/>
        </w:rPr>
        <w:t>Воротнее</w:t>
      </w:r>
    </w:p>
    <w:p w:rsidR="00E55320" w:rsidRPr="00D845D1" w:rsidRDefault="00E55320" w:rsidP="00E5532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E55320" w:rsidRPr="00D845D1" w:rsidRDefault="00E55320" w:rsidP="00E5532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№52 от "08</w:t>
      </w:r>
      <w:r w:rsidRPr="00D845D1">
        <w:rPr>
          <w:rFonts w:ascii="Times New Roman" w:eastAsia="Calibri" w:hAnsi="Times New Roman" w:cs="Times New Roman"/>
          <w:i/>
          <w:sz w:val="12"/>
          <w:szCs w:val="12"/>
        </w:rPr>
        <w:t>" августа  2019 года</w:t>
      </w:r>
    </w:p>
    <w:p w:rsidR="00E55320" w:rsidRPr="00C0627B" w:rsidRDefault="00E55320" w:rsidP="00E55320">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E55320" w:rsidRDefault="00E55320" w:rsidP="00E553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E55320" w:rsidRPr="00C0627B" w:rsidRDefault="00E55320" w:rsidP="00E553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E55320">
        <w:rPr>
          <w:rFonts w:ascii="Times New Roman" w:eastAsia="Calibri" w:hAnsi="Times New Roman" w:cs="Times New Roman"/>
          <w:sz w:val="12"/>
          <w:szCs w:val="12"/>
        </w:rPr>
        <w:t xml:space="preserve">Воротнее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E55320" w:rsidRPr="00C0627B" w:rsidRDefault="00E55320" w:rsidP="00E553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E55320" w:rsidRPr="00C0627B" w:rsidRDefault="00E55320" w:rsidP="00E553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E55320" w:rsidRPr="00C0627B" w:rsidRDefault="00E55320" w:rsidP="00E553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E55320" w:rsidRPr="00C0627B" w:rsidRDefault="00E55320" w:rsidP="00E553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E55320" w:rsidRPr="00C0627B" w:rsidTr="00CC55B2">
        <w:trPr>
          <w:trHeight w:val="20"/>
        </w:trPr>
        <w:tc>
          <w:tcPr>
            <w:tcW w:w="2689" w:type="dxa"/>
          </w:tcPr>
          <w:p w:rsidR="00E55320" w:rsidRPr="00E55320" w:rsidRDefault="00E55320" w:rsidP="00E55320">
            <w:pPr>
              <w:tabs>
                <w:tab w:val="left" w:pos="284"/>
              </w:tabs>
              <w:spacing w:after="0" w:line="240" w:lineRule="auto"/>
              <w:rPr>
                <w:rFonts w:ascii="Times New Roman" w:eastAsia="Calibri" w:hAnsi="Times New Roman" w:cs="Times New Roman"/>
                <w:sz w:val="12"/>
                <w:szCs w:val="12"/>
              </w:rPr>
            </w:pPr>
            <w:r w:rsidRPr="00E55320">
              <w:rPr>
                <w:rFonts w:ascii="Times New Roman" w:eastAsia="Calibri" w:hAnsi="Times New Roman" w:cs="Times New Roman"/>
                <w:sz w:val="12"/>
                <w:szCs w:val="12"/>
              </w:rPr>
              <w:t>Глава сельского поселения Воротнее мун</w:t>
            </w:r>
            <w:r>
              <w:rPr>
                <w:rFonts w:ascii="Times New Roman" w:eastAsia="Calibri" w:hAnsi="Times New Roman" w:cs="Times New Roman"/>
                <w:sz w:val="12"/>
                <w:szCs w:val="12"/>
              </w:rPr>
              <w:t>иципального района Сергиевский</w:t>
            </w:r>
          </w:p>
          <w:p w:rsidR="00E55320" w:rsidRPr="00C0627B" w:rsidRDefault="00E55320" w:rsidP="00E55320">
            <w:pPr>
              <w:tabs>
                <w:tab w:val="left" w:pos="284"/>
              </w:tabs>
              <w:spacing w:after="0" w:line="240" w:lineRule="auto"/>
              <w:rPr>
                <w:rFonts w:ascii="Times New Roman" w:eastAsia="Calibri" w:hAnsi="Times New Roman" w:cs="Times New Roman"/>
                <w:sz w:val="12"/>
                <w:szCs w:val="12"/>
              </w:rPr>
            </w:pPr>
            <w:r w:rsidRPr="00E55320">
              <w:rPr>
                <w:rFonts w:ascii="Times New Roman" w:eastAsia="Calibri" w:hAnsi="Times New Roman" w:cs="Times New Roman"/>
                <w:sz w:val="12"/>
                <w:szCs w:val="12"/>
              </w:rPr>
              <w:t>8(84655)4-11-15</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8(84655) 2-15-47</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r w:rsidR="00E55320" w:rsidRPr="00C0627B" w:rsidTr="00CC55B2">
        <w:trPr>
          <w:trHeight w:val="20"/>
        </w:trPr>
        <w:tc>
          <w:tcPr>
            <w:tcW w:w="2689"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2477"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c>
          <w:tcPr>
            <w:tcW w:w="1495" w:type="dxa"/>
          </w:tcPr>
          <w:p w:rsidR="00E55320" w:rsidRPr="00C0627B" w:rsidRDefault="00E55320" w:rsidP="00CC55B2">
            <w:pPr>
              <w:tabs>
                <w:tab w:val="left" w:pos="284"/>
              </w:tabs>
              <w:spacing w:after="0" w:line="240" w:lineRule="auto"/>
              <w:rPr>
                <w:rFonts w:ascii="Times New Roman" w:eastAsia="Calibri" w:hAnsi="Times New Roman" w:cs="Times New Roman"/>
                <w:sz w:val="12"/>
                <w:szCs w:val="12"/>
              </w:rPr>
            </w:pPr>
          </w:p>
        </w:tc>
      </w:tr>
    </w:tbl>
    <w:p w:rsidR="00E55320" w:rsidRPr="00C0627B" w:rsidRDefault="00E55320" w:rsidP="00E55320">
      <w:pPr>
        <w:tabs>
          <w:tab w:val="left" w:pos="284"/>
        </w:tabs>
        <w:spacing w:after="0" w:line="240" w:lineRule="auto"/>
        <w:rPr>
          <w:rFonts w:ascii="Times New Roman" w:eastAsia="Calibri" w:hAnsi="Times New Roman" w:cs="Times New Roman"/>
          <w:sz w:val="12"/>
          <w:szCs w:val="12"/>
        </w:rPr>
      </w:pPr>
    </w:p>
    <w:p w:rsidR="00E55320" w:rsidRDefault="00E55320" w:rsidP="00E5532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E55320" w:rsidRDefault="00E55320" w:rsidP="00E5532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0B063B" w:rsidRPr="000B063B">
        <w:rPr>
          <w:rFonts w:ascii="Times New Roman" w:eastAsia="Calibri" w:hAnsi="Times New Roman" w:cs="Times New Roman"/>
          <w:b/>
          <w:sz w:val="12"/>
          <w:szCs w:val="12"/>
        </w:rPr>
        <w:t>ЕЛШАНКА</w:t>
      </w:r>
    </w:p>
    <w:p w:rsidR="00E55320" w:rsidRPr="00713631" w:rsidRDefault="00E55320" w:rsidP="00E5532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E55320" w:rsidRPr="00713631" w:rsidRDefault="00E55320" w:rsidP="00E5532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E55320" w:rsidRPr="00713631" w:rsidRDefault="00E55320" w:rsidP="00E55320">
      <w:pPr>
        <w:tabs>
          <w:tab w:val="left" w:pos="284"/>
        </w:tabs>
        <w:spacing w:after="0" w:line="240" w:lineRule="auto"/>
        <w:jc w:val="center"/>
        <w:rPr>
          <w:rFonts w:ascii="Times New Roman" w:eastAsia="Calibri" w:hAnsi="Times New Roman" w:cs="Times New Roman"/>
          <w:sz w:val="12"/>
          <w:szCs w:val="12"/>
        </w:rPr>
      </w:pPr>
    </w:p>
    <w:p w:rsidR="00E55320" w:rsidRPr="00713631" w:rsidRDefault="00E55320" w:rsidP="00E5532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E55320" w:rsidRPr="00713631" w:rsidRDefault="00E55320" w:rsidP="00E5532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0B063B">
        <w:rPr>
          <w:rFonts w:ascii="Times New Roman" w:eastAsia="Calibri" w:hAnsi="Times New Roman" w:cs="Times New Roman"/>
          <w:sz w:val="12"/>
          <w:szCs w:val="12"/>
        </w:rPr>
        <w:t xml:space="preserve">    №33</w:t>
      </w:r>
    </w:p>
    <w:p w:rsidR="00E55320" w:rsidRDefault="000B063B" w:rsidP="000B063B">
      <w:pPr>
        <w:tabs>
          <w:tab w:val="left" w:pos="284"/>
        </w:tabs>
        <w:spacing w:after="0" w:line="240" w:lineRule="auto"/>
        <w:ind w:firstLine="284"/>
        <w:jc w:val="both"/>
        <w:rPr>
          <w:rFonts w:ascii="Times New Roman" w:eastAsia="Calibri" w:hAnsi="Times New Roman" w:cs="Times New Roman"/>
          <w:b/>
          <w:sz w:val="12"/>
          <w:szCs w:val="12"/>
        </w:rPr>
      </w:pPr>
      <w:r w:rsidRPr="000B063B">
        <w:rPr>
          <w:rFonts w:ascii="Times New Roman" w:eastAsia="Calibri" w:hAnsi="Times New Roman" w:cs="Times New Roman"/>
          <w:b/>
          <w:sz w:val="12"/>
          <w:szCs w:val="12"/>
        </w:rPr>
        <w:t>О внесении изменений в постановление администрации сельского  поселения Елшанка муниципального района С</w:t>
      </w:r>
      <w:r>
        <w:rPr>
          <w:rFonts w:ascii="Times New Roman" w:eastAsia="Calibri" w:hAnsi="Times New Roman" w:cs="Times New Roman"/>
          <w:b/>
          <w:sz w:val="12"/>
          <w:szCs w:val="12"/>
        </w:rPr>
        <w:t xml:space="preserve">ергиевский от 13.02.2019 г. № 2 </w:t>
      </w:r>
      <w:r w:rsidRPr="000B063B">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Елшанка муниципального района Сергиевский»</w:t>
      </w:r>
    </w:p>
    <w:p w:rsidR="000B063B" w:rsidRDefault="000B063B" w:rsidP="000B063B">
      <w:pPr>
        <w:tabs>
          <w:tab w:val="left" w:pos="284"/>
        </w:tabs>
        <w:spacing w:after="0" w:line="240" w:lineRule="auto"/>
        <w:ind w:firstLine="284"/>
        <w:jc w:val="both"/>
        <w:rPr>
          <w:rFonts w:ascii="Times New Roman" w:eastAsia="Calibri" w:hAnsi="Times New Roman" w:cs="Times New Roman"/>
          <w:sz w:val="12"/>
          <w:szCs w:val="12"/>
        </w:rPr>
      </w:pPr>
    </w:p>
    <w:p w:rsidR="00586A0B" w:rsidRPr="00586A0B" w:rsidRDefault="00586A0B" w:rsidP="00586A0B">
      <w:pPr>
        <w:tabs>
          <w:tab w:val="left" w:pos="284"/>
        </w:tabs>
        <w:spacing w:after="0" w:line="240" w:lineRule="auto"/>
        <w:ind w:firstLine="284"/>
        <w:jc w:val="both"/>
        <w:rPr>
          <w:rFonts w:ascii="Times New Roman" w:eastAsia="Calibri" w:hAnsi="Times New Roman" w:cs="Times New Roman"/>
          <w:sz w:val="12"/>
          <w:szCs w:val="12"/>
        </w:rPr>
      </w:pPr>
      <w:r w:rsidRPr="00586A0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Елшанка муниципального района Сергиевский администрация сельского поселения Елшанка муниципального района Сергиевский</w:t>
      </w:r>
    </w:p>
    <w:p w:rsidR="00586A0B" w:rsidRPr="00586A0B" w:rsidRDefault="00586A0B" w:rsidP="00586A0B">
      <w:pPr>
        <w:tabs>
          <w:tab w:val="left" w:pos="284"/>
        </w:tabs>
        <w:spacing w:after="0" w:line="240" w:lineRule="auto"/>
        <w:ind w:firstLine="284"/>
        <w:jc w:val="both"/>
        <w:rPr>
          <w:rFonts w:ascii="Times New Roman" w:eastAsia="Calibri" w:hAnsi="Times New Roman" w:cs="Times New Roman"/>
          <w:b/>
          <w:sz w:val="12"/>
          <w:szCs w:val="12"/>
        </w:rPr>
      </w:pPr>
      <w:r w:rsidRPr="00586A0B">
        <w:rPr>
          <w:rFonts w:ascii="Times New Roman" w:eastAsia="Calibri" w:hAnsi="Times New Roman" w:cs="Times New Roman"/>
          <w:b/>
          <w:sz w:val="12"/>
          <w:szCs w:val="12"/>
        </w:rPr>
        <w:t>ПОСТАНОВЛЯЕТ:</w:t>
      </w:r>
    </w:p>
    <w:p w:rsidR="00586A0B" w:rsidRPr="00586A0B" w:rsidRDefault="00586A0B" w:rsidP="00586A0B">
      <w:pPr>
        <w:tabs>
          <w:tab w:val="left" w:pos="284"/>
        </w:tabs>
        <w:spacing w:after="0" w:line="240" w:lineRule="auto"/>
        <w:ind w:firstLine="284"/>
        <w:jc w:val="both"/>
        <w:rPr>
          <w:rFonts w:ascii="Times New Roman" w:eastAsia="Calibri" w:hAnsi="Times New Roman" w:cs="Times New Roman"/>
          <w:sz w:val="12"/>
          <w:szCs w:val="12"/>
        </w:rPr>
      </w:pPr>
      <w:r w:rsidRPr="00586A0B">
        <w:rPr>
          <w:rFonts w:ascii="Times New Roman" w:eastAsia="Calibri" w:hAnsi="Times New Roman" w:cs="Times New Roman"/>
          <w:sz w:val="12"/>
          <w:szCs w:val="12"/>
        </w:rPr>
        <w:t>1.</w:t>
      </w:r>
      <w:r w:rsidRPr="00586A0B">
        <w:rPr>
          <w:rFonts w:ascii="Times New Roman" w:eastAsia="Calibri" w:hAnsi="Times New Roman" w:cs="Times New Roman"/>
          <w:sz w:val="12"/>
          <w:szCs w:val="12"/>
        </w:rPr>
        <w:tab/>
        <w:t>Внести в постановление администрации сельского поселения Елшанка муниципального района Сергиевский от 13.02.2019 г. №2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Елшанка муниципального района Сергиевский» изменения следующего содержания:</w:t>
      </w:r>
    </w:p>
    <w:p w:rsidR="00586A0B" w:rsidRPr="00586A0B" w:rsidRDefault="00586A0B" w:rsidP="00586A0B">
      <w:pPr>
        <w:tabs>
          <w:tab w:val="left" w:pos="284"/>
        </w:tabs>
        <w:spacing w:after="0" w:line="240" w:lineRule="auto"/>
        <w:ind w:firstLine="284"/>
        <w:jc w:val="both"/>
        <w:rPr>
          <w:rFonts w:ascii="Times New Roman" w:eastAsia="Calibri" w:hAnsi="Times New Roman" w:cs="Times New Roman"/>
          <w:sz w:val="12"/>
          <w:szCs w:val="12"/>
        </w:rPr>
      </w:pPr>
      <w:r w:rsidRPr="00586A0B">
        <w:rPr>
          <w:rFonts w:ascii="Times New Roman" w:eastAsia="Calibri" w:hAnsi="Times New Roman" w:cs="Times New Roman"/>
          <w:sz w:val="12"/>
          <w:szCs w:val="12"/>
        </w:rPr>
        <w:t>1.1.</w:t>
      </w:r>
      <w:r w:rsidRPr="00586A0B">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586A0B" w:rsidRPr="00586A0B" w:rsidRDefault="00586A0B" w:rsidP="00586A0B">
      <w:pPr>
        <w:tabs>
          <w:tab w:val="left" w:pos="284"/>
        </w:tabs>
        <w:spacing w:after="0" w:line="240" w:lineRule="auto"/>
        <w:ind w:firstLine="284"/>
        <w:jc w:val="both"/>
        <w:rPr>
          <w:rFonts w:ascii="Times New Roman" w:eastAsia="Calibri" w:hAnsi="Times New Roman" w:cs="Times New Roman"/>
          <w:sz w:val="12"/>
          <w:szCs w:val="12"/>
        </w:rPr>
      </w:pPr>
      <w:r w:rsidRPr="00586A0B">
        <w:rPr>
          <w:rFonts w:ascii="Times New Roman" w:eastAsia="Calibri" w:hAnsi="Times New Roman" w:cs="Times New Roman"/>
          <w:sz w:val="12"/>
          <w:szCs w:val="12"/>
        </w:rPr>
        <w:t>2. Опубликовать настоящее постановление в газете «Сергиевский вестник».</w:t>
      </w:r>
    </w:p>
    <w:p w:rsidR="00586A0B" w:rsidRPr="00586A0B" w:rsidRDefault="00586A0B" w:rsidP="00586A0B">
      <w:pPr>
        <w:tabs>
          <w:tab w:val="left" w:pos="284"/>
        </w:tabs>
        <w:spacing w:after="0" w:line="240" w:lineRule="auto"/>
        <w:ind w:firstLine="284"/>
        <w:jc w:val="both"/>
        <w:rPr>
          <w:rFonts w:ascii="Times New Roman" w:eastAsia="Calibri" w:hAnsi="Times New Roman" w:cs="Times New Roman"/>
          <w:sz w:val="12"/>
          <w:szCs w:val="12"/>
        </w:rPr>
      </w:pPr>
      <w:r w:rsidRPr="00586A0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586A0B" w:rsidRPr="00586A0B" w:rsidRDefault="00586A0B" w:rsidP="00586A0B">
      <w:pPr>
        <w:tabs>
          <w:tab w:val="left" w:pos="284"/>
        </w:tabs>
        <w:spacing w:after="0" w:line="240" w:lineRule="auto"/>
        <w:ind w:firstLine="284"/>
        <w:jc w:val="both"/>
        <w:rPr>
          <w:rFonts w:ascii="Times New Roman" w:eastAsia="Calibri" w:hAnsi="Times New Roman" w:cs="Times New Roman"/>
          <w:sz w:val="12"/>
          <w:szCs w:val="12"/>
        </w:rPr>
      </w:pPr>
      <w:r w:rsidRPr="00586A0B">
        <w:rPr>
          <w:rFonts w:ascii="Times New Roman" w:eastAsia="Calibri" w:hAnsi="Times New Roman" w:cs="Times New Roman"/>
          <w:sz w:val="12"/>
          <w:szCs w:val="12"/>
        </w:rPr>
        <w:t xml:space="preserve">4. </w:t>
      </w:r>
      <w:proofErr w:type="gramStart"/>
      <w:r w:rsidRPr="00586A0B">
        <w:rPr>
          <w:rFonts w:ascii="Times New Roman" w:eastAsia="Calibri" w:hAnsi="Times New Roman" w:cs="Times New Roman"/>
          <w:sz w:val="12"/>
          <w:szCs w:val="12"/>
        </w:rPr>
        <w:t>Контроль за</w:t>
      </w:r>
      <w:proofErr w:type="gramEnd"/>
      <w:r w:rsidRPr="00586A0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586A0B" w:rsidRPr="00586A0B" w:rsidRDefault="00586A0B" w:rsidP="00586A0B">
      <w:pPr>
        <w:tabs>
          <w:tab w:val="left" w:pos="284"/>
        </w:tabs>
        <w:spacing w:after="0" w:line="240" w:lineRule="auto"/>
        <w:jc w:val="right"/>
        <w:rPr>
          <w:rFonts w:ascii="Times New Roman" w:eastAsia="Calibri" w:hAnsi="Times New Roman" w:cs="Times New Roman"/>
          <w:sz w:val="12"/>
          <w:szCs w:val="12"/>
        </w:rPr>
      </w:pPr>
      <w:r w:rsidRPr="00586A0B">
        <w:rPr>
          <w:rFonts w:ascii="Times New Roman" w:eastAsia="Calibri" w:hAnsi="Times New Roman" w:cs="Times New Roman"/>
          <w:sz w:val="12"/>
          <w:szCs w:val="12"/>
        </w:rPr>
        <w:t>Глава сельского поселения Елшанка</w:t>
      </w:r>
    </w:p>
    <w:p w:rsidR="00586A0B" w:rsidRDefault="00586A0B" w:rsidP="00586A0B">
      <w:pPr>
        <w:tabs>
          <w:tab w:val="left" w:pos="284"/>
        </w:tabs>
        <w:spacing w:after="0" w:line="240" w:lineRule="auto"/>
        <w:jc w:val="right"/>
        <w:rPr>
          <w:rFonts w:ascii="Times New Roman" w:eastAsia="Calibri" w:hAnsi="Times New Roman" w:cs="Times New Roman"/>
          <w:sz w:val="12"/>
          <w:szCs w:val="12"/>
        </w:rPr>
      </w:pPr>
      <w:r w:rsidRPr="00586A0B">
        <w:rPr>
          <w:rFonts w:ascii="Times New Roman" w:eastAsia="Calibri" w:hAnsi="Times New Roman" w:cs="Times New Roman"/>
          <w:sz w:val="12"/>
          <w:szCs w:val="12"/>
        </w:rPr>
        <w:t>муниципального района Сергиевский</w:t>
      </w:r>
    </w:p>
    <w:p w:rsidR="00E55320" w:rsidRDefault="00586A0B" w:rsidP="00586A0B">
      <w:pPr>
        <w:tabs>
          <w:tab w:val="left" w:pos="284"/>
        </w:tabs>
        <w:spacing w:after="0" w:line="240" w:lineRule="auto"/>
        <w:jc w:val="right"/>
        <w:rPr>
          <w:rFonts w:ascii="Times New Roman" w:eastAsia="Calibri" w:hAnsi="Times New Roman" w:cs="Times New Roman"/>
          <w:sz w:val="12"/>
          <w:szCs w:val="12"/>
        </w:rPr>
      </w:pPr>
      <w:r w:rsidRPr="00586A0B">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586A0B">
        <w:rPr>
          <w:rFonts w:ascii="Times New Roman" w:eastAsia="Calibri" w:hAnsi="Times New Roman" w:cs="Times New Roman"/>
          <w:sz w:val="12"/>
          <w:szCs w:val="12"/>
        </w:rPr>
        <w:t>Прокаев</w:t>
      </w:r>
      <w:proofErr w:type="spellEnd"/>
    </w:p>
    <w:p w:rsidR="00586A0B" w:rsidRDefault="00586A0B" w:rsidP="00586A0B">
      <w:pPr>
        <w:tabs>
          <w:tab w:val="left" w:pos="284"/>
        </w:tabs>
        <w:spacing w:after="0" w:line="240" w:lineRule="auto"/>
        <w:jc w:val="right"/>
        <w:rPr>
          <w:rFonts w:ascii="Times New Roman" w:eastAsia="Calibri" w:hAnsi="Times New Roman" w:cs="Times New Roman"/>
          <w:sz w:val="12"/>
          <w:szCs w:val="12"/>
        </w:rPr>
      </w:pPr>
    </w:p>
    <w:p w:rsidR="00586A0B" w:rsidRPr="00D845D1" w:rsidRDefault="00586A0B" w:rsidP="00586A0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586A0B" w:rsidRPr="00D845D1" w:rsidRDefault="00586A0B" w:rsidP="00586A0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586A0B" w:rsidRDefault="00586A0B" w:rsidP="00586A0B">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586A0B">
        <w:rPr>
          <w:rFonts w:ascii="Times New Roman" w:eastAsia="Calibri" w:hAnsi="Times New Roman" w:cs="Times New Roman"/>
          <w:i/>
          <w:sz w:val="12"/>
          <w:szCs w:val="12"/>
        </w:rPr>
        <w:t>Елшанка</w:t>
      </w:r>
    </w:p>
    <w:p w:rsidR="00586A0B" w:rsidRPr="00D845D1" w:rsidRDefault="00586A0B" w:rsidP="00586A0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586A0B" w:rsidRPr="00D845D1" w:rsidRDefault="00586A0B" w:rsidP="00586A0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№33 от "08</w:t>
      </w:r>
      <w:r w:rsidRPr="00D845D1">
        <w:rPr>
          <w:rFonts w:ascii="Times New Roman" w:eastAsia="Calibri" w:hAnsi="Times New Roman" w:cs="Times New Roman"/>
          <w:i/>
          <w:sz w:val="12"/>
          <w:szCs w:val="12"/>
        </w:rPr>
        <w:t>" августа  2019 года</w:t>
      </w:r>
    </w:p>
    <w:p w:rsidR="00586A0B" w:rsidRPr="00C0627B" w:rsidRDefault="00586A0B" w:rsidP="00586A0B">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586A0B" w:rsidRDefault="00586A0B" w:rsidP="00586A0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586A0B" w:rsidRPr="00C0627B" w:rsidRDefault="00586A0B" w:rsidP="00586A0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586A0B">
        <w:rPr>
          <w:rFonts w:ascii="Times New Roman" w:eastAsia="Calibri" w:hAnsi="Times New Roman" w:cs="Times New Roman"/>
          <w:sz w:val="12"/>
          <w:szCs w:val="12"/>
        </w:rPr>
        <w:t xml:space="preserve">Елшанка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586A0B" w:rsidRPr="00C0627B" w:rsidRDefault="00586A0B" w:rsidP="00586A0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586A0B" w:rsidRPr="00C0627B" w:rsidRDefault="00586A0B" w:rsidP="00586A0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586A0B" w:rsidRPr="00C0627B" w:rsidRDefault="00586A0B" w:rsidP="00586A0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586A0B" w:rsidRPr="00C0627B" w:rsidRDefault="00586A0B" w:rsidP="00586A0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586A0B" w:rsidRPr="00C0627B" w:rsidTr="00CC55B2">
        <w:trPr>
          <w:trHeight w:val="20"/>
        </w:trPr>
        <w:tc>
          <w:tcPr>
            <w:tcW w:w="2689" w:type="dxa"/>
          </w:tcPr>
          <w:p w:rsidR="00462D20" w:rsidRPr="00462D20" w:rsidRDefault="00462D20" w:rsidP="00462D20">
            <w:pPr>
              <w:tabs>
                <w:tab w:val="left" w:pos="284"/>
              </w:tabs>
              <w:spacing w:after="0" w:line="240" w:lineRule="auto"/>
              <w:rPr>
                <w:rFonts w:ascii="Times New Roman" w:eastAsia="Calibri" w:hAnsi="Times New Roman" w:cs="Times New Roman"/>
                <w:sz w:val="12"/>
                <w:szCs w:val="12"/>
              </w:rPr>
            </w:pPr>
            <w:r w:rsidRPr="00462D20">
              <w:rPr>
                <w:rFonts w:ascii="Times New Roman" w:eastAsia="Calibri" w:hAnsi="Times New Roman" w:cs="Times New Roman"/>
                <w:sz w:val="12"/>
                <w:szCs w:val="12"/>
              </w:rPr>
              <w:t>Глава сельского поселения Елшанка муниципального района Сергиевский</w:t>
            </w:r>
          </w:p>
          <w:p w:rsidR="00586A0B" w:rsidRPr="00C0627B" w:rsidRDefault="00462D20" w:rsidP="00462D20">
            <w:pPr>
              <w:tabs>
                <w:tab w:val="left" w:pos="284"/>
              </w:tabs>
              <w:spacing w:after="0" w:line="240" w:lineRule="auto"/>
              <w:rPr>
                <w:rFonts w:ascii="Times New Roman" w:eastAsia="Calibri" w:hAnsi="Times New Roman" w:cs="Times New Roman"/>
                <w:sz w:val="12"/>
                <w:szCs w:val="12"/>
              </w:rPr>
            </w:pPr>
            <w:r w:rsidRPr="00462D20">
              <w:rPr>
                <w:rFonts w:ascii="Times New Roman" w:eastAsia="Calibri" w:hAnsi="Times New Roman" w:cs="Times New Roman"/>
                <w:sz w:val="12"/>
                <w:szCs w:val="12"/>
              </w:rPr>
              <w:t>8(84655)46-2-39</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r w:rsidR="00586A0B" w:rsidRPr="00C0627B" w:rsidTr="00CC55B2">
        <w:trPr>
          <w:trHeight w:val="20"/>
        </w:trPr>
        <w:tc>
          <w:tcPr>
            <w:tcW w:w="2689"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2477"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c>
          <w:tcPr>
            <w:tcW w:w="1495" w:type="dxa"/>
          </w:tcPr>
          <w:p w:rsidR="00586A0B" w:rsidRPr="00C0627B" w:rsidRDefault="00586A0B" w:rsidP="00CC55B2">
            <w:pPr>
              <w:tabs>
                <w:tab w:val="left" w:pos="284"/>
              </w:tabs>
              <w:spacing w:after="0" w:line="240" w:lineRule="auto"/>
              <w:rPr>
                <w:rFonts w:ascii="Times New Roman" w:eastAsia="Calibri" w:hAnsi="Times New Roman" w:cs="Times New Roman"/>
                <w:sz w:val="12"/>
                <w:szCs w:val="12"/>
              </w:rPr>
            </w:pPr>
          </w:p>
        </w:tc>
      </w:tr>
    </w:tbl>
    <w:p w:rsidR="00586A0B" w:rsidRPr="00C0627B" w:rsidRDefault="00586A0B" w:rsidP="00586A0B">
      <w:pPr>
        <w:tabs>
          <w:tab w:val="left" w:pos="284"/>
        </w:tabs>
        <w:spacing w:after="0" w:line="240" w:lineRule="auto"/>
        <w:rPr>
          <w:rFonts w:ascii="Times New Roman" w:eastAsia="Calibri" w:hAnsi="Times New Roman" w:cs="Times New Roman"/>
          <w:sz w:val="12"/>
          <w:szCs w:val="12"/>
        </w:rPr>
      </w:pPr>
    </w:p>
    <w:p w:rsidR="00586A0B" w:rsidRDefault="00586A0B" w:rsidP="00586A0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586A0B" w:rsidRDefault="00586A0B" w:rsidP="00586A0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462D20" w:rsidRPr="00462D20">
        <w:rPr>
          <w:rFonts w:ascii="Times New Roman" w:eastAsia="Calibri" w:hAnsi="Times New Roman" w:cs="Times New Roman"/>
          <w:b/>
          <w:sz w:val="12"/>
          <w:szCs w:val="12"/>
        </w:rPr>
        <w:t xml:space="preserve">ЗАХАРКИНО  </w:t>
      </w:r>
    </w:p>
    <w:p w:rsidR="00586A0B" w:rsidRPr="00713631" w:rsidRDefault="00586A0B" w:rsidP="00586A0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586A0B" w:rsidRPr="00713631" w:rsidRDefault="00586A0B" w:rsidP="00586A0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586A0B" w:rsidRPr="00713631" w:rsidRDefault="00586A0B" w:rsidP="00586A0B">
      <w:pPr>
        <w:tabs>
          <w:tab w:val="left" w:pos="284"/>
        </w:tabs>
        <w:spacing w:after="0" w:line="240" w:lineRule="auto"/>
        <w:jc w:val="center"/>
        <w:rPr>
          <w:rFonts w:ascii="Times New Roman" w:eastAsia="Calibri" w:hAnsi="Times New Roman" w:cs="Times New Roman"/>
          <w:sz w:val="12"/>
          <w:szCs w:val="12"/>
        </w:rPr>
      </w:pPr>
    </w:p>
    <w:p w:rsidR="00586A0B" w:rsidRPr="00713631" w:rsidRDefault="00586A0B" w:rsidP="00586A0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586A0B" w:rsidRPr="00713631" w:rsidRDefault="00586A0B" w:rsidP="00586A0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462D20">
        <w:rPr>
          <w:rFonts w:ascii="Times New Roman" w:eastAsia="Calibri" w:hAnsi="Times New Roman" w:cs="Times New Roman"/>
          <w:sz w:val="12"/>
          <w:szCs w:val="12"/>
        </w:rPr>
        <w:t>31</w:t>
      </w:r>
    </w:p>
    <w:p w:rsidR="00586A0B" w:rsidRDefault="00462D20" w:rsidP="00586A0B">
      <w:pPr>
        <w:tabs>
          <w:tab w:val="left" w:pos="284"/>
        </w:tabs>
        <w:spacing w:after="0" w:line="240" w:lineRule="auto"/>
        <w:ind w:firstLine="284"/>
        <w:jc w:val="both"/>
        <w:rPr>
          <w:rFonts w:ascii="Times New Roman" w:eastAsia="Calibri" w:hAnsi="Times New Roman" w:cs="Times New Roman"/>
          <w:b/>
          <w:sz w:val="12"/>
          <w:szCs w:val="12"/>
        </w:rPr>
      </w:pPr>
      <w:r w:rsidRPr="00462D20">
        <w:rPr>
          <w:rFonts w:ascii="Times New Roman" w:eastAsia="Calibri" w:hAnsi="Times New Roman" w:cs="Times New Roman"/>
          <w:b/>
          <w:sz w:val="12"/>
          <w:szCs w:val="12"/>
        </w:rPr>
        <w:t>О внесении изменений в постановление администрации сельского  поселения Захаркино  муниципального района Сергиевский от 15.01.2019 г. №2 «Об утверждении Порядка согласования размещения (установки) и/или эксплуатации временных нестационарных аттракционов, передвижных цирков и зоопарков на территории сельского поселения Захаркино муниципального района Сергиевский»</w:t>
      </w:r>
    </w:p>
    <w:p w:rsidR="00462D20" w:rsidRDefault="00462D20" w:rsidP="00586A0B">
      <w:pPr>
        <w:tabs>
          <w:tab w:val="left" w:pos="284"/>
        </w:tabs>
        <w:spacing w:after="0" w:line="240" w:lineRule="auto"/>
        <w:ind w:firstLine="284"/>
        <w:jc w:val="both"/>
        <w:rPr>
          <w:rFonts w:ascii="Times New Roman" w:eastAsia="Calibri" w:hAnsi="Times New Roman" w:cs="Times New Roman"/>
          <w:sz w:val="12"/>
          <w:szCs w:val="12"/>
        </w:rPr>
      </w:pPr>
    </w:p>
    <w:p w:rsidR="00462D20" w:rsidRPr="00462D20" w:rsidRDefault="00462D20" w:rsidP="00462D20">
      <w:pPr>
        <w:tabs>
          <w:tab w:val="left" w:pos="284"/>
        </w:tabs>
        <w:spacing w:after="0" w:line="240" w:lineRule="auto"/>
        <w:ind w:firstLine="284"/>
        <w:jc w:val="both"/>
        <w:rPr>
          <w:rFonts w:ascii="Times New Roman" w:eastAsia="Calibri" w:hAnsi="Times New Roman" w:cs="Times New Roman"/>
          <w:sz w:val="12"/>
          <w:szCs w:val="12"/>
        </w:rPr>
      </w:pPr>
      <w:r w:rsidRPr="00462D20">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Захаркино муниципального района Сергиевский администрация сельского поселения Захаркино муниципального района Сергиевский</w:t>
      </w:r>
    </w:p>
    <w:p w:rsidR="00462D20" w:rsidRPr="00462D20" w:rsidRDefault="00462D20" w:rsidP="00462D20">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62D20" w:rsidRPr="00462D20" w:rsidRDefault="00462D20" w:rsidP="00462D20">
      <w:pPr>
        <w:tabs>
          <w:tab w:val="left" w:pos="284"/>
        </w:tabs>
        <w:spacing w:after="0" w:line="240" w:lineRule="auto"/>
        <w:ind w:firstLine="284"/>
        <w:jc w:val="both"/>
        <w:rPr>
          <w:rFonts w:ascii="Times New Roman" w:eastAsia="Calibri" w:hAnsi="Times New Roman" w:cs="Times New Roman"/>
          <w:sz w:val="12"/>
          <w:szCs w:val="12"/>
        </w:rPr>
      </w:pPr>
      <w:r w:rsidRPr="00462D20">
        <w:rPr>
          <w:rFonts w:ascii="Times New Roman" w:eastAsia="Calibri" w:hAnsi="Times New Roman" w:cs="Times New Roman"/>
          <w:sz w:val="12"/>
          <w:szCs w:val="12"/>
        </w:rPr>
        <w:t>1.</w:t>
      </w:r>
      <w:r w:rsidRPr="00462D20">
        <w:rPr>
          <w:rFonts w:ascii="Times New Roman" w:eastAsia="Calibri" w:hAnsi="Times New Roman" w:cs="Times New Roman"/>
          <w:sz w:val="12"/>
          <w:szCs w:val="12"/>
        </w:rPr>
        <w:tab/>
        <w:t>Внести в постановление администрации сельского поселения Захаркино муниципального района Сергиевский от 15.01.2019 г. №2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Захаркино муниципального района Сергиевский» изменения следующего содержания:</w:t>
      </w:r>
    </w:p>
    <w:p w:rsidR="00462D20" w:rsidRPr="00462D20" w:rsidRDefault="00462D20" w:rsidP="00462D20">
      <w:pPr>
        <w:tabs>
          <w:tab w:val="left" w:pos="284"/>
        </w:tabs>
        <w:spacing w:after="0" w:line="240" w:lineRule="auto"/>
        <w:ind w:firstLine="284"/>
        <w:jc w:val="both"/>
        <w:rPr>
          <w:rFonts w:ascii="Times New Roman" w:eastAsia="Calibri" w:hAnsi="Times New Roman" w:cs="Times New Roman"/>
          <w:sz w:val="12"/>
          <w:szCs w:val="12"/>
        </w:rPr>
      </w:pPr>
      <w:r w:rsidRPr="00462D20">
        <w:rPr>
          <w:rFonts w:ascii="Times New Roman" w:eastAsia="Calibri" w:hAnsi="Times New Roman" w:cs="Times New Roman"/>
          <w:sz w:val="12"/>
          <w:szCs w:val="12"/>
        </w:rPr>
        <w:t>1.1.</w:t>
      </w:r>
      <w:r w:rsidRPr="00462D20">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462D20" w:rsidRPr="00462D20" w:rsidRDefault="00462D20" w:rsidP="00462D20">
      <w:pPr>
        <w:tabs>
          <w:tab w:val="left" w:pos="284"/>
        </w:tabs>
        <w:spacing w:after="0" w:line="240" w:lineRule="auto"/>
        <w:ind w:firstLine="284"/>
        <w:jc w:val="both"/>
        <w:rPr>
          <w:rFonts w:ascii="Times New Roman" w:eastAsia="Calibri" w:hAnsi="Times New Roman" w:cs="Times New Roman"/>
          <w:sz w:val="12"/>
          <w:szCs w:val="12"/>
        </w:rPr>
      </w:pPr>
      <w:r w:rsidRPr="00462D20">
        <w:rPr>
          <w:rFonts w:ascii="Times New Roman" w:eastAsia="Calibri" w:hAnsi="Times New Roman" w:cs="Times New Roman"/>
          <w:sz w:val="12"/>
          <w:szCs w:val="12"/>
        </w:rPr>
        <w:t>2.   Опубликовать настоящее постановление в газете «Сергиевский вестник».</w:t>
      </w:r>
    </w:p>
    <w:p w:rsidR="00462D20" w:rsidRPr="00462D20" w:rsidRDefault="00462D20" w:rsidP="00462D20">
      <w:pPr>
        <w:tabs>
          <w:tab w:val="left" w:pos="284"/>
        </w:tabs>
        <w:spacing w:after="0" w:line="240" w:lineRule="auto"/>
        <w:ind w:firstLine="284"/>
        <w:jc w:val="both"/>
        <w:rPr>
          <w:rFonts w:ascii="Times New Roman" w:eastAsia="Calibri" w:hAnsi="Times New Roman" w:cs="Times New Roman"/>
          <w:sz w:val="12"/>
          <w:szCs w:val="12"/>
        </w:rPr>
      </w:pPr>
      <w:r w:rsidRPr="00462D20">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62D20" w:rsidRPr="00462D20" w:rsidRDefault="00462D20" w:rsidP="00462D20">
      <w:pPr>
        <w:tabs>
          <w:tab w:val="left" w:pos="284"/>
        </w:tabs>
        <w:spacing w:after="0" w:line="240" w:lineRule="auto"/>
        <w:ind w:firstLine="284"/>
        <w:jc w:val="both"/>
        <w:rPr>
          <w:rFonts w:ascii="Times New Roman" w:eastAsia="Calibri" w:hAnsi="Times New Roman" w:cs="Times New Roman"/>
          <w:sz w:val="12"/>
          <w:szCs w:val="12"/>
        </w:rPr>
      </w:pPr>
      <w:r w:rsidRPr="00462D20">
        <w:rPr>
          <w:rFonts w:ascii="Times New Roman" w:eastAsia="Calibri" w:hAnsi="Times New Roman" w:cs="Times New Roman"/>
          <w:sz w:val="12"/>
          <w:szCs w:val="12"/>
        </w:rPr>
        <w:t xml:space="preserve">4. </w:t>
      </w:r>
      <w:proofErr w:type="gramStart"/>
      <w:r w:rsidRPr="00462D20">
        <w:rPr>
          <w:rFonts w:ascii="Times New Roman" w:eastAsia="Calibri" w:hAnsi="Times New Roman" w:cs="Times New Roman"/>
          <w:sz w:val="12"/>
          <w:szCs w:val="12"/>
        </w:rPr>
        <w:t>Контроль за</w:t>
      </w:r>
      <w:proofErr w:type="gramEnd"/>
      <w:r w:rsidRPr="00462D20">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62D20" w:rsidRPr="00462D20" w:rsidRDefault="00462D20" w:rsidP="00462D20">
      <w:pPr>
        <w:tabs>
          <w:tab w:val="left" w:pos="284"/>
        </w:tabs>
        <w:spacing w:after="0" w:line="240" w:lineRule="auto"/>
        <w:jc w:val="right"/>
        <w:rPr>
          <w:rFonts w:ascii="Times New Roman" w:eastAsia="Calibri" w:hAnsi="Times New Roman" w:cs="Times New Roman"/>
          <w:sz w:val="12"/>
          <w:szCs w:val="12"/>
        </w:rPr>
      </w:pPr>
      <w:r w:rsidRPr="00462D20">
        <w:rPr>
          <w:rFonts w:ascii="Times New Roman" w:eastAsia="Calibri" w:hAnsi="Times New Roman" w:cs="Times New Roman"/>
          <w:sz w:val="12"/>
          <w:szCs w:val="12"/>
        </w:rPr>
        <w:t>Глава сельского поселения Захаркино</w:t>
      </w:r>
    </w:p>
    <w:p w:rsidR="00462D20" w:rsidRDefault="00462D20" w:rsidP="00462D20">
      <w:pPr>
        <w:tabs>
          <w:tab w:val="left" w:pos="284"/>
        </w:tabs>
        <w:spacing w:after="0" w:line="240" w:lineRule="auto"/>
        <w:jc w:val="right"/>
        <w:rPr>
          <w:rFonts w:ascii="Times New Roman" w:eastAsia="Calibri" w:hAnsi="Times New Roman" w:cs="Times New Roman"/>
          <w:sz w:val="12"/>
          <w:szCs w:val="12"/>
        </w:rPr>
      </w:pPr>
      <w:r w:rsidRPr="00462D20">
        <w:rPr>
          <w:rFonts w:ascii="Times New Roman" w:eastAsia="Calibri" w:hAnsi="Times New Roman" w:cs="Times New Roman"/>
          <w:sz w:val="12"/>
          <w:szCs w:val="12"/>
        </w:rPr>
        <w:t>муниципального района Сергиевский</w:t>
      </w:r>
    </w:p>
    <w:p w:rsidR="0052084B" w:rsidRDefault="00462D20" w:rsidP="00462D20">
      <w:pPr>
        <w:tabs>
          <w:tab w:val="left" w:pos="284"/>
        </w:tabs>
        <w:spacing w:after="0" w:line="240" w:lineRule="auto"/>
        <w:jc w:val="right"/>
        <w:rPr>
          <w:rFonts w:ascii="Times New Roman" w:eastAsia="Calibri" w:hAnsi="Times New Roman" w:cs="Times New Roman"/>
          <w:sz w:val="12"/>
          <w:szCs w:val="12"/>
        </w:rPr>
      </w:pPr>
      <w:r w:rsidRPr="00462D2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sidRPr="00462D20">
        <w:rPr>
          <w:rFonts w:ascii="Times New Roman" w:eastAsia="Calibri" w:hAnsi="Times New Roman" w:cs="Times New Roman"/>
          <w:sz w:val="12"/>
          <w:szCs w:val="12"/>
        </w:rPr>
        <w:t>Веденин</w:t>
      </w:r>
      <w:proofErr w:type="spellEnd"/>
    </w:p>
    <w:p w:rsidR="00462D20" w:rsidRDefault="00462D20" w:rsidP="00462D20">
      <w:pPr>
        <w:tabs>
          <w:tab w:val="left" w:pos="284"/>
        </w:tabs>
        <w:spacing w:after="0" w:line="240" w:lineRule="auto"/>
        <w:jc w:val="right"/>
        <w:rPr>
          <w:rFonts w:ascii="Times New Roman" w:eastAsia="Calibri" w:hAnsi="Times New Roman" w:cs="Times New Roman"/>
          <w:sz w:val="12"/>
          <w:szCs w:val="12"/>
        </w:rPr>
      </w:pPr>
    </w:p>
    <w:p w:rsidR="00462D20" w:rsidRPr="00D845D1" w:rsidRDefault="00462D20" w:rsidP="00462D2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462D20" w:rsidRPr="00D845D1" w:rsidRDefault="00462D20" w:rsidP="00462D2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462D20" w:rsidRDefault="00462D20" w:rsidP="00462D20">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462D20">
        <w:rPr>
          <w:rFonts w:ascii="Times New Roman" w:eastAsia="Calibri" w:hAnsi="Times New Roman" w:cs="Times New Roman"/>
          <w:i/>
          <w:sz w:val="12"/>
          <w:szCs w:val="12"/>
        </w:rPr>
        <w:t>Захаркино</w:t>
      </w:r>
    </w:p>
    <w:p w:rsidR="00462D20" w:rsidRPr="00D845D1" w:rsidRDefault="00462D20" w:rsidP="00462D20">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462D20" w:rsidRPr="00D845D1" w:rsidRDefault="00462D20" w:rsidP="00462D2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№31 от "08</w:t>
      </w:r>
      <w:r w:rsidRPr="00D845D1">
        <w:rPr>
          <w:rFonts w:ascii="Times New Roman" w:eastAsia="Calibri" w:hAnsi="Times New Roman" w:cs="Times New Roman"/>
          <w:i/>
          <w:sz w:val="12"/>
          <w:szCs w:val="12"/>
        </w:rPr>
        <w:t>" августа  2019 года</w:t>
      </w:r>
    </w:p>
    <w:p w:rsidR="00462D20" w:rsidRPr="00C0627B" w:rsidRDefault="00462D20" w:rsidP="00462D20">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462D20" w:rsidRDefault="00462D20" w:rsidP="00462D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462D20" w:rsidRPr="00C0627B" w:rsidRDefault="00462D20" w:rsidP="00462D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462D20">
        <w:rPr>
          <w:rFonts w:ascii="Times New Roman" w:eastAsia="Calibri" w:hAnsi="Times New Roman" w:cs="Times New Roman"/>
          <w:sz w:val="12"/>
          <w:szCs w:val="12"/>
        </w:rPr>
        <w:t xml:space="preserve">Захаркино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462D20" w:rsidRPr="00C0627B" w:rsidRDefault="00462D20" w:rsidP="00462D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462D20" w:rsidRPr="00C0627B" w:rsidRDefault="00462D20" w:rsidP="00462D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462D20" w:rsidRPr="00C0627B" w:rsidRDefault="00462D20" w:rsidP="00462D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462D20" w:rsidRPr="00C0627B" w:rsidRDefault="00462D20" w:rsidP="00462D20">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462D20" w:rsidRPr="00C0627B" w:rsidTr="00CC55B2">
        <w:trPr>
          <w:trHeight w:val="20"/>
        </w:trPr>
        <w:tc>
          <w:tcPr>
            <w:tcW w:w="2689" w:type="dxa"/>
          </w:tcPr>
          <w:p w:rsidR="00462D20" w:rsidRPr="00462D20" w:rsidRDefault="00462D20" w:rsidP="00462D20">
            <w:pPr>
              <w:tabs>
                <w:tab w:val="left" w:pos="284"/>
              </w:tabs>
              <w:spacing w:after="0" w:line="240" w:lineRule="auto"/>
              <w:rPr>
                <w:rFonts w:ascii="Times New Roman" w:eastAsia="Calibri" w:hAnsi="Times New Roman" w:cs="Times New Roman"/>
                <w:sz w:val="12"/>
                <w:szCs w:val="12"/>
              </w:rPr>
            </w:pPr>
            <w:r w:rsidRPr="00462D20">
              <w:rPr>
                <w:rFonts w:ascii="Times New Roman" w:eastAsia="Calibri" w:hAnsi="Times New Roman" w:cs="Times New Roman"/>
                <w:sz w:val="12"/>
                <w:szCs w:val="12"/>
              </w:rPr>
              <w:t>Глава сельского поселения Захаркино муниципального района Сергиевский</w:t>
            </w:r>
          </w:p>
          <w:p w:rsidR="00462D20" w:rsidRPr="00C0627B" w:rsidRDefault="00462D20" w:rsidP="00462D20">
            <w:pPr>
              <w:tabs>
                <w:tab w:val="left" w:pos="284"/>
              </w:tabs>
              <w:spacing w:after="0" w:line="240" w:lineRule="auto"/>
              <w:rPr>
                <w:rFonts w:ascii="Times New Roman" w:eastAsia="Calibri" w:hAnsi="Times New Roman" w:cs="Times New Roman"/>
                <w:sz w:val="12"/>
                <w:szCs w:val="12"/>
              </w:rPr>
            </w:pPr>
            <w:r w:rsidRPr="00462D20">
              <w:rPr>
                <w:rFonts w:ascii="Times New Roman" w:eastAsia="Calibri" w:hAnsi="Times New Roman" w:cs="Times New Roman"/>
                <w:sz w:val="12"/>
                <w:szCs w:val="12"/>
              </w:rPr>
              <w:t>8(84655)5-71-29</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Заместитель руководителя МКУ «Управление заказчика-застройщика, архитектуры и </w:t>
            </w:r>
            <w:r w:rsidRPr="00C0627B">
              <w:rPr>
                <w:rFonts w:ascii="Times New Roman" w:eastAsia="Calibri" w:hAnsi="Times New Roman" w:cs="Times New Roman"/>
                <w:sz w:val="12"/>
                <w:szCs w:val="12"/>
              </w:rPr>
              <w:lastRenderedPageBreak/>
              <w:t>градостроительства» муниципального района Сергиевский</w:t>
            </w: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r w:rsidR="00462D20" w:rsidRPr="00C0627B" w:rsidTr="00CC55B2">
        <w:trPr>
          <w:trHeight w:val="20"/>
        </w:trPr>
        <w:tc>
          <w:tcPr>
            <w:tcW w:w="2689"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2477"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c>
          <w:tcPr>
            <w:tcW w:w="1495" w:type="dxa"/>
          </w:tcPr>
          <w:p w:rsidR="00462D20" w:rsidRPr="00C0627B" w:rsidRDefault="00462D20" w:rsidP="00CC55B2">
            <w:pPr>
              <w:tabs>
                <w:tab w:val="left" w:pos="284"/>
              </w:tabs>
              <w:spacing w:after="0" w:line="240" w:lineRule="auto"/>
              <w:rPr>
                <w:rFonts w:ascii="Times New Roman" w:eastAsia="Calibri" w:hAnsi="Times New Roman" w:cs="Times New Roman"/>
                <w:sz w:val="12"/>
                <w:szCs w:val="12"/>
              </w:rPr>
            </w:pPr>
          </w:p>
        </w:tc>
      </w:tr>
    </w:tbl>
    <w:p w:rsidR="00462D20" w:rsidRPr="00C0627B" w:rsidRDefault="00462D20" w:rsidP="00462D20">
      <w:pPr>
        <w:tabs>
          <w:tab w:val="left" w:pos="284"/>
        </w:tabs>
        <w:spacing w:after="0" w:line="240" w:lineRule="auto"/>
        <w:rPr>
          <w:rFonts w:ascii="Times New Roman" w:eastAsia="Calibri" w:hAnsi="Times New Roman" w:cs="Times New Roman"/>
          <w:sz w:val="12"/>
          <w:szCs w:val="12"/>
        </w:rPr>
      </w:pPr>
    </w:p>
    <w:p w:rsidR="00462D20" w:rsidRDefault="00462D20" w:rsidP="00462D20">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62D20" w:rsidRDefault="00462D20" w:rsidP="00462D20">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462D20">
        <w:rPr>
          <w:rFonts w:ascii="Times New Roman" w:eastAsia="Calibri" w:hAnsi="Times New Roman" w:cs="Times New Roman"/>
          <w:b/>
          <w:sz w:val="12"/>
          <w:szCs w:val="12"/>
        </w:rPr>
        <w:t>КАЛИНОВКА</w:t>
      </w:r>
    </w:p>
    <w:p w:rsidR="00462D20" w:rsidRPr="00713631" w:rsidRDefault="00462D20" w:rsidP="00462D2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62D20" w:rsidRPr="00713631" w:rsidRDefault="00462D20" w:rsidP="00462D20">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62D20" w:rsidRPr="00713631" w:rsidRDefault="00462D20" w:rsidP="00462D20">
      <w:pPr>
        <w:tabs>
          <w:tab w:val="left" w:pos="284"/>
        </w:tabs>
        <w:spacing w:after="0" w:line="240" w:lineRule="auto"/>
        <w:jc w:val="center"/>
        <w:rPr>
          <w:rFonts w:ascii="Times New Roman" w:eastAsia="Calibri" w:hAnsi="Times New Roman" w:cs="Times New Roman"/>
          <w:sz w:val="12"/>
          <w:szCs w:val="12"/>
        </w:rPr>
      </w:pPr>
    </w:p>
    <w:p w:rsidR="00462D20" w:rsidRPr="00713631" w:rsidRDefault="00462D20" w:rsidP="00462D20">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62D20" w:rsidRPr="00713631" w:rsidRDefault="00462D20" w:rsidP="00462D20">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№36</w:t>
      </w:r>
    </w:p>
    <w:p w:rsidR="00462D20" w:rsidRDefault="00462D20" w:rsidP="00462D20">
      <w:pPr>
        <w:tabs>
          <w:tab w:val="left" w:pos="284"/>
        </w:tabs>
        <w:spacing w:after="0" w:line="240" w:lineRule="auto"/>
        <w:ind w:firstLine="284"/>
        <w:jc w:val="both"/>
        <w:rPr>
          <w:rFonts w:ascii="Times New Roman" w:eastAsia="Calibri" w:hAnsi="Times New Roman" w:cs="Times New Roman"/>
          <w:b/>
          <w:sz w:val="12"/>
          <w:szCs w:val="12"/>
        </w:rPr>
      </w:pPr>
      <w:r w:rsidRPr="00462D20">
        <w:rPr>
          <w:rFonts w:ascii="Times New Roman" w:eastAsia="Calibri" w:hAnsi="Times New Roman" w:cs="Times New Roman"/>
          <w:b/>
          <w:sz w:val="12"/>
          <w:szCs w:val="12"/>
        </w:rPr>
        <w:t>О внесении изменений в постановление администрации сельского  поселения Калиновка муниципального района С</w:t>
      </w:r>
      <w:r>
        <w:rPr>
          <w:rFonts w:ascii="Times New Roman" w:eastAsia="Calibri" w:hAnsi="Times New Roman" w:cs="Times New Roman"/>
          <w:b/>
          <w:sz w:val="12"/>
          <w:szCs w:val="12"/>
        </w:rPr>
        <w:t xml:space="preserve">ергиевский от 15.01.2019г.  № 5 </w:t>
      </w:r>
      <w:r w:rsidRPr="00462D20">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Калиновка муниципального района Сергиевский»</w:t>
      </w:r>
    </w:p>
    <w:p w:rsidR="00462D20" w:rsidRDefault="00462D20" w:rsidP="00462D20">
      <w:pPr>
        <w:tabs>
          <w:tab w:val="left" w:pos="284"/>
        </w:tabs>
        <w:spacing w:after="0" w:line="240" w:lineRule="auto"/>
        <w:ind w:firstLine="284"/>
        <w:jc w:val="both"/>
        <w:rPr>
          <w:rFonts w:ascii="Times New Roman" w:eastAsia="Calibri" w:hAnsi="Times New Roman" w:cs="Times New Roman"/>
          <w:sz w:val="12"/>
          <w:szCs w:val="12"/>
        </w:rPr>
      </w:pP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Калиновка муниципального района Сергиевский администрация сельского поселения Калиновка муниципального района Сергиевский</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1.</w:t>
      </w:r>
      <w:r w:rsidRPr="007510CB">
        <w:rPr>
          <w:rFonts w:ascii="Times New Roman" w:eastAsia="Calibri" w:hAnsi="Times New Roman" w:cs="Times New Roman"/>
          <w:sz w:val="12"/>
          <w:szCs w:val="12"/>
        </w:rPr>
        <w:tab/>
        <w:t>Внести в постановление администрации сельского поселения Калиновка муниципального района Сергиевский от 15.01.2019г. № 5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Калиновка муниципального района Сергиевский» изменения следующего содержания:</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1.1.</w:t>
      </w:r>
      <w:r w:rsidRPr="007510CB">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2. Опубликовать настоящее постановление в газете «Сергиевский вестник».</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 xml:space="preserve">4. </w:t>
      </w:r>
      <w:proofErr w:type="gramStart"/>
      <w:r w:rsidRPr="007510CB">
        <w:rPr>
          <w:rFonts w:ascii="Times New Roman" w:eastAsia="Calibri" w:hAnsi="Times New Roman" w:cs="Times New Roman"/>
          <w:sz w:val="12"/>
          <w:szCs w:val="12"/>
        </w:rPr>
        <w:t>Контроль за</w:t>
      </w:r>
      <w:proofErr w:type="gramEnd"/>
      <w:r w:rsidRPr="007510C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510CB" w:rsidRPr="007510CB" w:rsidRDefault="007510CB" w:rsidP="007510CB">
      <w:pPr>
        <w:tabs>
          <w:tab w:val="left" w:pos="284"/>
        </w:tabs>
        <w:spacing w:after="0" w:line="240" w:lineRule="auto"/>
        <w:jc w:val="right"/>
        <w:rPr>
          <w:rFonts w:ascii="Times New Roman" w:eastAsia="Calibri" w:hAnsi="Times New Roman" w:cs="Times New Roman"/>
          <w:sz w:val="12"/>
          <w:szCs w:val="12"/>
        </w:rPr>
      </w:pPr>
      <w:r w:rsidRPr="007510CB">
        <w:rPr>
          <w:rFonts w:ascii="Times New Roman" w:eastAsia="Calibri" w:hAnsi="Times New Roman" w:cs="Times New Roman"/>
          <w:sz w:val="12"/>
          <w:szCs w:val="12"/>
        </w:rPr>
        <w:t>Глава сельского поселения Калиновка</w:t>
      </w:r>
    </w:p>
    <w:p w:rsidR="007510CB" w:rsidRDefault="007510CB" w:rsidP="007510CB">
      <w:pPr>
        <w:tabs>
          <w:tab w:val="left" w:pos="284"/>
        </w:tabs>
        <w:spacing w:after="0" w:line="240" w:lineRule="auto"/>
        <w:jc w:val="right"/>
        <w:rPr>
          <w:rFonts w:ascii="Times New Roman" w:eastAsia="Calibri" w:hAnsi="Times New Roman" w:cs="Times New Roman"/>
          <w:sz w:val="12"/>
          <w:szCs w:val="12"/>
        </w:rPr>
      </w:pPr>
      <w:r w:rsidRPr="007510CB">
        <w:rPr>
          <w:rFonts w:ascii="Times New Roman" w:eastAsia="Calibri" w:hAnsi="Times New Roman" w:cs="Times New Roman"/>
          <w:sz w:val="12"/>
          <w:szCs w:val="12"/>
        </w:rPr>
        <w:t>муниципального района Сергиевский</w:t>
      </w:r>
    </w:p>
    <w:p w:rsidR="00586A0B" w:rsidRDefault="007510CB" w:rsidP="007510CB">
      <w:pPr>
        <w:tabs>
          <w:tab w:val="left" w:pos="284"/>
        </w:tabs>
        <w:spacing w:after="0" w:line="240" w:lineRule="auto"/>
        <w:jc w:val="right"/>
        <w:rPr>
          <w:rFonts w:ascii="Times New Roman" w:eastAsia="Calibri" w:hAnsi="Times New Roman" w:cs="Times New Roman"/>
          <w:sz w:val="12"/>
          <w:szCs w:val="12"/>
        </w:rPr>
      </w:pPr>
      <w:r w:rsidRPr="007510CB">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7510CB">
        <w:rPr>
          <w:rFonts w:ascii="Times New Roman" w:eastAsia="Calibri" w:hAnsi="Times New Roman" w:cs="Times New Roman"/>
          <w:sz w:val="12"/>
          <w:szCs w:val="12"/>
        </w:rPr>
        <w:t>Беспалов</w:t>
      </w:r>
    </w:p>
    <w:p w:rsidR="007510CB" w:rsidRDefault="007510CB" w:rsidP="007510CB">
      <w:pPr>
        <w:tabs>
          <w:tab w:val="left" w:pos="284"/>
        </w:tabs>
        <w:spacing w:after="0" w:line="240" w:lineRule="auto"/>
        <w:jc w:val="right"/>
        <w:rPr>
          <w:rFonts w:ascii="Times New Roman" w:eastAsia="Calibri" w:hAnsi="Times New Roman" w:cs="Times New Roman"/>
          <w:sz w:val="12"/>
          <w:szCs w:val="12"/>
        </w:rPr>
      </w:pPr>
    </w:p>
    <w:p w:rsidR="007510CB" w:rsidRPr="00D845D1" w:rsidRDefault="007510CB" w:rsidP="007510C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7510CB" w:rsidRPr="00D845D1" w:rsidRDefault="007510CB" w:rsidP="007510C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7510CB" w:rsidRDefault="007510CB" w:rsidP="007510CB">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7510CB">
        <w:rPr>
          <w:rFonts w:ascii="Times New Roman" w:eastAsia="Calibri" w:hAnsi="Times New Roman" w:cs="Times New Roman"/>
          <w:i/>
          <w:sz w:val="12"/>
          <w:szCs w:val="12"/>
        </w:rPr>
        <w:t>Калиновка</w:t>
      </w:r>
    </w:p>
    <w:p w:rsidR="007510CB" w:rsidRPr="00D845D1" w:rsidRDefault="007510CB" w:rsidP="007510C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7510CB" w:rsidRPr="00D845D1" w:rsidRDefault="007510CB" w:rsidP="007510C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№36 от "08</w:t>
      </w:r>
      <w:r w:rsidRPr="00D845D1">
        <w:rPr>
          <w:rFonts w:ascii="Times New Roman" w:eastAsia="Calibri" w:hAnsi="Times New Roman" w:cs="Times New Roman"/>
          <w:i/>
          <w:sz w:val="12"/>
          <w:szCs w:val="12"/>
        </w:rPr>
        <w:t>" августа  2019 года</w:t>
      </w:r>
    </w:p>
    <w:p w:rsidR="007510CB" w:rsidRPr="00C0627B" w:rsidRDefault="007510CB" w:rsidP="007510CB">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7510C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7510CB">
        <w:rPr>
          <w:rFonts w:ascii="Times New Roman" w:eastAsia="Calibri" w:hAnsi="Times New Roman" w:cs="Times New Roman"/>
          <w:sz w:val="12"/>
          <w:szCs w:val="12"/>
        </w:rPr>
        <w:t xml:space="preserve">Калиновка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7510CB" w:rsidRPr="00C0627B" w:rsidTr="00CC55B2">
        <w:trPr>
          <w:trHeight w:val="20"/>
        </w:trPr>
        <w:tc>
          <w:tcPr>
            <w:tcW w:w="2689" w:type="dxa"/>
          </w:tcPr>
          <w:p w:rsidR="007510CB" w:rsidRPr="007510CB" w:rsidRDefault="007510CB" w:rsidP="007510CB">
            <w:pPr>
              <w:tabs>
                <w:tab w:val="left" w:pos="284"/>
              </w:tabs>
              <w:spacing w:after="0" w:line="240" w:lineRule="auto"/>
              <w:rPr>
                <w:rFonts w:ascii="Times New Roman" w:eastAsia="Calibri" w:hAnsi="Times New Roman" w:cs="Times New Roman"/>
                <w:sz w:val="12"/>
                <w:szCs w:val="12"/>
              </w:rPr>
            </w:pPr>
            <w:r w:rsidRPr="007510CB">
              <w:rPr>
                <w:rFonts w:ascii="Times New Roman" w:eastAsia="Calibri" w:hAnsi="Times New Roman" w:cs="Times New Roman"/>
                <w:sz w:val="12"/>
                <w:szCs w:val="12"/>
              </w:rPr>
              <w:t>Глава сельского поселения Калиновка муниципального района Сергиевский</w:t>
            </w:r>
          </w:p>
          <w:p w:rsidR="007510CB" w:rsidRPr="00C0627B" w:rsidRDefault="007510CB" w:rsidP="007510CB">
            <w:pPr>
              <w:tabs>
                <w:tab w:val="left" w:pos="284"/>
              </w:tabs>
              <w:spacing w:after="0" w:line="240" w:lineRule="auto"/>
              <w:rPr>
                <w:rFonts w:ascii="Times New Roman" w:eastAsia="Calibri" w:hAnsi="Times New Roman" w:cs="Times New Roman"/>
                <w:sz w:val="12"/>
                <w:szCs w:val="12"/>
              </w:rPr>
            </w:pPr>
            <w:r w:rsidRPr="007510CB">
              <w:rPr>
                <w:rFonts w:ascii="Times New Roman" w:eastAsia="Calibri" w:hAnsi="Times New Roman" w:cs="Times New Roman"/>
                <w:sz w:val="12"/>
                <w:szCs w:val="12"/>
              </w:rPr>
              <w:t>8(84655)5-53-22</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8(84655) 2-21-78</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Начальник отдела по делам ГО и ЧС администрации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bl>
    <w:p w:rsidR="007510CB" w:rsidRPr="00C0627B" w:rsidRDefault="007510CB" w:rsidP="007510CB">
      <w:pPr>
        <w:tabs>
          <w:tab w:val="left" w:pos="284"/>
        </w:tabs>
        <w:spacing w:after="0" w:line="240" w:lineRule="auto"/>
        <w:rPr>
          <w:rFonts w:ascii="Times New Roman" w:eastAsia="Calibri" w:hAnsi="Times New Roman" w:cs="Times New Roman"/>
          <w:sz w:val="12"/>
          <w:szCs w:val="12"/>
        </w:rPr>
      </w:pPr>
    </w:p>
    <w:p w:rsidR="007510CB" w:rsidRDefault="007510CB" w:rsidP="007510C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510CB" w:rsidRDefault="007510CB" w:rsidP="007510C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7510CB">
        <w:rPr>
          <w:rFonts w:ascii="Times New Roman" w:eastAsia="Calibri" w:hAnsi="Times New Roman" w:cs="Times New Roman"/>
          <w:b/>
          <w:sz w:val="12"/>
          <w:szCs w:val="12"/>
        </w:rPr>
        <w:t>КАНДАБУЛАК</w:t>
      </w:r>
    </w:p>
    <w:p w:rsidR="007510CB" w:rsidRPr="00713631" w:rsidRDefault="007510CB" w:rsidP="007510C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510CB" w:rsidRPr="00713631" w:rsidRDefault="007510CB" w:rsidP="007510C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510CB" w:rsidRPr="00713631" w:rsidRDefault="007510CB" w:rsidP="007510CB">
      <w:pPr>
        <w:tabs>
          <w:tab w:val="left" w:pos="284"/>
        </w:tabs>
        <w:spacing w:after="0" w:line="240" w:lineRule="auto"/>
        <w:jc w:val="center"/>
        <w:rPr>
          <w:rFonts w:ascii="Times New Roman" w:eastAsia="Calibri" w:hAnsi="Times New Roman" w:cs="Times New Roman"/>
          <w:sz w:val="12"/>
          <w:szCs w:val="12"/>
        </w:rPr>
      </w:pPr>
    </w:p>
    <w:p w:rsidR="007510CB" w:rsidRPr="00713631" w:rsidRDefault="007510CB" w:rsidP="007510C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510CB" w:rsidRPr="00713631" w:rsidRDefault="007510CB" w:rsidP="007510C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w:t>
      </w:r>
    </w:p>
    <w:p w:rsidR="007510CB" w:rsidRDefault="007510CB" w:rsidP="007510CB">
      <w:pPr>
        <w:tabs>
          <w:tab w:val="left" w:pos="284"/>
        </w:tabs>
        <w:spacing w:after="0" w:line="240" w:lineRule="auto"/>
        <w:ind w:firstLine="284"/>
        <w:jc w:val="center"/>
        <w:rPr>
          <w:rFonts w:ascii="Times New Roman" w:eastAsia="Calibri" w:hAnsi="Times New Roman" w:cs="Times New Roman"/>
          <w:b/>
          <w:sz w:val="12"/>
          <w:szCs w:val="12"/>
        </w:rPr>
      </w:pPr>
      <w:r w:rsidRPr="007510CB">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Кандабулак </w:t>
      </w:r>
    </w:p>
    <w:p w:rsidR="007510CB" w:rsidRDefault="007510CB" w:rsidP="007510CB">
      <w:pPr>
        <w:tabs>
          <w:tab w:val="left" w:pos="284"/>
        </w:tabs>
        <w:spacing w:after="0" w:line="240" w:lineRule="auto"/>
        <w:ind w:firstLine="284"/>
        <w:jc w:val="center"/>
        <w:rPr>
          <w:rFonts w:ascii="Times New Roman" w:eastAsia="Calibri" w:hAnsi="Times New Roman" w:cs="Times New Roman"/>
          <w:b/>
          <w:sz w:val="12"/>
          <w:szCs w:val="12"/>
        </w:rPr>
      </w:pPr>
      <w:r w:rsidRPr="007510CB">
        <w:rPr>
          <w:rFonts w:ascii="Times New Roman" w:eastAsia="Calibri" w:hAnsi="Times New Roman" w:cs="Times New Roman"/>
          <w:b/>
          <w:sz w:val="12"/>
          <w:szCs w:val="12"/>
        </w:rPr>
        <w:t>муниципального района Сергиевский от 14.02.2019 года №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Кандабулак муниципального района Сергиевский»</w:t>
      </w:r>
    </w:p>
    <w:p w:rsid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Кандабулак  муниципального района Сергиевский администрация сельского поселения  Кандабулак муниципального района Сергиевский</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1.</w:t>
      </w:r>
      <w:r w:rsidRPr="007510CB">
        <w:rPr>
          <w:rFonts w:ascii="Times New Roman" w:eastAsia="Calibri" w:hAnsi="Times New Roman" w:cs="Times New Roman"/>
          <w:sz w:val="12"/>
          <w:szCs w:val="12"/>
        </w:rPr>
        <w:tab/>
        <w:t>Внести в постановление администрации сельского поселения Кандабулак муниципального района Сергиевский от 14.02.2019 года №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Кандабулак муниципального района Сергиевский» изменения следующего содержания:</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1.1.</w:t>
      </w:r>
      <w:r w:rsidRPr="007510CB">
        <w:rPr>
          <w:rFonts w:ascii="Times New Roman" w:eastAsia="Calibri" w:hAnsi="Times New Roman" w:cs="Times New Roman"/>
          <w:sz w:val="12"/>
          <w:szCs w:val="12"/>
        </w:rPr>
        <w:tab/>
        <w:t>Приложение №4 к Порядку согласования размещения (установки)  и/или эксплуатации временных нестационарных аттракционов, передвижных цирков и/или зоопарков на территории  сельского поселения Кандабулак муниципального района Сергиевский изложить в новой редакции согласно Приложению к настоящему постановлению.</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2. Опубликовать настоящее постановление в газете «Сергиевский вестник».</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7510CB" w:rsidRPr="007510CB" w:rsidRDefault="007510CB" w:rsidP="007510CB">
      <w:pPr>
        <w:tabs>
          <w:tab w:val="left" w:pos="284"/>
        </w:tabs>
        <w:spacing w:after="0" w:line="240" w:lineRule="auto"/>
        <w:ind w:firstLine="284"/>
        <w:jc w:val="both"/>
        <w:rPr>
          <w:rFonts w:ascii="Times New Roman" w:eastAsia="Calibri" w:hAnsi="Times New Roman" w:cs="Times New Roman"/>
          <w:sz w:val="12"/>
          <w:szCs w:val="12"/>
        </w:rPr>
      </w:pPr>
      <w:r w:rsidRPr="007510CB">
        <w:rPr>
          <w:rFonts w:ascii="Times New Roman" w:eastAsia="Calibri" w:hAnsi="Times New Roman" w:cs="Times New Roman"/>
          <w:sz w:val="12"/>
          <w:szCs w:val="12"/>
        </w:rPr>
        <w:t xml:space="preserve">4. </w:t>
      </w:r>
      <w:proofErr w:type="gramStart"/>
      <w:r w:rsidRPr="007510CB">
        <w:rPr>
          <w:rFonts w:ascii="Times New Roman" w:eastAsia="Calibri" w:hAnsi="Times New Roman" w:cs="Times New Roman"/>
          <w:sz w:val="12"/>
          <w:szCs w:val="12"/>
        </w:rPr>
        <w:t>Контроль за</w:t>
      </w:r>
      <w:proofErr w:type="gramEnd"/>
      <w:r w:rsidRPr="007510CB">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7510CB" w:rsidRPr="007510CB" w:rsidRDefault="007510CB" w:rsidP="007510CB">
      <w:pPr>
        <w:tabs>
          <w:tab w:val="left" w:pos="284"/>
        </w:tabs>
        <w:spacing w:after="0" w:line="240" w:lineRule="auto"/>
        <w:jc w:val="right"/>
        <w:rPr>
          <w:rFonts w:ascii="Times New Roman" w:eastAsia="Calibri" w:hAnsi="Times New Roman" w:cs="Times New Roman"/>
          <w:sz w:val="12"/>
          <w:szCs w:val="12"/>
        </w:rPr>
      </w:pPr>
      <w:proofErr w:type="spellStart"/>
      <w:r w:rsidRPr="007510CB">
        <w:rPr>
          <w:rFonts w:ascii="Times New Roman" w:eastAsia="Calibri" w:hAnsi="Times New Roman" w:cs="Times New Roman"/>
          <w:sz w:val="12"/>
          <w:szCs w:val="12"/>
        </w:rPr>
        <w:t>И.о</w:t>
      </w:r>
      <w:proofErr w:type="spellEnd"/>
      <w:r w:rsidRPr="007510CB">
        <w:rPr>
          <w:rFonts w:ascii="Times New Roman" w:eastAsia="Calibri" w:hAnsi="Times New Roman" w:cs="Times New Roman"/>
          <w:sz w:val="12"/>
          <w:szCs w:val="12"/>
        </w:rPr>
        <w:t>. Главы сельского поселения Кандабулак</w:t>
      </w:r>
    </w:p>
    <w:p w:rsidR="007510CB" w:rsidRDefault="007510CB" w:rsidP="007510CB">
      <w:pPr>
        <w:tabs>
          <w:tab w:val="left" w:pos="284"/>
        </w:tabs>
        <w:spacing w:after="0" w:line="240" w:lineRule="auto"/>
        <w:jc w:val="right"/>
        <w:rPr>
          <w:rFonts w:ascii="Times New Roman" w:eastAsia="Calibri" w:hAnsi="Times New Roman" w:cs="Times New Roman"/>
          <w:sz w:val="12"/>
          <w:szCs w:val="12"/>
        </w:rPr>
      </w:pPr>
      <w:r w:rsidRPr="007510CB">
        <w:rPr>
          <w:rFonts w:ascii="Times New Roman" w:eastAsia="Calibri" w:hAnsi="Times New Roman" w:cs="Times New Roman"/>
          <w:sz w:val="12"/>
          <w:szCs w:val="12"/>
        </w:rPr>
        <w:t>муниципального района Сергиевский</w:t>
      </w:r>
    </w:p>
    <w:p w:rsidR="0052084B" w:rsidRDefault="007510CB" w:rsidP="007510CB">
      <w:pPr>
        <w:tabs>
          <w:tab w:val="left" w:pos="284"/>
        </w:tabs>
        <w:spacing w:after="0" w:line="240" w:lineRule="auto"/>
        <w:jc w:val="right"/>
        <w:rPr>
          <w:rFonts w:ascii="Times New Roman" w:eastAsia="Calibri" w:hAnsi="Times New Roman" w:cs="Times New Roman"/>
          <w:sz w:val="12"/>
          <w:szCs w:val="12"/>
        </w:rPr>
      </w:pPr>
      <w:r w:rsidRPr="007510CB">
        <w:rPr>
          <w:rFonts w:ascii="Times New Roman" w:eastAsia="Calibri" w:hAnsi="Times New Roman" w:cs="Times New Roman"/>
          <w:sz w:val="12"/>
          <w:szCs w:val="12"/>
        </w:rPr>
        <w:t>Т.С. Озерова</w:t>
      </w:r>
    </w:p>
    <w:p w:rsidR="007510CB" w:rsidRDefault="007510CB" w:rsidP="007510CB">
      <w:pPr>
        <w:tabs>
          <w:tab w:val="left" w:pos="284"/>
        </w:tabs>
        <w:spacing w:after="0" w:line="240" w:lineRule="auto"/>
        <w:jc w:val="right"/>
        <w:rPr>
          <w:rFonts w:ascii="Times New Roman" w:eastAsia="Calibri" w:hAnsi="Times New Roman" w:cs="Times New Roman"/>
          <w:sz w:val="12"/>
          <w:szCs w:val="12"/>
        </w:rPr>
      </w:pPr>
    </w:p>
    <w:p w:rsidR="007510CB" w:rsidRPr="00D845D1" w:rsidRDefault="007510CB" w:rsidP="007510C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7510CB" w:rsidRPr="00D845D1" w:rsidRDefault="007510CB" w:rsidP="007510C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7510CB" w:rsidRDefault="007510CB" w:rsidP="007510CB">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7510CB">
        <w:rPr>
          <w:rFonts w:ascii="Times New Roman" w:eastAsia="Calibri" w:hAnsi="Times New Roman" w:cs="Times New Roman"/>
          <w:i/>
          <w:sz w:val="12"/>
          <w:szCs w:val="12"/>
        </w:rPr>
        <w:t>Кандабулак</w:t>
      </w:r>
    </w:p>
    <w:p w:rsidR="007510CB" w:rsidRPr="00D845D1" w:rsidRDefault="007510CB" w:rsidP="007510CB">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7510CB" w:rsidRPr="00D845D1" w:rsidRDefault="007510CB" w:rsidP="007510C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 от "08</w:t>
      </w:r>
      <w:r w:rsidRPr="00D845D1">
        <w:rPr>
          <w:rFonts w:ascii="Times New Roman" w:eastAsia="Calibri" w:hAnsi="Times New Roman" w:cs="Times New Roman"/>
          <w:i/>
          <w:sz w:val="12"/>
          <w:szCs w:val="12"/>
        </w:rPr>
        <w:t>" августа  2019 года</w:t>
      </w:r>
    </w:p>
    <w:p w:rsidR="007510CB" w:rsidRPr="00C0627B" w:rsidRDefault="007510CB" w:rsidP="007510CB">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7510C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7510CB">
        <w:rPr>
          <w:rFonts w:ascii="Times New Roman" w:eastAsia="Calibri" w:hAnsi="Times New Roman" w:cs="Times New Roman"/>
          <w:sz w:val="12"/>
          <w:szCs w:val="12"/>
        </w:rPr>
        <w:t xml:space="preserve">Кандабулак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7510CB" w:rsidRPr="00C0627B" w:rsidRDefault="007510CB" w:rsidP="007510CB">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7510CB" w:rsidRPr="00C0627B" w:rsidTr="00CC55B2">
        <w:trPr>
          <w:trHeight w:val="20"/>
        </w:trPr>
        <w:tc>
          <w:tcPr>
            <w:tcW w:w="2689" w:type="dxa"/>
          </w:tcPr>
          <w:p w:rsidR="007510CB" w:rsidRPr="007510CB" w:rsidRDefault="007510CB" w:rsidP="007510CB">
            <w:pPr>
              <w:tabs>
                <w:tab w:val="left" w:pos="284"/>
              </w:tabs>
              <w:spacing w:after="0" w:line="240" w:lineRule="auto"/>
              <w:rPr>
                <w:rFonts w:ascii="Times New Roman" w:eastAsia="Calibri" w:hAnsi="Times New Roman" w:cs="Times New Roman"/>
                <w:sz w:val="12"/>
                <w:szCs w:val="12"/>
              </w:rPr>
            </w:pPr>
            <w:r w:rsidRPr="007510CB">
              <w:rPr>
                <w:rFonts w:ascii="Times New Roman" w:eastAsia="Calibri" w:hAnsi="Times New Roman" w:cs="Times New Roman"/>
                <w:sz w:val="12"/>
                <w:szCs w:val="12"/>
              </w:rPr>
              <w:t>Глава сельского поселения Кандабулак муниципального района Сергиевский</w:t>
            </w:r>
          </w:p>
          <w:p w:rsidR="007510CB" w:rsidRPr="00C0627B" w:rsidRDefault="007510CB" w:rsidP="007510CB">
            <w:pPr>
              <w:tabs>
                <w:tab w:val="left" w:pos="284"/>
              </w:tabs>
              <w:spacing w:after="0" w:line="240" w:lineRule="auto"/>
              <w:rPr>
                <w:rFonts w:ascii="Times New Roman" w:eastAsia="Calibri" w:hAnsi="Times New Roman" w:cs="Times New Roman"/>
                <w:sz w:val="12"/>
                <w:szCs w:val="12"/>
              </w:rPr>
            </w:pPr>
            <w:r w:rsidRPr="007510CB">
              <w:rPr>
                <w:rFonts w:ascii="Times New Roman" w:eastAsia="Calibri" w:hAnsi="Times New Roman" w:cs="Times New Roman"/>
                <w:sz w:val="12"/>
                <w:szCs w:val="12"/>
              </w:rPr>
              <w:t>8(84655)45145</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Руководитель Комитета по управлению муниципальным имуществом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r w:rsidR="007510CB" w:rsidRPr="00C0627B" w:rsidTr="00CC55B2">
        <w:trPr>
          <w:trHeight w:val="20"/>
        </w:trPr>
        <w:tc>
          <w:tcPr>
            <w:tcW w:w="2689"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2477"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c>
          <w:tcPr>
            <w:tcW w:w="1495" w:type="dxa"/>
          </w:tcPr>
          <w:p w:rsidR="007510CB" w:rsidRPr="00C0627B" w:rsidRDefault="007510CB" w:rsidP="00CC55B2">
            <w:pPr>
              <w:tabs>
                <w:tab w:val="left" w:pos="284"/>
              </w:tabs>
              <w:spacing w:after="0" w:line="240" w:lineRule="auto"/>
              <w:rPr>
                <w:rFonts w:ascii="Times New Roman" w:eastAsia="Calibri" w:hAnsi="Times New Roman" w:cs="Times New Roman"/>
                <w:sz w:val="12"/>
                <w:szCs w:val="12"/>
              </w:rPr>
            </w:pPr>
          </w:p>
        </w:tc>
      </w:tr>
    </w:tbl>
    <w:p w:rsidR="007510CB" w:rsidRPr="00C0627B" w:rsidRDefault="007510CB" w:rsidP="007510CB">
      <w:pPr>
        <w:tabs>
          <w:tab w:val="left" w:pos="284"/>
        </w:tabs>
        <w:spacing w:after="0" w:line="240" w:lineRule="auto"/>
        <w:rPr>
          <w:rFonts w:ascii="Times New Roman" w:eastAsia="Calibri" w:hAnsi="Times New Roman" w:cs="Times New Roman"/>
          <w:sz w:val="12"/>
          <w:szCs w:val="12"/>
        </w:rPr>
      </w:pPr>
    </w:p>
    <w:p w:rsidR="007510CB" w:rsidRDefault="007510CB" w:rsidP="007510CB">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7510CB" w:rsidRDefault="007510CB" w:rsidP="007510CB">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070A0C" w:rsidRPr="00070A0C">
        <w:rPr>
          <w:rFonts w:ascii="Times New Roman" w:eastAsia="Calibri" w:hAnsi="Times New Roman" w:cs="Times New Roman"/>
          <w:b/>
          <w:sz w:val="12"/>
          <w:szCs w:val="12"/>
        </w:rPr>
        <w:t>КАРМАЛО-АДЕЛЯКОВО</w:t>
      </w:r>
    </w:p>
    <w:p w:rsidR="007510CB" w:rsidRPr="00713631" w:rsidRDefault="007510CB" w:rsidP="007510C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7510CB" w:rsidRPr="00713631" w:rsidRDefault="007510CB" w:rsidP="007510CB">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7510CB" w:rsidRPr="00713631" w:rsidRDefault="007510CB" w:rsidP="007510CB">
      <w:pPr>
        <w:tabs>
          <w:tab w:val="left" w:pos="284"/>
        </w:tabs>
        <w:spacing w:after="0" w:line="240" w:lineRule="auto"/>
        <w:jc w:val="center"/>
        <w:rPr>
          <w:rFonts w:ascii="Times New Roman" w:eastAsia="Calibri" w:hAnsi="Times New Roman" w:cs="Times New Roman"/>
          <w:sz w:val="12"/>
          <w:szCs w:val="12"/>
        </w:rPr>
      </w:pPr>
    </w:p>
    <w:p w:rsidR="007510CB" w:rsidRPr="00713631" w:rsidRDefault="007510CB" w:rsidP="007510CB">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7510CB" w:rsidRPr="00713631" w:rsidRDefault="007510CB" w:rsidP="007510C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r w:rsidR="00070A0C">
        <w:rPr>
          <w:rFonts w:ascii="Times New Roman" w:eastAsia="Calibri" w:hAnsi="Times New Roman" w:cs="Times New Roman"/>
          <w:sz w:val="12"/>
          <w:szCs w:val="12"/>
        </w:rPr>
        <w:t>0</w:t>
      </w:r>
    </w:p>
    <w:p w:rsidR="00070A0C" w:rsidRDefault="00070A0C" w:rsidP="00070A0C">
      <w:pPr>
        <w:tabs>
          <w:tab w:val="left" w:pos="284"/>
        </w:tabs>
        <w:spacing w:after="0" w:line="240" w:lineRule="auto"/>
        <w:ind w:firstLine="284"/>
        <w:jc w:val="center"/>
        <w:rPr>
          <w:rFonts w:ascii="Times New Roman" w:eastAsia="Calibri" w:hAnsi="Times New Roman" w:cs="Times New Roman"/>
          <w:b/>
          <w:sz w:val="12"/>
          <w:szCs w:val="12"/>
        </w:rPr>
      </w:pPr>
      <w:r w:rsidRPr="00070A0C">
        <w:rPr>
          <w:rFonts w:ascii="Times New Roman" w:eastAsia="Calibri" w:hAnsi="Times New Roman" w:cs="Times New Roman"/>
          <w:b/>
          <w:sz w:val="12"/>
          <w:szCs w:val="12"/>
        </w:rPr>
        <w:t>О внесении изменений в постановление администрации сельского  поселения Кармало-Аделяково</w:t>
      </w:r>
    </w:p>
    <w:p w:rsidR="007510CB" w:rsidRDefault="00070A0C" w:rsidP="00070A0C">
      <w:pPr>
        <w:tabs>
          <w:tab w:val="left" w:pos="284"/>
        </w:tabs>
        <w:spacing w:after="0" w:line="240" w:lineRule="auto"/>
        <w:ind w:firstLine="284"/>
        <w:jc w:val="center"/>
        <w:rPr>
          <w:rFonts w:ascii="Times New Roman" w:eastAsia="Calibri" w:hAnsi="Times New Roman" w:cs="Times New Roman"/>
          <w:b/>
          <w:sz w:val="12"/>
          <w:szCs w:val="12"/>
        </w:rPr>
      </w:pPr>
      <w:r w:rsidRPr="00070A0C">
        <w:rPr>
          <w:rFonts w:ascii="Times New Roman" w:eastAsia="Calibri" w:hAnsi="Times New Roman" w:cs="Times New Roman"/>
          <w:b/>
          <w:sz w:val="12"/>
          <w:szCs w:val="12"/>
        </w:rPr>
        <w:t xml:space="preserve"> муниципального района С</w:t>
      </w:r>
      <w:r>
        <w:rPr>
          <w:rFonts w:ascii="Times New Roman" w:eastAsia="Calibri" w:hAnsi="Times New Roman" w:cs="Times New Roman"/>
          <w:b/>
          <w:sz w:val="12"/>
          <w:szCs w:val="12"/>
        </w:rPr>
        <w:t xml:space="preserve">ергиевский от 14.02.2019г.  № 4 </w:t>
      </w:r>
      <w:r w:rsidRPr="00070A0C">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Кармало-Аделяково муниципального района Сергиевский»</w:t>
      </w:r>
    </w:p>
    <w:p w:rsidR="00070A0C" w:rsidRDefault="00070A0C" w:rsidP="00070A0C">
      <w:pPr>
        <w:tabs>
          <w:tab w:val="left" w:pos="284"/>
        </w:tabs>
        <w:spacing w:after="0" w:line="240" w:lineRule="auto"/>
        <w:ind w:firstLine="284"/>
        <w:jc w:val="both"/>
        <w:rPr>
          <w:rFonts w:ascii="Times New Roman" w:eastAsia="Calibri" w:hAnsi="Times New Roman" w:cs="Times New Roman"/>
          <w:sz w:val="12"/>
          <w:szCs w:val="12"/>
        </w:rPr>
      </w:pPr>
    </w:p>
    <w:p w:rsidR="00070A0C" w:rsidRPr="00070A0C" w:rsidRDefault="00070A0C" w:rsidP="00070A0C">
      <w:pPr>
        <w:tabs>
          <w:tab w:val="left" w:pos="284"/>
        </w:tabs>
        <w:spacing w:after="0" w:line="240" w:lineRule="auto"/>
        <w:ind w:firstLine="284"/>
        <w:jc w:val="both"/>
        <w:rPr>
          <w:rFonts w:ascii="Times New Roman" w:eastAsia="Calibri" w:hAnsi="Times New Roman" w:cs="Times New Roman"/>
          <w:sz w:val="12"/>
          <w:szCs w:val="12"/>
        </w:rPr>
      </w:pPr>
      <w:r w:rsidRPr="00070A0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Кармало-Аделяково муниципального района Сергиевский администрация сельского поселения Кармало-Аделяково муниципального района Сергиевский</w:t>
      </w:r>
    </w:p>
    <w:p w:rsidR="00070A0C" w:rsidRPr="00070A0C" w:rsidRDefault="00070A0C" w:rsidP="00070A0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70A0C" w:rsidRPr="00070A0C" w:rsidRDefault="00070A0C" w:rsidP="00070A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70A0C">
        <w:rPr>
          <w:rFonts w:ascii="Times New Roman" w:eastAsia="Calibri" w:hAnsi="Times New Roman" w:cs="Times New Roman"/>
          <w:sz w:val="12"/>
          <w:szCs w:val="12"/>
        </w:rPr>
        <w:t>Внести в постановление администрации сельского поселения Кармало-Аделяково муниципального района Сергиевский от 14.02.2019г. №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Кармало-Аделяково муниципального района Сергиевский» изменения следующего содержания:</w:t>
      </w:r>
    </w:p>
    <w:p w:rsidR="00070A0C" w:rsidRPr="00070A0C" w:rsidRDefault="00070A0C" w:rsidP="00070A0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70A0C">
        <w:rPr>
          <w:rFonts w:ascii="Times New Roman" w:eastAsia="Calibri" w:hAnsi="Times New Roman" w:cs="Times New Roman"/>
          <w:sz w:val="12"/>
          <w:szCs w:val="12"/>
        </w:rPr>
        <w:t>Приложение №4 к постановлению изложить в новой редакции согласно Приложению №1 к настоящему постановлению.</w:t>
      </w:r>
    </w:p>
    <w:p w:rsidR="00070A0C" w:rsidRPr="00070A0C" w:rsidRDefault="00070A0C" w:rsidP="00070A0C">
      <w:pPr>
        <w:tabs>
          <w:tab w:val="left" w:pos="284"/>
        </w:tabs>
        <w:spacing w:after="0" w:line="240" w:lineRule="auto"/>
        <w:ind w:firstLine="284"/>
        <w:jc w:val="both"/>
        <w:rPr>
          <w:rFonts w:ascii="Times New Roman" w:eastAsia="Calibri" w:hAnsi="Times New Roman" w:cs="Times New Roman"/>
          <w:sz w:val="12"/>
          <w:szCs w:val="12"/>
        </w:rPr>
      </w:pPr>
      <w:r w:rsidRPr="00070A0C">
        <w:rPr>
          <w:rFonts w:ascii="Times New Roman" w:eastAsia="Calibri" w:hAnsi="Times New Roman" w:cs="Times New Roman"/>
          <w:sz w:val="12"/>
          <w:szCs w:val="12"/>
        </w:rPr>
        <w:t>2. Опубликовать настоящее постановление в газете «Сергиевский вестник».</w:t>
      </w:r>
    </w:p>
    <w:p w:rsidR="00070A0C" w:rsidRPr="00070A0C" w:rsidRDefault="00070A0C" w:rsidP="00070A0C">
      <w:pPr>
        <w:tabs>
          <w:tab w:val="left" w:pos="284"/>
        </w:tabs>
        <w:spacing w:after="0" w:line="240" w:lineRule="auto"/>
        <w:ind w:firstLine="284"/>
        <w:jc w:val="both"/>
        <w:rPr>
          <w:rFonts w:ascii="Times New Roman" w:eastAsia="Calibri" w:hAnsi="Times New Roman" w:cs="Times New Roman"/>
          <w:sz w:val="12"/>
          <w:szCs w:val="12"/>
        </w:rPr>
      </w:pPr>
      <w:r w:rsidRPr="00070A0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70A0C" w:rsidRPr="00070A0C" w:rsidRDefault="00070A0C" w:rsidP="00070A0C">
      <w:pPr>
        <w:tabs>
          <w:tab w:val="left" w:pos="284"/>
        </w:tabs>
        <w:spacing w:after="0" w:line="240" w:lineRule="auto"/>
        <w:ind w:firstLine="284"/>
        <w:jc w:val="both"/>
        <w:rPr>
          <w:rFonts w:ascii="Times New Roman" w:eastAsia="Calibri" w:hAnsi="Times New Roman" w:cs="Times New Roman"/>
          <w:sz w:val="12"/>
          <w:szCs w:val="12"/>
        </w:rPr>
      </w:pPr>
      <w:r w:rsidRPr="00070A0C">
        <w:rPr>
          <w:rFonts w:ascii="Times New Roman" w:eastAsia="Calibri" w:hAnsi="Times New Roman" w:cs="Times New Roman"/>
          <w:sz w:val="12"/>
          <w:szCs w:val="12"/>
        </w:rPr>
        <w:t xml:space="preserve">4. </w:t>
      </w:r>
      <w:proofErr w:type="gramStart"/>
      <w:r w:rsidRPr="00070A0C">
        <w:rPr>
          <w:rFonts w:ascii="Times New Roman" w:eastAsia="Calibri" w:hAnsi="Times New Roman" w:cs="Times New Roman"/>
          <w:sz w:val="12"/>
          <w:szCs w:val="12"/>
        </w:rPr>
        <w:t>Контроль за</w:t>
      </w:r>
      <w:proofErr w:type="gramEnd"/>
      <w:r w:rsidRPr="00070A0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70A0C" w:rsidRPr="00070A0C" w:rsidRDefault="00070A0C" w:rsidP="00070A0C">
      <w:pPr>
        <w:tabs>
          <w:tab w:val="left" w:pos="284"/>
        </w:tabs>
        <w:spacing w:after="0" w:line="240" w:lineRule="auto"/>
        <w:jc w:val="right"/>
        <w:rPr>
          <w:rFonts w:ascii="Times New Roman" w:eastAsia="Calibri" w:hAnsi="Times New Roman" w:cs="Times New Roman"/>
          <w:sz w:val="12"/>
          <w:szCs w:val="12"/>
        </w:rPr>
      </w:pPr>
      <w:r w:rsidRPr="00070A0C">
        <w:rPr>
          <w:rFonts w:ascii="Times New Roman" w:eastAsia="Calibri" w:hAnsi="Times New Roman" w:cs="Times New Roman"/>
          <w:sz w:val="12"/>
          <w:szCs w:val="12"/>
        </w:rPr>
        <w:t>Глава сельского поселения Кармало-Аделяково</w:t>
      </w:r>
    </w:p>
    <w:p w:rsidR="00070A0C" w:rsidRDefault="00070A0C" w:rsidP="00070A0C">
      <w:pPr>
        <w:tabs>
          <w:tab w:val="left" w:pos="284"/>
        </w:tabs>
        <w:spacing w:after="0" w:line="240" w:lineRule="auto"/>
        <w:jc w:val="right"/>
        <w:rPr>
          <w:rFonts w:ascii="Times New Roman" w:eastAsia="Calibri" w:hAnsi="Times New Roman" w:cs="Times New Roman"/>
          <w:sz w:val="12"/>
          <w:szCs w:val="12"/>
        </w:rPr>
      </w:pPr>
      <w:r w:rsidRPr="00070A0C">
        <w:rPr>
          <w:rFonts w:ascii="Times New Roman" w:eastAsia="Calibri" w:hAnsi="Times New Roman" w:cs="Times New Roman"/>
          <w:sz w:val="12"/>
          <w:szCs w:val="12"/>
        </w:rPr>
        <w:t>муниципального района Сергиевский</w:t>
      </w:r>
    </w:p>
    <w:p w:rsidR="007510CB" w:rsidRDefault="00070A0C" w:rsidP="00070A0C">
      <w:pPr>
        <w:tabs>
          <w:tab w:val="left" w:pos="284"/>
        </w:tabs>
        <w:spacing w:after="0" w:line="240" w:lineRule="auto"/>
        <w:jc w:val="right"/>
        <w:rPr>
          <w:rFonts w:ascii="Times New Roman" w:eastAsia="Calibri" w:hAnsi="Times New Roman" w:cs="Times New Roman"/>
          <w:sz w:val="12"/>
          <w:szCs w:val="12"/>
        </w:rPr>
      </w:pPr>
      <w:r w:rsidRPr="00070A0C">
        <w:rPr>
          <w:rFonts w:ascii="Times New Roman" w:eastAsia="Calibri" w:hAnsi="Times New Roman" w:cs="Times New Roman"/>
          <w:sz w:val="12"/>
          <w:szCs w:val="12"/>
        </w:rPr>
        <w:t>О.М. Карягин</w:t>
      </w:r>
    </w:p>
    <w:p w:rsidR="00070A0C" w:rsidRDefault="00070A0C" w:rsidP="00070A0C">
      <w:pPr>
        <w:tabs>
          <w:tab w:val="left" w:pos="284"/>
        </w:tabs>
        <w:spacing w:after="0" w:line="240" w:lineRule="auto"/>
        <w:jc w:val="right"/>
        <w:rPr>
          <w:rFonts w:ascii="Times New Roman" w:eastAsia="Calibri" w:hAnsi="Times New Roman" w:cs="Times New Roman"/>
          <w:sz w:val="12"/>
          <w:szCs w:val="12"/>
        </w:rPr>
      </w:pPr>
    </w:p>
    <w:p w:rsidR="00070A0C" w:rsidRPr="00D845D1" w:rsidRDefault="00070A0C" w:rsidP="00070A0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070A0C" w:rsidRPr="00D845D1" w:rsidRDefault="00070A0C" w:rsidP="00070A0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070A0C" w:rsidRDefault="00070A0C" w:rsidP="00070A0C">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070A0C">
        <w:rPr>
          <w:rFonts w:ascii="Times New Roman" w:eastAsia="Calibri" w:hAnsi="Times New Roman" w:cs="Times New Roman"/>
          <w:i/>
          <w:sz w:val="12"/>
          <w:szCs w:val="12"/>
        </w:rPr>
        <w:t>Кармало-Аделяково</w:t>
      </w:r>
    </w:p>
    <w:p w:rsidR="00070A0C" w:rsidRPr="00D845D1" w:rsidRDefault="00070A0C" w:rsidP="00070A0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070A0C" w:rsidRPr="00D845D1" w:rsidRDefault="00070A0C" w:rsidP="00070A0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№30 от "08</w:t>
      </w:r>
      <w:r w:rsidRPr="00D845D1">
        <w:rPr>
          <w:rFonts w:ascii="Times New Roman" w:eastAsia="Calibri" w:hAnsi="Times New Roman" w:cs="Times New Roman"/>
          <w:i/>
          <w:sz w:val="12"/>
          <w:szCs w:val="12"/>
        </w:rPr>
        <w:t>" августа  2019 года</w:t>
      </w:r>
    </w:p>
    <w:p w:rsidR="00070A0C" w:rsidRPr="00C0627B" w:rsidRDefault="00070A0C" w:rsidP="00070A0C">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070A0C" w:rsidRDefault="00070A0C" w:rsidP="00070A0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070A0C" w:rsidRPr="00C0627B" w:rsidRDefault="00070A0C" w:rsidP="00070A0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 xml:space="preserve">сельского  поселения </w:t>
      </w:r>
      <w:r w:rsidRPr="00070A0C">
        <w:rPr>
          <w:rFonts w:ascii="Times New Roman" w:eastAsia="Calibri" w:hAnsi="Times New Roman" w:cs="Times New Roman"/>
          <w:sz w:val="12"/>
          <w:szCs w:val="12"/>
        </w:rPr>
        <w:t xml:space="preserve">Кармало-Аделяково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070A0C" w:rsidRPr="00C0627B" w:rsidRDefault="00070A0C" w:rsidP="00070A0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070A0C" w:rsidRPr="00C0627B" w:rsidRDefault="00070A0C" w:rsidP="00070A0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070A0C" w:rsidRPr="00C0627B" w:rsidRDefault="00070A0C" w:rsidP="00070A0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070A0C" w:rsidRPr="00C0627B" w:rsidRDefault="00070A0C" w:rsidP="00070A0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070A0C" w:rsidRPr="00C0627B" w:rsidTr="00CC55B2">
        <w:trPr>
          <w:trHeight w:val="20"/>
        </w:trPr>
        <w:tc>
          <w:tcPr>
            <w:tcW w:w="2689" w:type="dxa"/>
          </w:tcPr>
          <w:p w:rsidR="00070A0C" w:rsidRPr="00070A0C" w:rsidRDefault="00070A0C" w:rsidP="00070A0C">
            <w:pPr>
              <w:tabs>
                <w:tab w:val="left" w:pos="284"/>
              </w:tabs>
              <w:spacing w:after="0" w:line="240" w:lineRule="auto"/>
              <w:rPr>
                <w:rFonts w:ascii="Times New Roman" w:eastAsia="Calibri" w:hAnsi="Times New Roman" w:cs="Times New Roman"/>
                <w:sz w:val="12"/>
                <w:szCs w:val="12"/>
              </w:rPr>
            </w:pPr>
            <w:r w:rsidRPr="00070A0C">
              <w:rPr>
                <w:rFonts w:ascii="Times New Roman" w:eastAsia="Calibri" w:hAnsi="Times New Roman" w:cs="Times New Roman"/>
                <w:sz w:val="12"/>
                <w:szCs w:val="12"/>
              </w:rPr>
              <w:t>Глава сельского поселения Кармало-Аделяково муниципального района Сергиевский</w:t>
            </w:r>
          </w:p>
          <w:p w:rsidR="00070A0C" w:rsidRPr="00C0627B" w:rsidRDefault="00070A0C" w:rsidP="00070A0C">
            <w:pPr>
              <w:tabs>
                <w:tab w:val="left" w:pos="284"/>
              </w:tabs>
              <w:spacing w:after="0" w:line="240" w:lineRule="auto"/>
              <w:rPr>
                <w:rFonts w:ascii="Times New Roman" w:eastAsia="Calibri" w:hAnsi="Times New Roman" w:cs="Times New Roman"/>
                <w:sz w:val="12"/>
                <w:szCs w:val="12"/>
              </w:rPr>
            </w:pPr>
            <w:r w:rsidRPr="00070A0C">
              <w:rPr>
                <w:rFonts w:ascii="Times New Roman" w:eastAsia="Calibri" w:hAnsi="Times New Roman" w:cs="Times New Roman"/>
                <w:sz w:val="12"/>
                <w:szCs w:val="12"/>
              </w:rPr>
              <w:t>8(84655) 5-51-10</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r w:rsidR="00070A0C" w:rsidRPr="00C0627B" w:rsidTr="00CC55B2">
        <w:trPr>
          <w:trHeight w:val="20"/>
        </w:trPr>
        <w:tc>
          <w:tcPr>
            <w:tcW w:w="2689"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2477"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c>
          <w:tcPr>
            <w:tcW w:w="1495" w:type="dxa"/>
          </w:tcPr>
          <w:p w:rsidR="00070A0C" w:rsidRPr="00C0627B" w:rsidRDefault="00070A0C" w:rsidP="00CC55B2">
            <w:pPr>
              <w:tabs>
                <w:tab w:val="left" w:pos="284"/>
              </w:tabs>
              <w:spacing w:after="0" w:line="240" w:lineRule="auto"/>
              <w:rPr>
                <w:rFonts w:ascii="Times New Roman" w:eastAsia="Calibri" w:hAnsi="Times New Roman" w:cs="Times New Roman"/>
                <w:sz w:val="12"/>
                <w:szCs w:val="12"/>
              </w:rPr>
            </w:pPr>
          </w:p>
        </w:tc>
      </w:tr>
    </w:tbl>
    <w:p w:rsidR="00070A0C" w:rsidRPr="00C0627B" w:rsidRDefault="00070A0C" w:rsidP="00070A0C">
      <w:pPr>
        <w:tabs>
          <w:tab w:val="left" w:pos="284"/>
        </w:tabs>
        <w:spacing w:after="0" w:line="240" w:lineRule="auto"/>
        <w:rPr>
          <w:rFonts w:ascii="Times New Roman" w:eastAsia="Calibri" w:hAnsi="Times New Roman" w:cs="Times New Roman"/>
          <w:sz w:val="12"/>
          <w:szCs w:val="12"/>
        </w:rPr>
      </w:pPr>
    </w:p>
    <w:p w:rsidR="00070A0C" w:rsidRDefault="00070A0C" w:rsidP="00070A0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70A0C" w:rsidRDefault="00070A0C" w:rsidP="00070A0C">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F0752C" w:rsidRPr="00F0752C">
        <w:rPr>
          <w:rFonts w:ascii="Times New Roman" w:eastAsia="Calibri" w:hAnsi="Times New Roman" w:cs="Times New Roman"/>
          <w:b/>
          <w:sz w:val="12"/>
          <w:szCs w:val="12"/>
        </w:rPr>
        <w:t>КРАСНОСЕЛЬСКОЕ</w:t>
      </w:r>
    </w:p>
    <w:p w:rsidR="00070A0C" w:rsidRPr="00713631" w:rsidRDefault="00070A0C" w:rsidP="00070A0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70A0C" w:rsidRPr="00713631" w:rsidRDefault="00070A0C" w:rsidP="00070A0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70A0C" w:rsidRPr="00713631" w:rsidRDefault="00070A0C" w:rsidP="00070A0C">
      <w:pPr>
        <w:tabs>
          <w:tab w:val="left" w:pos="284"/>
        </w:tabs>
        <w:spacing w:after="0" w:line="240" w:lineRule="auto"/>
        <w:jc w:val="center"/>
        <w:rPr>
          <w:rFonts w:ascii="Times New Roman" w:eastAsia="Calibri" w:hAnsi="Times New Roman" w:cs="Times New Roman"/>
          <w:sz w:val="12"/>
          <w:szCs w:val="12"/>
        </w:rPr>
      </w:pPr>
    </w:p>
    <w:p w:rsidR="00070A0C" w:rsidRPr="00713631" w:rsidRDefault="00070A0C" w:rsidP="00070A0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70A0C" w:rsidRPr="00713631" w:rsidRDefault="00070A0C" w:rsidP="00070A0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r w:rsidR="00F0752C">
        <w:rPr>
          <w:rFonts w:ascii="Times New Roman" w:eastAsia="Calibri" w:hAnsi="Times New Roman" w:cs="Times New Roman"/>
          <w:sz w:val="12"/>
          <w:szCs w:val="12"/>
        </w:rPr>
        <w:t>2</w:t>
      </w:r>
    </w:p>
    <w:p w:rsidR="00F0752C" w:rsidRDefault="00F0752C" w:rsidP="00F0752C">
      <w:pPr>
        <w:tabs>
          <w:tab w:val="left" w:pos="284"/>
        </w:tabs>
        <w:spacing w:after="0" w:line="240" w:lineRule="auto"/>
        <w:ind w:firstLine="284"/>
        <w:jc w:val="center"/>
        <w:rPr>
          <w:rFonts w:ascii="Times New Roman" w:eastAsia="Calibri" w:hAnsi="Times New Roman" w:cs="Times New Roman"/>
          <w:b/>
          <w:sz w:val="12"/>
          <w:szCs w:val="12"/>
        </w:rPr>
      </w:pPr>
      <w:r w:rsidRPr="00F0752C">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Красносельское </w:t>
      </w:r>
    </w:p>
    <w:p w:rsidR="00F0752C" w:rsidRDefault="00F0752C" w:rsidP="00F0752C">
      <w:pPr>
        <w:tabs>
          <w:tab w:val="left" w:pos="284"/>
        </w:tabs>
        <w:spacing w:after="0" w:line="240" w:lineRule="auto"/>
        <w:ind w:firstLine="284"/>
        <w:jc w:val="center"/>
        <w:rPr>
          <w:rFonts w:ascii="Times New Roman" w:eastAsia="Calibri" w:hAnsi="Times New Roman" w:cs="Times New Roman"/>
          <w:b/>
          <w:sz w:val="12"/>
          <w:szCs w:val="12"/>
        </w:rPr>
      </w:pPr>
      <w:r w:rsidRPr="00F0752C">
        <w:rPr>
          <w:rFonts w:ascii="Times New Roman" w:eastAsia="Calibri" w:hAnsi="Times New Roman" w:cs="Times New Roman"/>
          <w:b/>
          <w:sz w:val="12"/>
          <w:szCs w:val="12"/>
        </w:rPr>
        <w:t>муниципального района Се</w:t>
      </w:r>
      <w:r>
        <w:rPr>
          <w:rFonts w:ascii="Times New Roman" w:eastAsia="Calibri" w:hAnsi="Times New Roman" w:cs="Times New Roman"/>
          <w:b/>
          <w:sz w:val="12"/>
          <w:szCs w:val="12"/>
        </w:rPr>
        <w:t xml:space="preserve">ргиевский от  14.02.2019г.  № 2 </w:t>
      </w:r>
      <w:r w:rsidRPr="00F0752C">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Красносельское  муниципального района Сергиевский»</w:t>
      </w:r>
    </w:p>
    <w:p w:rsidR="00070A0C" w:rsidRDefault="00070A0C" w:rsidP="00070A0C">
      <w:pPr>
        <w:tabs>
          <w:tab w:val="left" w:pos="284"/>
        </w:tabs>
        <w:spacing w:after="0" w:line="240" w:lineRule="auto"/>
        <w:ind w:firstLine="284"/>
        <w:jc w:val="both"/>
        <w:rPr>
          <w:rFonts w:ascii="Times New Roman" w:eastAsia="Calibri" w:hAnsi="Times New Roman" w:cs="Times New Roman"/>
          <w:sz w:val="12"/>
          <w:szCs w:val="12"/>
        </w:rPr>
      </w:pPr>
    </w:p>
    <w:p w:rsidR="00F0752C" w:rsidRPr="00F0752C" w:rsidRDefault="00F0752C" w:rsidP="00F0752C">
      <w:pPr>
        <w:tabs>
          <w:tab w:val="left" w:pos="284"/>
        </w:tabs>
        <w:spacing w:after="0" w:line="240" w:lineRule="auto"/>
        <w:ind w:firstLine="284"/>
        <w:jc w:val="both"/>
        <w:rPr>
          <w:rFonts w:ascii="Times New Roman" w:eastAsia="Calibri" w:hAnsi="Times New Roman" w:cs="Times New Roman"/>
          <w:sz w:val="12"/>
          <w:szCs w:val="12"/>
        </w:rPr>
      </w:pPr>
      <w:r w:rsidRPr="00F0752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Красносельское муниципального района Сергиевский администрация сельского поселения Красносельское муниципального района Сергиевский</w:t>
      </w:r>
    </w:p>
    <w:p w:rsidR="00F0752C" w:rsidRPr="00F0752C" w:rsidRDefault="00F0752C" w:rsidP="00F0752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F0752C" w:rsidRPr="00F0752C" w:rsidRDefault="00F0752C" w:rsidP="00F0752C">
      <w:pPr>
        <w:tabs>
          <w:tab w:val="left" w:pos="284"/>
        </w:tabs>
        <w:spacing w:after="0" w:line="240" w:lineRule="auto"/>
        <w:ind w:firstLine="284"/>
        <w:jc w:val="both"/>
        <w:rPr>
          <w:rFonts w:ascii="Times New Roman" w:eastAsia="Calibri" w:hAnsi="Times New Roman" w:cs="Times New Roman"/>
          <w:sz w:val="12"/>
          <w:szCs w:val="12"/>
        </w:rPr>
      </w:pPr>
      <w:r w:rsidRPr="00F0752C">
        <w:rPr>
          <w:rFonts w:ascii="Times New Roman" w:eastAsia="Calibri" w:hAnsi="Times New Roman" w:cs="Times New Roman"/>
          <w:sz w:val="12"/>
          <w:szCs w:val="12"/>
        </w:rPr>
        <w:t>1.</w:t>
      </w:r>
      <w:r w:rsidRPr="00F0752C">
        <w:rPr>
          <w:rFonts w:ascii="Times New Roman" w:eastAsia="Calibri" w:hAnsi="Times New Roman" w:cs="Times New Roman"/>
          <w:sz w:val="12"/>
          <w:szCs w:val="12"/>
        </w:rPr>
        <w:tab/>
        <w:t>Внести в постановление администрации сельского поселения Красносельское муниципального района Сергиевский от 14.02.2019г. № 2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Красносельское муниципального района Сергиевский» изменения следующего содержания:</w:t>
      </w:r>
    </w:p>
    <w:p w:rsidR="00F0752C" w:rsidRPr="00F0752C" w:rsidRDefault="00F0752C" w:rsidP="00F0752C">
      <w:pPr>
        <w:tabs>
          <w:tab w:val="left" w:pos="284"/>
        </w:tabs>
        <w:spacing w:after="0" w:line="240" w:lineRule="auto"/>
        <w:ind w:firstLine="284"/>
        <w:jc w:val="both"/>
        <w:rPr>
          <w:rFonts w:ascii="Times New Roman" w:eastAsia="Calibri" w:hAnsi="Times New Roman" w:cs="Times New Roman"/>
          <w:sz w:val="12"/>
          <w:szCs w:val="12"/>
        </w:rPr>
      </w:pPr>
      <w:r w:rsidRPr="00F0752C">
        <w:rPr>
          <w:rFonts w:ascii="Times New Roman" w:eastAsia="Calibri" w:hAnsi="Times New Roman" w:cs="Times New Roman"/>
          <w:sz w:val="12"/>
          <w:szCs w:val="12"/>
        </w:rPr>
        <w:t>1.1.</w:t>
      </w:r>
      <w:r w:rsidRPr="00F0752C">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F0752C" w:rsidRPr="00F0752C" w:rsidRDefault="00F0752C" w:rsidP="00F0752C">
      <w:pPr>
        <w:tabs>
          <w:tab w:val="left" w:pos="284"/>
        </w:tabs>
        <w:spacing w:after="0" w:line="240" w:lineRule="auto"/>
        <w:ind w:firstLine="284"/>
        <w:jc w:val="both"/>
        <w:rPr>
          <w:rFonts w:ascii="Times New Roman" w:eastAsia="Calibri" w:hAnsi="Times New Roman" w:cs="Times New Roman"/>
          <w:sz w:val="12"/>
          <w:szCs w:val="12"/>
        </w:rPr>
      </w:pPr>
      <w:r w:rsidRPr="00F0752C">
        <w:rPr>
          <w:rFonts w:ascii="Times New Roman" w:eastAsia="Calibri" w:hAnsi="Times New Roman" w:cs="Times New Roman"/>
          <w:sz w:val="12"/>
          <w:szCs w:val="12"/>
        </w:rPr>
        <w:t>2. Опубликовать настоящее постановление в газете «Сергиевский вестник».</w:t>
      </w:r>
    </w:p>
    <w:p w:rsidR="00F0752C" w:rsidRPr="00F0752C" w:rsidRDefault="00F0752C" w:rsidP="00F0752C">
      <w:pPr>
        <w:tabs>
          <w:tab w:val="left" w:pos="284"/>
        </w:tabs>
        <w:spacing w:after="0" w:line="240" w:lineRule="auto"/>
        <w:ind w:firstLine="284"/>
        <w:jc w:val="both"/>
        <w:rPr>
          <w:rFonts w:ascii="Times New Roman" w:eastAsia="Calibri" w:hAnsi="Times New Roman" w:cs="Times New Roman"/>
          <w:sz w:val="12"/>
          <w:szCs w:val="12"/>
        </w:rPr>
      </w:pPr>
      <w:r w:rsidRPr="00F0752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F0752C" w:rsidRPr="00F0752C" w:rsidRDefault="00F0752C" w:rsidP="00F0752C">
      <w:pPr>
        <w:tabs>
          <w:tab w:val="left" w:pos="284"/>
        </w:tabs>
        <w:spacing w:after="0" w:line="240" w:lineRule="auto"/>
        <w:ind w:firstLine="284"/>
        <w:jc w:val="both"/>
        <w:rPr>
          <w:rFonts w:ascii="Times New Roman" w:eastAsia="Calibri" w:hAnsi="Times New Roman" w:cs="Times New Roman"/>
          <w:sz w:val="12"/>
          <w:szCs w:val="12"/>
        </w:rPr>
      </w:pPr>
      <w:r w:rsidRPr="00F0752C">
        <w:rPr>
          <w:rFonts w:ascii="Times New Roman" w:eastAsia="Calibri" w:hAnsi="Times New Roman" w:cs="Times New Roman"/>
          <w:sz w:val="12"/>
          <w:szCs w:val="12"/>
        </w:rPr>
        <w:t xml:space="preserve">4. </w:t>
      </w:r>
      <w:proofErr w:type="gramStart"/>
      <w:r w:rsidRPr="00F0752C">
        <w:rPr>
          <w:rFonts w:ascii="Times New Roman" w:eastAsia="Calibri" w:hAnsi="Times New Roman" w:cs="Times New Roman"/>
          <w:sz w:val="12"/>
          <w:szCs w:val="12"/>
        </w:rPr>
        <w:t>Контроль за</w:t>
      </w:r>
      <w:proofErr w:type="gramEnd"/>
      <w:r w:rsidRPr="00F0752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F0752C" w:rsidRPr="00F0752C" w:rsidRDefault="00F0752C" w:rsidP="00F0752C">
      <w:pPr>
        <w:tabs>
          <w:tab w:val="left" w:pos="284"/>
        </w:tabs>
        <w:spacing w:after="0" w:line="240" w:lineRule="auto"/>
        <w:jc w:val="right"/>
        <w:rPr>
          <w:rFonts w:ascii="Times New Roman" w:eastAsia="Calibri" w:hAnsi="Times New Roman" w:cs="Times New Roman"/>
          <w:sz w:val="12"/>
          <w:szCs w:val="12"/>
        </w:rPr>
      </w:pPr>
      <w:r w:rsidRPr="00F0752C">
        <w:rPr>
          <w:rFonts w:ascii="Times New Roman" w:eastAsia="Calibri" w:hAnsi="Times New Roman" w:cs="Times New Roman"/>
          <w:sz w:val="12"/>
          <w:szCs w:val="12"/>
        </w:rPr>
        <w:t>Глава сельского поселения Красносельское</w:t>
      </w:r>
    </w:p>
    <w:p w:rsidR="00F0752C" w:rsidRDefault="00F0752C" w:rsidP="00F0752C">
      <w:pPr>
        <w:tabs>
          <w:tab w:val="left" w:pos="284"/>
        </w:tabs>
        <w:spacing w:after="0" w:line="240" w:lineRule="auto"/>
        <w:jc w:val="right"/>
        <w:rPr>
          <w:rFonts w:ascii="Times New Roman" w:eastAsia="Calibri" w:hAnsi="Times New Roman" w:cs="Times New Roman"/>
          <w:sz w:val="12"/>
          <w:szCs w:val="12"/>
        </w:rPr>
      </w:pPr>
      <w:r w:rsidRPr="00F0752C">
        <w:rPr>
          <w:rFonts w:ascii="Times New Roman" w:eastAsia="Calibri" w:hAnsi="Times New Roman" w:cs="Times New Roman"/>
          <w:sz w:val="12"/>
          <w:szCs w:val="12"/>
        </w:rPr>
        <w:t>муниципального района Сергиевский</w:t>
      </w:r>
    </w:p>
    <w:p w:rsidR="007510CB" w:rsidRDefault="00F0752C" w:rsidP="00F0752C">
      <w:pPr>
        <w:tabs>
          <w:tab w:val="left" w:pos="284"/>
        </w:tabs>
        <w:spacing w:after="0" w:line="240" w:lineRule="auto"/>
        <w:jc w:val="right"/>
        <w:rPr>
          <w:rFonts w:ascii="Times New Roman" w:eastAsia="Calibri" w:hAnsi="Times New Roman" w:cs="Times New Roman"/>
          <w:sz w:val="12"/>
          <w:szCs w:val="12"/>
        </w:rPr>
      </w:pPr>
      <w:r w:rsidRPr="00F0752C">
        <w:rPr>
          <w:rFonts w:ascii="Times New Roman" w:eastAsia="Calibri" w:hAnsi="Times New Roman" w:cs="Times New Roman"/>
          <w:sz w:val="12"/>
          <w:szCs w:val="12"/>
        </w:rPr>
        <w:lastRenderedPageBreak/>
        <w:t>Н.В.</w:t>
      </w:r>
      <w:r>
        <w:rPr>
          <w:rFonts w:ascii="Times New Roman" w:eastAsia="Calibri" w:hAnsi="Times New Roman" w:cs="Times New Roman"/>
          <w:sz w:val="12"/>
          <w:szCs w:val="12"/>
        </w:rPr>
        <w:t xml:space="preserve"> </w:t>
      </w:r>
      <w:r w:rsidRPr="00F0752C">
        <w:rPr>
          <w:rFonts w:ascii="Times New Roman" w:eastAsia="Calibri" w:hAnsi="Times New Roman" w:cs="Times New Roman"/>
          <w:sz w:val="12"/>
          <w:szCs w:val="12"/>
        </w:rPr>
        <w:t>Вершков</w:t>
      </w:r>
    </w:p>
    <w:p w:rsidR="00F0752C" w:rsidRDefault="00F0752C" w:rsidP="00F0752C">
      <w:pPr>
        <w:tabs>
          <w:tab w:val="left" w:pos="284"/>
        </w:tabs>
        <w:spacing w:after="0" w:line="240" w:lineRule="auto"/>
        <w:jc w:val="right"/>
        <w:rPr>
          <w:rFonts w:ascii="Times New Roman" w:eastAsia="Calibri" w:hAnsi="Times New Roman" w:cs="Times New Roman"/>
          <w:sz w:val="12"/>
          <w:szCs w:val="12"/>
        </w:rPr>
      </w:pPr>
    </w:p>
    <w:p w:rsidR="00F0752C" w:rsidRPr="00D845D1" w:rsidRDefault="00F0752C" w:rsidP="00F0752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F0752C" w:rsidRPr="00D845D1" w:rsidRDefault="00F0752C" w:rsidP="00F0752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F0752C" w:rsidRDefault="00F0752C" w:rsidP="00F0752C">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F0752C">
        <w:rPr>
          <w:rFonts w:ascii="Times New Roman" w:eastAsia="Calibri" w:hAnsi="Times New Roman" w:cs="Times New Roman"/>
          <w:i/>
          <w:sz w:val="12"/>
          <w:szCs w:val="12"/>
        </w:rPr>
        <w:t>Красносельское</w:t>
      </w:r>
    </w:p>
    <w:p w:rsidR="00F0752C" w:rsidRPr="00D845D1" w:rsidRDefault="00F0752C" w:rsidP="00F0752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F0752C" w:rsidRPr="00D845D1" w:rsidRDefault="00F0752C" w:rsidP="00F0752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 от "08</w:t>
      </w:r>
      <w:r w:rsidRPr="00D845D1">
        <w:rPr>
          <w:rFonts w:ascii="Times New Roman" w:eastAsia="Calibri" w:hAnsi="Times New Roman" w:cs="Times New Roman"/>
          <w:i/>
          <w:sz w:val="12"/>
          <w:szCs w:val="12"/>
        </w:rPr>
        <w:t>" августа  2019 года</w:t>
      </w:r>
    </w:p>
    <w:p w:rsidR="00F0752C" w:rsidRPr="00C0627B" w:rsidRDefault="00F0752C" w:rsidP="00F0752C">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F0752C" w:rsidRDefault="00F0752C" w:rsidP="00F0752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F0752C" w:rsidRPr="00C0627B" w:rsidRDefault="00F0752C" w:rsidP="00F0752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F0752C">
        <w:rPr>
          <w:rFonts w:ascii="Times New Roman" w:eastAsia="Calibri" w:hAnsi="Times New Roman" w:cs="Times New Roman"/>
          <w:sz w:val="12"/>
          <w:szCs w:val="12"/>
        </w:rPr>
        <w:t xml:space="preserve">Красносельское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F0752C" w:rsidRPr="00C0627B" w:rsidRDefault="00F0752C" w:rsidP="00F0752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F0752C" w:rsidRPr="00C0627B" w:rsidRDefault="00F0752C" w:rsidP="00F0752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F0752C" w:rsidRPr="00C0627B" w:rsidRDefault="00F0752C" w:rsidP="00F0752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F0752C" w:rsidRPr="00C0627B" w:rsidRDefault="00F0752C" w:rsidP="00F0752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F0752C" w:rsidRPr="00C0627B" w:rsidTr="00CC55B2">
        <w:trPr>
          <w:trHeight w:val="20"/>
        </w:trPr>
        <w:tc>
          <w:tcPr>
            <w:tcW w:w="2689" w:type="dxa"/>
          </w:tcPr>
          <w:p w:rsidR="00CC55B2" w:rsidRPr="00CC55B2" w:rsidRDefault="00CC55B2" w:rsidP="00CC55B2">
            <w:pPr>
              <w:tabs>
                <w:tab w:val="left" w:pos="284"/>
              </w:tabs>
              <w:spacing w:after="0" w:line="240" w:lineRule="auto"/>
              <w:rPr>
                <w:rFonts w:ascii="Times New Roman" w:eastAsia="Calibri" w:hAnsi="Times New Roman" w:cs="Times New Roman"/>
                <w:sz w:val="12"/>
                <w:szCs w:val="12"/>
              </w:rPr>
            </w:pPr>
            <w:r w:rsidRPr="00CC55B2">
              <w:rPr>
                <w:rFonts w:ascii="Times New Roman" w:eastAsia="Calibri" w:hAnsi="Times New Roman" w:cs="Times New Roman"/>
                <w:sz w:val="12"/>
                <w:szCs w:val="12"/>
              </w:rPr>
              <w:t>Глава сельского поселения Красносельское муниципального района Сергиевский</w:t>
            </w:r>
          </w:p>
          <w:p w:rsidR="00F0752C" w:rsidRPr="00C0627B" w:rsidRDefault="00CC55B2" w:rsidP="00CC55B2">
            <w:pPr>
              <w:tabs>
                <w:tab w:val="left" w:pos="284"/>
              </w:tabs>
              <w:spacing w:after="0" w:line="240" w:lineRule="auto"/>
              <w:rPr>
                <w:rFonts w:ascii="Times New Roman" w:eastAsia="Calibri" w:hAnsi="Times New Roman" w:cs="Times New Roman"/>
                <w:sz w:val="12"/>
                <w:szCs w:val="12"/>
              </w:rPr>
            </w:pPr>
            <w:r w:rsidRPr="00CC55B2">
              <w:rPr>
                <w:rFonts w:ascii="Times New Roman" w:eastAsia="Calibri" w:hAnsi="Times New Roman" w:cs="Times New Roman"/>
                <w:sz w:val="12"/>
                <w:szCs w:val="12"/>
              </w:rPr>
              <w:t>8(84655) 4-41-35</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r w:rsidR="00F0752C" w:rsidRPr="00C0627B" w:rsidTr="00CC55B2">
        <w:trPr>
          <w:trHeight w:val="20"/>
        </w:trPr>
        <w:tc>
          <w:tcPr>
            <w:tcW w:w="2689"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2477"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c>
          <w:tcPr>
            <w:tcW w:w="1495" w:type="dxa"/>
          </w:tcPr>
          <w:p w:rsidR="00F0752C" w:rsidRPr="00C0627B" w:rsidRDefault="00F0752C" w:rsidP="00CC55B2">
            <w:pPr>
              <w:tabs>
                <w:tab w:val="left" w:pos="284"/>
              </w:tabs>
              <w:spacing w:after="0" w:line="240" w:lineRule="auto"/>
              <w:rPr>
                <w:rFonts w:ascii="Times New Roman" w:eastAsia="Calibri" w:hAnsi="Times New Roman" w:cs="Times New Roman"/>
                <w:sz w:val="12"/>
                <w:szCs w:val="12"/>
              </w:rPr>
            </w:pPr>
          </w:p>
        </w:tc>
      </w:tr>
    </w:tbl>
    <w:p w:rsidR="00F0752C" w:rsidRPr="00C0627B" w:rsidRDefault="00F0752C" w:rsidP="00F0752C">
      <w:pPr>
        <w:tabs>
          <w:tab w:val="left" w:pos="284"/>
        </w:tabs>
        <w:spacing w:after="0" w:line="240" w:lineRule="auto"/>
        <w:rPr>
          <w:rFonts w:ascii="Times New Roman" w:eastAsia="Calibri" w:hAnsi="Times New Roman" w:cs="Times New Roman"/>
          <w:sz w:val="12"/>
          <w:szCs w:val="12"/>
        </w:rPr>
      </w:pPr>
    </w:p>
    <w:p w:rsidR="00F0752C" w:rsidRDefault="00F0752C" w:rsidP="00F0752C">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F0752C" w:rsidRDefault="00F0752C" w:rsidP="00F0752C">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CC55B2" w:rsidRPr="00CC55B2">
        <w:rPr>
          <w:rFonts w:ascii="Times New Roman" w:eastAsia="Calibri" w:hAnsi="Times New Roman" w:cs="Times New Roman"/>
          <w:b/>
          <w:sz w:val="12"/>
          <w:szCs w:val="12"/>
        </w:rPr>
        <w:t>КУТУЗОВСКИЙ</w:t>
      </w:r>
    </w:p>
    <w:p w:rsidR="00F0752C" w:rsidRPr="00713631" w:rsidRDefault="00F0752C" w:rsidP="00F0752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F0752C" w:rsidRPr="00713631" w:rsidRDefault="00F0752C" w:rsidP="00F0752C">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F0752C" w:rsidRPr="00713631" w:rsidRDefault="00F0752C" w:rsidP="00F0752C">
      <w:pPr>
        <w:tabs>
          <w:tab w:val="left" w:pos="284"/>
        </w:tabs>
        <w:spacing w:after="0" w:line="240" w:lineRule="auto"/>
        <w:jc w:val="center"/>
        <w:rPr>
          <w:rFonts w:ascii="Times New Roman" w:eastAsia="Calibri" w:hAnsi="Times New Roman" w:cs="Times New Roman"/>
          <w:sz w:val="12"/>
          <w:szCs w:val="12"/>
        </w:rPr>
      </w:pPr>
    </w:p>
    <w:p w:rsidR="00F0752C" w:rsidRPr="00713631" w:rsidRDefault="00F0752C" w:rsidP="00F0752C">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F0752C" w:rsidRPr="00713631" w:rsidRDefault="00F0752C" w:rsidP="00F0752C">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w:t>
      </w:r>
      <w:r w:rsidR="00CC55B2">
        <w:rPr>
          <w:rFonts w:ascii="Times New Roman" w:eastAsia="Calibri" w:hAnsi="Times New Roman" w:cs="Times New Roman"/>
          <w:sz w:val="12"/>
          <w:szCs w:val="12"/>
        </w:rPr>
        <w:t>4</w:t>
      </w:r>
    </w:p>
    <w:p w:rsidR="00CC55B2" w:rsidRDefault="00CC55B2" w:rsidP="00CC55B2">
      <w:pPr>
        <w:tabs>
          <w:tab w:val="left" w:pos="284"/>
        </w:tabs>
        <w:spacing w:after="0" w:line="240" w:lineRule="auto"/>
        <w:ind w:firstLine="284"/>
        <w:jc w:val="center"/>
        <w:rPr>
          <w:rFonts w:ascii="Times New Roman" w:eastAsia="Calibri" w:hAnsi="Times New Roman" w:cs="Times New Roman"/>
          <w:b/>
          <w:sz w:val="12"/>
          <w:szCs w:val="12"/>
        </w:rPr>
      </w:pPr>
      <w:r w:rsidRPr="00CC55B2">
        <w:rPr>
          <w:rFonts w:ascii="Times New Roman" w:eastAsia="Calibri" w:hAnsi="Times New Roman" w:cs="Times New Roman"/>
          <w:b/>
          <w:sz w:val="12"/>
          <w:szCs w:val="12"/>
        </w:rPr>
        <w:t xml:space="preserve">О внесении изменений в постановление администрации сельского  поселения Кутузовский </w:t>
      </w:r>
    </w:p>
    <w:p w:rsidR="00F0752C" w:rsidRDefault="00CC55B2" w:rsidP="00CC55B2">
      <w:pPr>
        <w:tabs>
          <w:tab w:val="left" w:pos="284"/>
        </w:tabs>
        <w:spacing w:after="0" w:line="240" w:lineRule="auto"/>
        <w:ind w:firstLine="284"/>
        <w:jc w:val="center"/>
        <w:rPr>
          <w:rFonts w:ascii="Times New Roman" w:eastAsia="Calibri" w:hAnsi="Times New Roman" w:cs="Times New Roman"/>
          <w:b/>
          <w:sz w:val="12"/>
          <w:szCs w:val="12"/>
        </w:rPr>
      </w:pPr>
      <w:r w:rsidRPr="00CC55B2">
        <w:rPr>
          <w:rFonts w:ascii="Times New Roman" w:eastAsia="Calibri" w:hAnsi="Times New Roman" w:cs="Times New Roman"/>
          <w:b/>
          <w:sz w:val="12"/>
          <w:szCs w:val="12"/>
        </w:rPr>
        <w:t>муниципального района Се</w:t>
      </w:r>
      <w:r>
        <w:rPr>
          <w:rFonts w:ascii="Times New Roman" w:eastAsia="Calibri" w:hAnsi="Times New Roman" w:cs="Times New Roman"/>
          <w:b/>
          <w:sz w:val="12"/>
          <w:szCs w:val="12"/>
        </w:rPr>
        <w:t xml:space="preserve">ргиевский от 14.02.2019 г.  № 3 </w:t>
      </w:r>
      <w:r w:rsidRPr="00CC55B2">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Кутузовский муниципального района Сергиевский»</w:t>
      </w:r>
    </w:p>
    <w:p w:rsidR="00CC55B2" w:rsidRDefault="00CC55B2" w:rsidP="00CC55B2">
      <w:pPr>
        <w:tabs>
          <w:tab w:val="left" w:pos="284"/>
        </w:tabs>
        <w:spacing w:after="0" w:line="240" w:lineRule="auto"/>
        <w:ind w:firstLine="284"/>
        <w:jc w:val="both"/>
        <w:rPr>
          <w:rFonts w:ascii="Times New Roman" w:eastAsia="Calibri" w:hAnsi="Times New Roman" w:cs="Times New Roman"/>
          <w:sz w:val="12"/>
          <w:szCs w:val="12"/>
        </w:rPr>
      </w:pPr>
    </w:p>
    <w:p w:rsidR="00CC55B2" w:rsidRPr="00CC55B2" w:rsidRDefault="00CC55B2" w:rsidP="00CC55B2">
      <w:pPr>
        <w:tabs>
          <w:tab w:val="left" w:pos="284"/>
        </w:tabs>
        <w:spacing w:after="0" w:line="240" w:lineRule="auto"/>
        <w:ind w:firstLine="284"/>
        <w:jc w:val="both"/>
        <w:rPr>
          <w:rFonts w:ascii="Times New Roman" w:eastAsia="Calibri" w:hAnsi="Times New Roman" w:cs="Times New Roman"/>
          <w:sz w:val="12"/>
          <w:szCs w:val="12"/>
        </w:rPr>
      </w:pPr>
      <w:r w:rsidRPr="00CC55B2">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Кутузовский муниципального района Сергиевский администрация сельского поселения Кутузовский муниципального района Сергиевский</w:t>
      </w:r>
    </w:p>
    <w:p w:rsidR="00CC55B2" w:rsidRPr="00CC55B2" w:rsidRDefault="00CC55B2" w:rsidP="00CC55B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CC55B2" w:rsidRPr="00CC55B2" w:rsidRDefault="00CC55B2" w:rsidP="00CC55B2">
      <w:pPr>
        <w:tabs>
          <w:tab w:val="left" w:pos="284"/>
        </w:tabs>
        <w:spacing w:after="0" w:line="240" w:lineRule="auto"/>
        <w:ind w:firstLine="284"/>
        <w:jc w:val="both"/>
        <w:rPr>
          <w:rFonts w:ascii="Times New Roman" w:eastAsia="Calibri" w:hAnsi="Times New Roman" w:cs="Times New Roman"/>
          <w:sz w:val="12"/>
          <w:szCs w:val="12"/>
        </w:rPr>
      </w:pPr>
      <w:r w:rsidRPr="00CC55B2">
        <w:rPr>
          <w:rFonts w:ascii="Times New Roman" w:eastAsia="Calibri" w:hAnsi="Times New Roman" w:cs="Times New Roman"/>
          <w:sz w:val="12"/>
          <w:szCs w:val="12"/>
        </w:rPr>
        <w:lastRenderedPageBreak/>
        <w:t>1.</w:t>
      </w:r>
      <w:r w:rsidRPr="00CC55B2">
        <w:rPr>
          <w:rFonts w:ascii="Times New Roman" w:eastAsia="Calibri" w:hAnsi="Times New Roman" w:cs="Times New Roman"/>
          <w:sz w:val="12"/>
          <w:szCs w:val="12"/>
        </w:rPr>
        <w:tab/>
        <w:t>Внести в постановление администрации сельского поселения Кутузовский муниципального района Сергиевский от 14.02.2019г. № 3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Кутузовский муниципального района Сергиевский» изменения следующего содержания:</w:t>
      </w:r>
    </w:p>
    <w:p w:rsidR="00CC55B2" w:rsidRPr="00CC55B2" w:rsidRDefault="00CC55B2" w:rsidP="00CC55B2">
      <w:pPr>
        <w:tabs>
          <w:tab w:val="left" w:pos="284"/>
        </w:tabs>
        <w:spacing w:after="0" w:line="240" w:lineRule="auto"/>
        <w:ind w:firstLine="284"/>
        <w:jc w:val="both"/>
        <w:rPr>
          <w:rFonts w:ascii="Times New Roman" w:eastAsia="Calibri" w:hAnsi="Times New Roman" w:cs="Times New Roman"/>
          <w:sz w:val="12"/>
          <w:szCs w:val="12"/>
        </w:rPr>
      </w:pPr>
      <w:r w:rsidRPr="00CC55B2">
        <w:rPr>
          <w:rFonts w:ascii="Times New Roman" w:eastAsia="Calibri" w:hAnsi="Times New Roman" w:cs="Times New Roman"/>
          <w:sz w:val="12"/>
          <w:szCs w:val="12"/>
        </w:rPr>
        <w:t>1.1.</w:t>
      </w:r>
      <w:r w:rsidRPr="00CC55B2">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CC55B2" w:rsidRPr="00CC55B2" w:rsidRDefault="00CC55B2" w:rsidP="00CC55B2">
      <w:pPr>
        <w:tabs>
          <w:tab w:val="left" w:pos="284"/>
        </w:tabs>
        <w:spacing w:after="0" w:line="240" w:lineRule="auto"/>
        <w:ind w:firstLine="284"/>
        <w:jc w:val="both"/>
        <w:rPr>
          <w:rFonts w:ascii="Times New Roman" w:eastAsia="Calibri" w:hAnsi="Times New Roman" w:cs="Times New Roman"/>
          <w:sz w:val="12"/>
          <w:szCs w:val="12"/>
        </w:rPr>
      </w:pPr>
      <w:r w:rsidRPr="00CC55B2">
        <w:rPr>
          <w:rFonts w:ascii="Times New Roman" w:eastAsia="Calibri" w:hAnsi="Times New Roman" w:cs="Times New Roman"/>
          <w:sz w:val="12"/>
          <w:szCs w:val="12"/>
        </w:rPr>
        <w:t>2. Опубликовать настоящее постановление в газете «Сергиевский вестник».</w:t>
      </w:r>
    </w:p>
    <w:p w:rsidR="00CC55B2" w:rsidRPr="00CC55B2" w:rsidRDefault="00CC55B2" w:rsidP="00CC55B2">
      <w:pPr>
        <w:tabs>
          <w:tab w:val="left" w:pos="284"/>
        </w:tabs>
        <w:spacing w:after="0" w:line="240" w:lineRule="auto"/>
        <w:ind w:firstLine="284"/>
        <w:jc w:val="both"/>
        <w:rPr>
          <w:rFonts w:ascii="Times New Roman" w:eastAsia="Calibri" w:hAnsi="Times New Roman" w:cs="Times New Roman"/>
          <w:sz w:val="12"/>
          <w:szCs w:val="12"/>
        </w:rPr>
      </w:pPr>
      <w:r w:rsidRPr="00CC55B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CC55B2" w:rsidRPr="00CC55B2" w:rsidRDefault="00CC55B2" w:rsidP="00CC55B2">
      <w:pPr>
        <w:tabs>
          <w:tab w:val="left" w:pos="284"/>
        </w:tabs>
        <w:spacing w:after="0" w:line="240" w:lineRule="auto"/>
        <w:ind w:firstLine="284"/>
        <w:jc w:val="both"/>
        <w:rPr>
          <w:rFonts w:ascii="Times New Roman" w:eastAsia="Calibri" w:hAnsi="Times New Roman" w:cs="Times New Roman"/>
          <w:sz w:val="12"/>
          <w:szCs w:val="12"/>
        </w:rPr>
      </w:pPr>
      <w:r w:rsidRPr="00CC55B2">
        <w:rPr>
          <w:rFonts w:ascii="Times New Roman" w:eastAsia="Calibri" w:hAnsi="Times New Roman" w:cs="Times New Roman"/>
          <w:sz w:val="12"/>
          <w:szCs w:val="12"/>
        </w:rPr>
        <w:t xml:space="preserve">4. </w:t>
      </w:r>
      <w:proofErr w:type="gramStart"/>
      <w:r w:rsidRPr="00CC55B2">
        <w:rPr>
          <w:rFonts w:ascii="Times New Roman" w:eastAsia="Calibri" w:hAnsi="Times New Roman" w:cs="Times New Roman"/>
          <w:sz w:val="12"/>
          <w:szCs w:val="12"/>
        </w:rPr>
        <w:t>Контроль за</w:t>
      </w:r>
      <w:proofErr w:type="gramEnd"/>
      <w:r w:rsidRPr="00CC55B2">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CC55B2" w:rsidRPr="00CC55B2" w:rsidRDefault="00CC55B2" w:rsidP="00CC55B2">
      <w:pPr>
        <w:tabs>
          <w:tab w:val="left" w:pos="284"/>
        </w:tabs>
        <w:spacing w:after="0" w:line="240" w:lineRule="auto"/>
        <w:jc w:val="right"/>
        <w:rPr>
          <w:rFonts w:ascii="Times New Roman" w:eastAsia="Calibri" w:hAnsi="Times New Roman" w:cs="Times New Roman"/>
          <w:sz w:val="12"/>
          <w:szCs w:val="12"/>
        </w:rPr>
      </w:pPr>
      <w:r w:rsidRPr="00CC55B2">
        <w:rPr>
          <w:rFonts w:ascii="Times New Roman" w:eastAsia="Calibri" w:hAnsi="Times New Roman" w:cs="Times New Roman"/>
          <w:sz w:val="12"/>
          <w:szCs w:val="12"/>
        </w:rPr>
        <w:t>Глава сельского поселения Кутузовский</w:t>
      </w:r>
    </w:p>
    <w:p w:rsidR="00CC55B2" w:rsidRDefault="00CC55B2" w:rsidP="00CC55B2">
      <w:pPr>
        <w:tabs>
          <w:tab w:val="left" w:pos="284"/>
        </w:tabs>
        <w:spacing w:after="0" w:line="240" w:lineRule="auto"/>
        <w:jc w:val="right"/>
        <w:rPr>
          <w:rFonts w:ascii="Times New Roman" w:eastAsia="Calibri" w:hAnsi="Times New Roman" w:cs="Times New Roman"/>
          <w:sz w:val="12"/>
          <w:szCs w:val="12"/>
        </w:rPr>
      </w:pPr>
      <w:r w:rsidRPr="00CC55B2">
        <w:rPr>
          <w:rFonts w:ascii="Times New Roman" w:eastAsia="Calibri" w:hAnsi="Times New Roman" w:cs="Times New Roman"/>
          <w:sz w:val="12"/>
          <w:szCs w:val="12"/>
        </w:rPr>
        <w:t>муниципального района Сергиевский</w:t>
      </w:r>
    </w:p>
    <w:p w:rsidR="0052084B" w:rsidRDefault="00CC55B2" w:rsidP="00CC55B2">
      <w:pPr>
        <w:tabs>
          <w:tab w:val="left" w:pos="284"/>
        </w:tabs>
        <w:spacing w:after="0" w:line="240" w:lineRule="auto"/>
        <w:jc w:val="right"/>
        <w:rPr>
          <w:rFonts w:ascii="Times New Roman" w:eastAsia="Calibri" w:hAnsi="Times New Roman" w:cs="Times New Roman"/>
          <w:sz w:val="12"/>
          <w:szCs w:val="12"/>
        </w:rPr>
      </w:pPr>
      <w:r w:rsidRPr="00CC55B2">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CC55B2">
        <w:rPr>
          <w:rFonts w:ascii="Times New Roman" w:eastAsia="Calibri" w:hAnsi="Times New Roman" w:cs="Times New Roman"/>
          <w:sz w:val="12"/>
          <w:szCs w:val="12"/>
        </w:rPr>
        <w:t>Сабельникова</w:t>
      </w:r>
    </w:p>
    <w:p w:rsidR="00CC55B2" w:rsidRDefault="00CC55B2" w:rsidP="00CC55B2">
      <w:pPr>
        <w:tabs>
          <w:tab w:val="left" w:pos="284"/>
        </w:tabs>
        <w:spacing w:after="0" w:line="240" w:lineRule="auto"/>
        <w:jc w:val="right"/>
        <w:rPr>
          <w:rFonts w:ascii="Times New Roman" w:eastAsia="Calibri" w:hAnsi="Times New Roman" w:cs="Times New Roman"/>
          <w:sz w:val="12"/>
          <w:szCs w:val="12"/>
        </w:rPr>
      </w:pPr>
    </w:p>
    <w:p w:rsidR="00CC55B2" w:rsidRPr="00D845D1" w:rsidRDefault="00CC55B2" w:rsidP="00CC55B2">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CC55B2" w:rsidRPr="00D845D1" w:rsidRDefault="00CC55B2" w:rsidP="00CC55B2">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CC55B2" w:rsidRDefault="00CC55B2" w:rsidP="00CC55B2">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CC55B2">
        <w:rPr>
          <w:rFonts w:ascii="Times New Roman" w:eastAsia="Calibri" w:hAnsi="Times New Roman" w:cs="Times New Roman"/>
          <w:i/>
          <w:sz w:val="12"/>
          <w:szCs w:val="12"/>
        </w:rPr>
        <w:t>Кутузовский</w:t>
      </w:r>
    </w:p>
    <w:p w:rsidR="00CC55B2" w:rsidRPr="00D845D1" w:rsidRDefault="00CC55B2" w:rsidP="00CC55B2">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CC55B2" w:rsidRPr="00D845D1" w:rsidRDefault="00CC55B2" w:rsidP="00CC55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 от "08</w:t>
      </w:r>
      <w:r w:rsidRPr="00D845D1">
        <w:rPr>
          <w:rFonts w:ascii="Times New Roman" w:eastAsia="Calibri" w:hAnsi="Times New Roman" w:cs="Times New Roman"/>
          <w:i/>
          <w:sz w:val="12"/>
          <w:szCs w:val="12"/>
        </w:rPr>
        <w:t>" августа  2019 года</w:t>
      </w:r>
    </w:p>
    <w:p w:rsidR="00CC55B2" w:rsidRPr="00C0627B" w:rsidRDefault="00CC55B2" w:rsidP="00CC55B2">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CC55B2" w:rsidRDefault="00CC55B2" w:rsidP="00CC55B2">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CC55B2" w:rsidRPr="00C0627B" w:rsidRDefault="00CC55B2" w:rsidP="00CC55B2">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CC55B2">
        <w:rPr>
          <w:rFonts w:ascii="Times New Roman" w:eastAsia="Calibri" w:hAnsi="Times New Roman" w:cs="Times New Roman"/>
          <w:sz w:val="12"/>
          <w:szCs w:val="12"/>
        </w:rPr>
        <w:t xml:space="preserve">Кутузовский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CC55B2" w:rsidRPr="00C0627B" w:rsidRDefault="00CC55B2" w:rsidP="00CC55B2">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CC55B2" w:rsidRPr="00C0627B" w:rsidRDefault="00CC55B2" w:rsidP="00CC55B2">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CC55B2" w:rsidRPr="00C0627B" w:rsidRDefault="00CC55B2" w:rsidP="00CC55B2">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CC55B2" w:rsidRPr="00C0627B" w:rsidRDefault="00CC55B2" w:rsidP="00CC55B2">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CC55B2" w:rsidRPr="00C0627B" w:rsidTr="00CC55B2">
        <w:trPr>
          <w:trHeight w:val="20"/>
        </w:trPr>
        <w:tc>
          <w:tcPr>
            <w:tcW w:w="2689" w:type="dxa"/>
          </w:tcPr>
          <w:p w:rsidR="00CC55B2" w:rsidRPr="00CC55B2" w:rsidRDefault="00CC55B2" w:rsidP="00CC55B2">
            <w:pPr>
              <w:tabs>
                <w:tab w:val="left" w:pos="284"/>
              </w:tabs>
              <w:spacing w:after="0" w:line="240" w:lineRule="auto"/>
              <w:rPr>
                <w:rFonts w:ascii="Times New Roman" w:eastAsia="Calibri" w:hAnsi="Times New Roman" w:cs="Times New Roman"/>
                <w:sz w:val="12"/>
                <w:szCs w:val="12"/>
              </w:rPr>
            </w:pPr>
            <w:r w:rsidRPr="00CC55B2">
              <w:rPr>
                <w:rFonts w:ascii="Times New Roman" w:eastAsia="Calibri" w:hAnsi="Times New Roman" w:cs="Times New Roman"/>
                <w:sz w:val="12"/>
                <w:szCs w:val="12"/>
              </w:rPr>
              <w:t>Глава сельского поселения Кутузовский муниципального района Сергиевский</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C55B2">
              <w:rPr>
                <w:rFonts w:ascii="Times New Roman" w:eastAsia="Calibri" w:hAnsi="Times New Roman" w:cs="Times New Roman"/>
                <w:sz w:val="12"/>
                <w:szCs w:val="12"/>
              </w:rPr>
              <w:t>8(84655) 4-21-22</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r w:rsidR="00CC55B2" w:rsidRPr="00C0627B" w:rsidTr="00CC55B2">
        <w:trPr>
          <w:trHeight w:val="20"/>
        </w:trPr>
        <w:tc>
          <w:tcPr>
            <w:tcW w:w="2689"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2477"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c>
          <w:tcPr>
            <w:tcW w:w="1495" w:type="dxa"/>
          </w:tcPr>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tc>
      </w:tr>
    </w:tbl>
    <w:p w:rsidR="00CC55B2" w:rsidRPr="00C0627B" w:rsidRDefault="00CC55B2" w:rsidP="00CC55B2">
      <w:pPr>
        <w:tabs>
          <w:tab w:val="left" w:pos="284"/>
        </w:tabs>
        <w:spacing w:after="0" w:line="240" w:lineRule="auto"/>
        <w:rPr>
          <w:rFonts w:ascii="Times New Roman" w:eastAsia="Calibri" w:hAnsi="Times New Roman" w:cs="Times New Roman"/>
          <w:sz w:val="12"/>
          <w:szCs w:val="12"/>
        </w:rPr>
      </w:pPr>
    </w:p>
    <w:p w:rsidR="00CC55B2" w:rsidRDefault="00CC55B2" w:rsidP="00CC55B2">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CC55B2" w:rsidRDefault="00CC55B2" w:rsidP="00CC55B2">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4E7DF7" w:rsidRPr="004E7DF7">
        <w:rPr>
          <w:rFonts w:ascii="Times New Roman" w:eastAsia="Calibri" w:hAnsi="Times New Roman" w:cs="Times New Roman"/>
          <w:b/>
          <w:sz w:val="12"/>
          <w:szCs w:val="12"/>
        </w:rPr>
        <w:t xml:space="preserve">ЛИПОВКА  </w:t>
      </w:r>
    </w:p>
    <w:p w:rsidR="00CC55B2" w:rsidRPr="00713631" w:rsidRDefault="00CC55B2" w:rsidP="00CC55B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CC55B2" w:rsidRPr="00713631" w:rsidRDefault="00CC55B2" w:rsidP="00CC55B2">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CC55B2" w:rsidRPr="00713631" w:rsidRDefault="00CC55B2" w:rsidP="00CC55B2">
      <w:pPr>
        <w:tabs>
          <w:tab w:val="left" w:pos="284"/>
        </w:tabs>
        <w:spacing w:after="0" w:line="240" w:lineRule="auto"/>
        <w:jc w:val="center"/>
        <w:rPr>
          <w:rFonts w:ascii="Times New Roman" w:eastAsia="Calibri" w:hAnsi="Times New Roman" w:cs="Times New Roman"/>
          <w:sz w:val="12"/>
          <w:szCs w:val="12"/>
        </w:rPr>
      </w:pPr>
    </w:p>
    <w:p w:rsidR="00CC55B2" w:rsidRPr="00713631" w:rsidRDefault="00CC55B2" w:rsidP="00CC55B2">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CC55B2" w:rsidRPr="00713631" w:rsidRDefault="00CC55B2" w:rsidP="00CC55B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4E7DF7">
        <w:rPr>
          <w:rFonts w:ascii="Times New Roman" w:eastAsia="Calibri" w:hAnsi="Times New Roman" w:cs="Times New Roman"/>
          <w:sz w:val="12"/>
          <w:szCs w:val="12"/>
        </w:rPr>
        <w:t xml:space="preserve">    №32</w:t>
      </w:r>
    </w:p>
    <w:p w:rsidR="00CC55B2" w:rsidRDefault="004E7DF7" w:rsidP="00CC55B2">
      <w:pPr>
        <w:tabs>
          <w:tab w:val="left" w:pos="284"/>
        </w:tabs>
        <w:spacing w:after="0" w:line="240" w:lineRule="auto"/>
        <w:ind w:firstLine="284"/>
        <w:jc w:val="both"/>
        <w:rPr>
          <w:rFonts w:ascii="Times New Roman" w:eastAsia="Calibri" w:hAnsi="Times New Roman" w:cs="Times New Roman"/>
          <w:b/>
          <w:sz w:val="12"/>
          <w:szCs w:val="12"/>
        </w:rPr>
      </w:pPr>
      <w:r w:rsidRPr="004E7DF7">
        <w:rPr>
          <w:rFonts w:ascii="Times New Roman" w:eastAsia="Calibri" w:hAnsi="Times New Roman" w:cs="Times New Roman"/>
          <w:b/>
          <w:sz w:val="12"/>
          <w:szCs w:val="12"/>
        </w:rPr>
        <w:lastRenderedPageBreak/>
        <w:t>О внесении изменений в постановление администрации сельского  поселения Липовка  муниципального района Сергиевский от 14.02.2019 г.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Липовка муниципального района Сергиевский»</w:t>
      </w:r>
    </w:p>
    <w:p w:rsidR="004E7DF7" w:rsidRDefault="004E7DF7" w:rsidP="00CC55B2">
      <w:pPr>
        <w:tabs>
          <w:tab w:val="left" w:pos="284"/>
        </w:tabs>
        <w:spacing w:after="0" w:line="240" w:lineRule="auto"/>
        <w:ind w:firstLine="284"/>
        <w:jc w:val="both"/>
        <w:rPr>
          <w:rFonts w:ascii="Times New Roman" w:eastAsia="Calibri" w:hAnsi="Times New Roman" w:cs="Times New Roman"/>
          <w:sz w:val="12"/>
          <w:szCs w:val="12"/>
        </w:rPr>
      </w:pP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Липовка  муниципального района Сергиевский администрация сельского поселения Липовка муниципального района Сергиевский</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1.</w:t>
      </w:r>
      <w:r w:rsidRPr="004E7DF7">
        <w:rPr>
          <w:rFonts w:ascii="Times New Roman" w:eastAsia="Calibri" w:hAnsi="Times New Roman" w:cs="Times New Roman"/>
          <w:sz w:val="12"/>
          <w:szCs w:val="12"/>
        </w:rPr>
        <w:tab/>
        <w:t>Внести в постановление администрации сельского поселения Липовка муниципального района Сергиевский от 14.02.2019 г.  №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Липовка  муниципального района Сергиевский» изменения следующего содержания:</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1.1.</w:t>
      </w:r>
      <w:r w:rsidRPr="004E7DF7">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2. Опубликовать настоящее постановление в газете «Сергиевский вестник».</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 xml:space="preserve">4. </w:t>
      </w:r>
      <w:proofErr w:type="gramStart"/>
      <w:r w:rsidRPr="004E7DF7">
        <w:rPr>
          <w:rFonts w:ascii="Times New Roman" w:eastAsia="Calibri" w:hAnsi="Times New Roman" w:cs="Times New Roman"/>
          <w:sz w:val="12"/>
          <w:szCs w:val="12"/>
        </w:rPr>
        <w:t>Контроль за</w:t>
      </w:r>
      <w:proofErr w:type="gramEnd"/>
      <w:r w:rsidRPr="004E7DF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E7DF7" w:rsidRPr="004E7DF7" w:rsidRDefault="004E7DF7" w:rsidP="004E7DF7">
      <w:pPr>
        <w:tabs>
          <w:tab w:val="left" w:pos="284"/>
        </w:tabs>
        <w:spacing w:after="0" w:line="240" w:lineRule="auto"/>
        <w:jc w:val="right"/>
        <w:rPr>
          <w:rFonts w:ascii="Times New Roman" w:eastAsia="Calibri" w:hAnsi="Times New Roman" w:cs="Times New Roman"/>
          <w:sz w:val="12"/>
          <w:szCs w:val="12"/>
        </w:rPr>
      </w:pPr>
      <w:proofErr w:type="spellStart"/>
      <w:r w:rsidRPr="004E7DF7">
        <w:rPr>
          <w:rFonts w:ascii="Times New Roman" w:eastAsia="Calibri" w:hAnsi="Times New Roman" w:cs="Times New Roman"/>
          <w:sz w:val="12"/>
          <w:szCs w:val="12"/>
        </w:rPr>
        <w:t>И.о</w:t>
      </w:r>
      <w:proofErr w:type="spellEnd"/>
      <w:r w:rsidRPr="004E7DF7">
        <w:rPr>
          <w:rFonts w:ascii="Times New Roman" w:eastAsia="Calibri" w:hAnsi="Times New Roman" w:cs="Times New Roman"/>
          <w:sz w:val="12"/>
          <w:szCs w:val="12"/>
        </w:rPr>
        <w:t>. главы сельского поселения Липовка</w:t>
      </w:r>
    </w:p>
    <w:p w:rsidR="004E7DF7" w:rsidRDefault="004E7DF7" w:rsidP="004E7DF7">
      <w:pPr>
        <w:tabs>
          <w:tab w:val="left" w:pos="284"/>
        </w:tabs>
        <w:spacing w:after="0" w:line="240" w:lineRule="auto"/>
        <w:jc w:val="right"/>
        <w:rPr>
          <w:rFonts w:ascii="Times New Roman" w:eastAsia="Calibri" w:hAnsi="Times New Roman" w:cs="Times New Roman"/>
          <w:sz w:val="12"/>
          <w:szCs w:val="12"/>
        </w:rPr>
      </w:pPr>
      <w:r w:rsidRPr="004E7DF7">
        <w:rPr>
          <w:rFonts w:ascii="Times New Roman" w:eastAsia="Calibri" w:hAnsi="Times New Roman" w:cs="Times New Roman"/>
          <w:sz w:val="12"/>
          <w:szCs w:val="12"/>
        </w:rPr>
        <w:t>муниципального района Сергиевский</w:t>
      </w:r>
    </w:p>
    <w:p w:rsidR="00CC55B2" w:rsidRDefault="004E7DF7" w:rsidP="004E7DF7">
      <w:pPr>
        <w:tabs>
          <w:tab w:val="left" w:pos="284"/>
        </w:tabs>
        <w:spacing w:after="0" w:line="240" w:lineRule="auto"/>
        <w:jc w:val="right"/>
        <w:rPr>
          <w:rFonts w:ascii="Times New Roman" w:eastAsia="Calibri" w:hAnsi="Times New Roman" w:cs="Times New Roman"/>
          <w:sz w:val="12"/>
          <w:szCs w:val="12"/>
        </w:rPr>
      </w:pPr>
      <w:r w:rsidRPr="004E7DF7">
        <w:rPr>
          <w:rFonts w:ascii="Times New Roman" w:eastAsia="Calibri" w:hAnsi="Times New Roman" w:cs="Times New Roman"/>
          <w:sz w:val="12"/>
          <w:szCs w:val="12"/>
        </w:rPr>
        <w:t>В.П. Михайлова</w:t>
      </w:r>
    </w:p>
    <w:p w:rsidR="004E7DF7" w:rsidRDefault="004E7DF7" w:rsidP="004E7DF7">
      <w:pPr>
        <w:tabs>
          <w:tab w:val="left" w:pos="284"/>
        </w:tabs>
        <w:spacing w:after="0" w:line="240" w:lineRule="auto"/>
        <w:jc w:val="right"/>
        <w:rPr>
          <w:rFonts w:ascii="Times New Roman" w:eastAsia="Calibri" w:hAnsi="Times New Roman" w:cs="Times New Roman"/>
          <w:sz w:val="12"/>
          <w:szCs w:val="12"/>
        </w:rPr>
      </w:pPr>
    </w:p>
    <w:p w:rsidR="004E7DF7" w:rsidRPr="00D845D1" w:rsidRDefault="004E7DF7" w:rsidP="004E7DF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4E7DF7" w:rsidRPr="00D845D1" w:rsidRDefault="004E7DF7" w:rsidP="004E7DF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4E7DF7" w:rsidRDefault="004E7DF7" w:rsidP="004E7DF7">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4E7DF7">
        <w:rPr>
          <w:rFonts w:ascii="Times New Roman" w:eastAsia="Calibri" w:hAnsi="Times New Roman" w:cs="Times New Roman"/>
          <w:i/>
          <w:sz w:val="12"/>
          <w:szCs w:val="12"/>
        </w:rPr>
        <w:t>Липовка</w:t>
      </w:r>
    </w:p>
    <w:p w:rsidR="004E7DF7" w:rsidRPr="00D845D1" w:rsidRDefault="004E7DF7" w:rsidP="004E7DF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4E7DF7" w:rsidRPr="00D845D1" w:rsidRDefault="004E7DF7" w:rsidP="004E7DF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 от "08</w:t>
      </w:r>
      <w:r w:rsidRPr="00D845D1">
        <w:rPr>
          <w:rFonts w:ascii="Times New Roman" w:eastAsia="Calibri" w:hAnsi="Times New Roman" w:cs="Times New Roman"/>
          <w:i/>
          <w:sz w:val="12"/>
          <w:szCs w:val="12"/>
        </w:rPr>
        <w:t>" августа  2019 года</w:t>
      </w:r>
    </w:p>
    <w:p w:rsidR="004E7DF7" w:rsidRPr="00C0627B" w:rsidRDefault="004E7DF7" w:rsidP="004E7DF7">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4E7DF7"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4E7DF7">
        <w:rPr>
          <w:rFonts w:ascii="Times New Roman" w:eastAsia="Calibri" w:hAnsi="Times New Roman" w:cs="Times New Roman"/>
          <w:sz w:val="12"/>
          <w:szCs w:val="12"/>
        </w:rPr>
        <w:t xml:space="preserve">Липовка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4E7DF7" w:rsidRPr="00C0627B" w:rsidTr="005D69E6">
        <w:trPr>
          <w:trHeight w:val="20"/>
        </w:trPr>
        <w:tc>
          <w:tcPr>
            <w:tcW w:w="2689" w:type="dxa"/>
          </w:tcPr>
          <w:p w:rsidR="004E7DF7" w:rsidRPr="004E7DF7" w:rsidRDefault="004E7DF7" w:rsidP="004E7DF7">
            <w:pPr>
              <w:tabs>
                <w:tab w:val="left" w:pos="284"/>
              </w:tabs>
              <w:spacing w:after="0" w:line="240" w:lineRule="auto"/>
              <w:rPr>
                <w:rFonts w:ascii="Times New Roman" w:eastAsia="Calibri" w:hAnsi="Times New Roman" w:cs="Times New Roman"/>
                <w:sz w:val="12"/>
                <w:szCs w:val="12"/>
              </w:rPr>
            </w:pPr>
            <w:r w:rsidRPr="004E7DF7">
              <w:rPr>
                <w:rFonts w:ascii="Times New Roman" w:eastAsia="Calibri" w:hAnsi="Times New Roman" w:cs="Times New Roman"/>
                <w:sz w:val="12"/>
                <w:szCs w:val="12"/>
              </w:rPr>
              <w:t>Глава сельского поселения Липовка  муниципального района Сергиевский</w:t>
            </w:r>
          </w:p>
          <w:p w:rsidR="004E7DF7" w:rsidRPr="00C0627B" w:rsidRDefault="004E7DF7" w:rsidP="004E7DF7">
            <w:pPr>
              <w:tabs>
                <w:tab w:val="left" w:pos="284"/>
              </w:tabs>
              <w:spacing w:after="0" w:line="240" w:lineRule="auto"/>
              <w:rPr>
                <w:rFonts w:ascii="Times New Roman" w:eastAsia="Calibri" w:hAnsi="Times New Roman" w:cs="Times New Roman"/>
                <w:sz w:val="12"/>
                <w:szCs w:val="12"/>
              </w:rPr>
            </w:pPr>
            <w:r w:rsidRPr="004E7DF7">
              <w:rPr>
                <w:rFonts w:ascii="Times New Roman" w:eastAsia="Calibri" w:hAnsi="Times New Roman" w:cs="Times New Roman"/>
                <w:sz w:val="12"/>
                <w:szCs w:val="12"/>
              </w:rPr>
              <w:t>8(84655) 4-93-45</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bl>
    <w:p w:rsidR="004E7DF7" w:rsidRPr="00C0627B" w:rsidRDefault="004E7DF7" w:rsidP="004E7DF7">
      <w:pPr>
        <w:tabs>
          <w:tab w:val="left" w:pos="284"/>
        </w:tabs>
        <w:spacing w:after="0" w:line="240" w:lineRule="auto"/>
        <w:rPr>
          <w:rFonts w:ascii="Times New Roman" w:eastAsia="Calibri" w:hAnsi="Times New Roman" w:cs="Times New Roman"/>
          <w:sz w:val="12"/>
          <w:szCs w:val="12"/>
        </w:rPr>
      </w:pPr>
    </w:p>
    <w:p w:rsidR="004E7DF7" w:rsidRDefault="004E7DF7" w:rsidP="004E7DF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АДМИНИСТРАЦИЯ</w:t>
      </w:r>
    </w:p>
    <w:p w:rsidR="004E7DF7" w:rsidRDefault="004E7DF7" w:rsidP="004E7DF7">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4E7DF7">
        <w:rPr>
          <w:rFonts w:ascii="Times New Roman" w:eastAsia="Calibri" w:hAnsi="Times New Roman" w:cs="Times New Roman"/>
          <w:b/>
          <w:sz w:val="12"/>
          <w:szCs w:val="12"/>
        </w:rPr>
        <w:t xml:space="preserve">СВЕТЛОДОЛЬСК  </w:t>
      </w:r>
    </w:p>
    <w:p w:rsidR="004E7DF7" w:rsidRPr="00713631" w:rsidRDefault="004E7DF7" w:rsidP="004E7DF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E7DF7" w:rsidRPr="00713631" w:rsidRDefault="004E7DF7" w:rsidP="004E7DF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E7DF7" w:rsidRPr="00713631" w:rsidRDefault="004E7DF7" w:rsidP="004E7DF7">
      <w:pPr>
        <w:tabs>
          <w:tab w:val="left" w:pos="284"/>
        </w:tabs>
        <w:spacing w:after="0" w:line="240" w:lineRule="auto"/>
        <w:jc w:val="center"/>
        <w:rPr>
          <w:rFonts w:ascii="Times New Roman" w:eastAsia="Calibri" w:hAnsi="Times New Roman" w:cs="Times New Roman"/>
          <w:sz w:val="12"/>
          <w:szCs w:val="12"/>
        </w:rPr>
      </w:pPr>
    </w:p>
    <w:p w:rsidR="004E7DF7" w:rsidRPr="00713631" w:rsidRDefault="004E7DF7" w:rsidP="004E7DF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E7DF7" w:rsidRPr="00713631" w:rsidRDefault="004E7DF7" w:rsidP="004E7D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№37</w:t>
      </w:r>
    </w:p>
    <w:p w:rsidR="004E7DF7" w:rsidRDefault="004E7DF7" w:rsidP="004E7DF7">
      <w:pPr>
        <w:tabs>
          <w:tab w:val="left" w:pos="284"/>
        </w:tabs>
        <w:spacing w:after="0" w:line="240" w:lineRule="auto"/>
        <w:ind w:firstLine="284"/>
        <w:jc w:val="center"/>
        <w:rPr>
          <w:rFonts w:ascii="Times New Roman" w:eastAsia="Calibri" w:hAnsi="Times New Roman" w:cs="Times New Roman"/>
          <w:b/>
          <w:sz w:val="12"/>
          <w:szCs w:val="12"/>
        </w:rPr>
      </w:pPr>
      <w:r w:rsidRPr="004E7DF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Светлодольск  </w:t>
      </w:r>
    </w:p>
    <w:p w:rsidR="004E7DF7" w:rsidRDefault="004E7DF7" w:rsidP="004E7DF7">
      <w:pPr>
        <w:tabs>
          <w:tab w:val="left" w:pos="284"/>
        </w:tabs>
        <w:spacing w:after="0" w:line="240" w:lineRule="auto"/>
        <w:ind w:firstLine="284"/>
        <w:jc w:val="center"/>
        <w:rPr>
          <w:rFonts w:ascii="Times New Roman" w:eastAsia="Calibri" w:hAnsi="Times New Roman" w:cs="Times New Roman"/>
          <w:b/>
          <w:sz w:val="12"/>
          <w:szCs w:val="12"/>
        </w:rPr>
      </w:pPr>
      <w:r w:rsidRPr="004E7DF7">
        <w:rPr>
          <w:rFonts w:ascii="Times New Roman" w:eastAsia="Calibri" w:hAnsi="Times New Roman" w:cs="Times New Roman"/>
          <w:b/>
          <w:sz w:val="12"/>
          <w:szCs w:val="12"/>
        </w:rPr>
        <w:t>муниципального района</w:t>
      </w:r>
      <w:r>
        <w:rPr>
          <w:rFonts w:ascii="Times New Roman" w:eastAsia="Calibri" w:hAnsi="Times New Roman" w:cs="Times New Roman"/>
          <w:b/>
          <w:sz w:val="12"/>
          <w:szCs w:val="12"/>
        </w:rPr>
        <w:t xml:space="preserve"> Сергиевский от15.02.2019г.  №2 </w:t>
      </w:r>
      <w:r w:rsidRPr="004E7DF7">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Светлодольск  муниципального района Сергиевский»</w:t>
      </w:r>
    </w:p>
    <w:p w:rsid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Светлодольск муниципального района Сергиевский администрация сельского поселения Светлодольск муниципального района Сергиевский</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1.</w:t>
      </w:r>
      <w:r w:rsidRPr="004E7DF7">
        <w:rPr>
          <w:rFonts w:ascii="Times New Roman" w:eastAsia="Calibri" w:hAnsi="Times New Roman" w:cs="Times New Roman"/>
          <w:sz w:val="12"/>
          <w:szCs w:val="12"/>
        </w:rPr>
        <w:tab/>
        <w:t>Внести в постановление администрации сельского поселения Светлодольск муниципального района Сергиевский от 15.02.2019г. №2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Светлодольск муниципального района Сергиевский» изменения следующего содержания:</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1.1.</w:t>
      </w:r>
      <w:r w:rsidRPr="004E7DF7">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2. Опубликовать настоящее постановление в газете «Сергиевский вестник».</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E7DF7" w:rsidRPr="004E7DF7" w:rsidRDefault="004E7DF7" w:rsidP="004E7DF7">
      <w:pPr>
        <w:tabs>
          <w:tab w:val="left" w:pos="284"/>
        </w:tabs>
        <w:spacing w:after="0" w:line="240" w:lineRule="auto"/>
        <w:ind w:firstLine="284"/>
        <w:jc w:val="both"/>
        <w:rPr>
          <w:rFonts w:ascii="Times New Roman" w:eastAsia="Calibri" w:hAnsi="Times New Roman" w:cs="Times New Roman"/>
          <w:sz w:val="12"/>
          <w:szCs w:val="12"/>
        </w:rPr>
      </w:pPr>
      <w:r w:rsidRPr="004E7DF7">
        <w:rPr>
          <w:rFonts w:ascii="Times New Roman" w:eastAsia="Calibri" w:hAnsi="Times New Roman" w:cs="Times New Roman"/>
          <w:sz w:val="12"/>
          <w:szCs w:val="12"/>
        </w:rPr>
        <w:t xml:space="preserve">4. </w:t>
      </w:r>
      <w:proofErr w:type="gramStart"/>
      <w:r w:rsidRPr="004E7DF7">
        <w:rPr>
          <w:rFonts w:ascii="Times New Roman" w:eastAsia="Calibri" w:hAnsi="Times New Roman" w:cs="Times New Roman"/>
          <w:sz w:val="12"/>
          <w:szCs w:val="12"/>
        </w:rPr>
        <w:t>Контроль за</w:t>
      </w:r>
      <w:proofErr w:type="gramEnd"/>
      <w:r w:rsidRPr="004E7DF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E7DF7" w:rsidRPr="004E7DF7" w:rsidRDefault="004E7DF7" w:rsidP="004E7DF7">
      <w:pPr>
        <w:tabs>
          <w:tab w:val="left" w:pos="284"/>
        </w:tabs>
        <w:spacing w:after="0" w:line="240" w:lineRule="auto"/>
        <w:jc w:val="right"/>
        <w:rPr>
          <w:rFonts w:ascii="Times New Roman" w:eastAsia="Calibri" w:hAnsi="Times New Roman" w:cs="Times New Roman"/>
          <w:sz w:val="12"/>
          <w:szCs w:val="12"/>
        </w:rPr>
      </w:pPr>
      <w:r w:rsidRPr="004E7DF7">
        <w:rPr>
          <w:rFonts w:ascii="Times New Roman" w:eastAsia="Calibri" w:hAnsi="Times New Roman" w:cs="Times New Roman"/>
          <w:sz w:val="12"/>
          <w:szCs w:val="12"/>
        </w:rPr>
        <w:t>Глава сельского поселения Светлодольск</w:t>
      </w:r>
    </w:p>
    <w:p w:rsidR="004E7DF7" w:rsidRDefault="004E7DF7" w:rsidP="004E7DF7">
      <w:pPr>
        <w:tabs>
          <w:tab w:val="left" w:pos="284"/>
        </w:tabs>
        <w:spacing w:after="0" w:line="240" w:lineRule="auto"/>
        <w:jc w:val="right"/>
        <w:rPr>
          <w:rFonts w:ascii="Times New Roman" w:eastAsia="Calibri" w:hAnsi="Times New Roman" w:cs="Times New Roman"/>
          <w:sz w:val="12"/>
          <w:szCs w:val="12"/>
        </w:rPr>
      </w:pPr>
      <w:r w:rsidRPr="004E7DF7">
        <w:rPr>
          <w:rFonts w:ascii="Times New Roman" w:eastAsia="Calibri" w:hAnsi="Times New Roman" w:cs="Times New Roman"/>
          <w:sz w:val="12"/>
          <w:szCs w:val="12"/>
        </w:rPr>
        <w:t>муниципального района Сергиевский</w:t>
      </w:r>
    </w:p>
    <w:p w:rsidR="0052084B" w:rsidRDefault="004E7DF7" w:rsidP="004E7DF7">
      <w:pPr>
        <w:tabs>
          <w:tab w:val="left" w:pos="284"/>
        </w:tabs>
        <w:spacing w:after="0" w:line="240" w:lineRule="auto"/>
        <w:jc w:val="right"/>
        <w:rPr>
          <w:rFonts w:ascii="Times New Roman" w:eastAsia="Calibri" w:hAnsi="Times New Roman" w:cs="Times New Roman"/>
          <w:sz w:val="12"/>
          <w:szCs w:val="12"/>
        </w:rPr>
      </w:pPr>
      <w:r w:rsidRPr="004E7DF7">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4E7DF7">
        <w:rPr>
          <w:rFonts w:ascii="Times New Roman" w:eastAsia="Calibri" w:hAnsi="Times New Roman" w:cs="Times New Roman"/>
          <w:sz w:val="12"/>
          <w:szCs w:val="12"/>
        </w:rPr>
        <w:t>Андрюхин</w:t>
      </w:r>
    </w:p>
    <w:p w:rsidR="004E7DF7" w:rsidRDefault="004E7DF7" w:rsidP="004E7DF7">
      <w:pPr>
        <w:tabs>
          <w:tab w:val="left" w:pos="284"/>
        </w:tabs>
        <w:spacing w:after="0" w:line="240" w:lineRule="auto"/>
        <w:jc w:val="right"/>
        <w:rPr>
          <w:rFonts w:ascii="Times New Roman" w:eastAsia="Calibri" w:hAnsi="Times New Roman" w:cs="Times New Roman"/>
          <w:sz w:val="12"/>
          <w:szCs w:val="12"/>
        </w:rPr>
      </w:pPr>
    </w:p>
    <w:p w:rsidR="004E7DF7" w:rsidRPr="00D845D1" w:rsidRDefault="004E7DF7" w:rsidP="004E7DF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4E7DF7" w:rsidRPr="00D845D1" w:rsidRDefault="004E7DF7" w:rsidP="004E7DF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4E7DF7" w:rsidRDefault="004E7DF7" w:rsidP="004E7DF7">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4E7DF7">
        <w:rPr>
          <w:rFonts w:ascii="Times New Roman" w:eastAsia="Calibri" w:hAnsi="Times New Roman" w:cs="Times New Roman"/>
          <w:i/>
          <w:sz w:val="12"/>
          <w:szCs w:val="12"/>
        </w:rPr>
        <w:t>Светлодольск</w:t>
      </w:r>
    </w:p>
    <w:p w:rsidR="004E7DF7" w:rsidRPr="00D845D1" w:rsidRDefault="004E7DF7" w:rsidP="004E7DF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4E7DF7" w:rsidRPr="00D845D1" w:rsidRDefault="004E7DF7" w:rsidP="004E7DF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№37 от "08</w:t>
      </w:r>
      <w:r w:rsidRPr="00D845D1">
        <w:rPr>
          <w:rFonts w:ascii="Times New Roman" w:eastAsia="Calibri" w:hAnsi="Times New Roman" w:cs="Times New Roman"/>
          <w:i/>
          <w:sz w:val="12"/>
          <w:szCs w:val="12"/>
        </w:rPr>
        <w:t>" августа  2019 года</w:t>
      </w:r>
    </w:p>
    <w:p w:rsidR="004E7DF7" w:rsidRPr="00C0627B" w:rsidRDefault="004E7DF7" w:rsidP="004E7DF7">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4E7DF7"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4E7DF7">
        <w:rPr>
          <w:rFonts w:ascii="Times New Roman" w:eastAsia="Calibri" w:hAnsi="Times New Roman" w:cs="Times New Roman"/>
          <w:sz w:val="12"/>
          <w:szCs w:val="12"/>
        </w:rPr>
        <w:t xml:space="preserve">Светлодольск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4E7DF7" w:rsidRPr="00C0627B" w:rsidRDefault="004E7DF7" w:rsidP="004E7DF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4E7DF7" w:rsidRPr="00C0627B" w:rsidTr="005D69E6">
        <w:trPr>
          <w:trHeight w:val="20"/>
        </w:trPr>
        <w:tc>
          <w:tcPr>
            <w:tcW w:w="2689" w:type="dxa"/>
          </w:tcPr>
          <w:p w:rsidR="008C2A77" w:rsidRPr="008C2A77" w:rsidRDefault="008C2A77" w:rsidP="008C2A77">
            <w:pPr>
              <w:tabs>
                <w:tab w:val="left" w:pos="284"/>
              </w:tabs>
              <w:spacing w:after="0" w:line="240" w:lineRule="auto"/>
              <w:rPr>
                <w:rFonts w:ascii="Times New Roman" w:eastAsia="Calibri" w:hAnsi="Times New Roman" w:cs="Times New Roman"/>
                <w:sz w:val="12"/>
                <w:szCs w:val="12"/>
              </w:rPr>
            </w:pPr>
            <w:r w:rsidRPr="008C2A77">
              <w:rPr>
                <w:rFonts w:ascii="Times New Roman" w:eastAsia="Calibri" w:hAnsi="Times New Roman" w:cs="Times New Roman"/>
                <w:sz w:val="12"/>
                <w:szCs w:val="12"/>
              </w:rPr>
              <w:t>Глава сельского поселения Светлодольск муниципального района Сергиевский</w:t>
            </w:r>
          </w:p>
          <w:p w:rsidR="004E7DF7" w:rsidRPr="00C0627B" w:rsidRDefault="008C2A77" w:rsidP="008C2A77">
            <w:pPr>
              <w:tabs>
                <w:tab w:val="left" w:pos="284"/>
              </w:tabs>
              <w:spacing w:after="0" w:line="240" w:lineRule="auto"/>
              <w:rPr>
                <w:rFonts w:ascii="Times New Roman" w:eastAsia="Calibri" w:hAnsi="Times New Roman" w:cs="Times New Roman"/>
                <w:sz w:val="12"/>
                <w:szCs w:val="12"/>
              </w:rPr>
            </w:pPr>
            <w:r w:rsidRPr="008C2A77">
              <w:rPr>
                <w:rFonts w:ascii="Times New Roman" w:eastAsia="Calibri" w:hAnsi="Times New Roman" w:cs="Times New Roman"/>
                <w:sz w:val="12"/>
                <w:szCs w:val="12"/>
              </w:rPr>
              <w:t>8(84655) 4-32-13</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Начальник ГБУСО «Сергиевская районная станция по борьбе с болезнями  с/х животных»</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r w:rsidR="004E7DF7" w:rsidRPr="00C0627B" w:rsidTr="005D69E6">
        <w:trPr>
          <w:trHeight w:val="20"/>
        </w:trPr>
        <w:tc>
          <w:tcPr>
            <w:tcW w:w="2689"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2477"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c>
          <w:tcPr>
            <w:tcW w:w="1495" w:type="dxa"/>
          </w:tcPr>
          <w:p w:rsidR="004E7DF7" w:rsidRPr="00C0627B" w:rsidRDefault="004E7DF7" w:rsidP="005D69E6">
            <w:pPr>
              <w:tabs>
                <w:tab w:val="left" w:pos="284"/>
              </w:tabs>
              <w:spacing w:after="0" w:line="240" w:lineRule="auto"/>
              <w:rPr>
                <w:rFonts w:ascii="Times New Roman" w:eastAsia="Calibri" w:hAnsi="Times New Roman" w:cs="Times New Roman"/>
                <w:sz w:val="12"/>
                <w:szCs w:val="12"/>
              </w:rPr>
            </w:pPr>
          </w:p>
        </w:tc>
      </w:tr>
    </w:tbl>
    <w:p w:rsidR="004E7DF7" w:rsidRPr="00C0627B" w:rsidRDefault="004E7DF7" w:rsidP="004E7DF7">
      <w:pPr>
        <w:tabs>
          <w:tab w:val="left" w:pos="284"/>
        </w:tabs>
        <w:spacing w:after="0" w:line="240" w:lineRule="auto"/>
        <w:rPr>
          <w:rFonts w:ascii="Times New Roman" w:eastAsia="Calibri" w:hAnsi="Times New Roman" w:cs="Times New Roman"/>
          <w:sz w:val="12"/>
          <w:szCs w:val="12"/>
        </w:rPr>
      </w:pPr>
    </w:p>
    <w:p w:rsidR="004E7DF7" w:rsidRDefault="004E7DF7" w:rsidP="004E7DF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E7DF7" w:rsidRDefault="004E7DF7" w:rsidP="004E7DF7">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8C2A77" w:rsidRPr="008C2A77">
        <w:rPr>
          <w:rFonts w:ascii="Times New Roman" w:eastAsia="Calibri" w:hAnsi="Times New Roman" w:cs="Times New Roman"/>
          <w:b/>
          <w:sz w:val="12"/>
          <w:szCs w:val="12"/>
        </w:rPr>
        <w:t xml:space="preserve">СЕРГИЕВСК  </w:t>
      </w:r>
    </w:p>
    <w:p w:rsidR="004E7DF7" w:rsidRPr="00713631" w:rsidRDefault="004E7DF7" w:rsidP="004E7DF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E7DF7" w:rsidRPr="00713631" w:rsidRDefault="004E7DF7" w:rsidP="004E7DF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E7DF7" w:rsidRPr="00713631" w:rsidRDefault="004E7DF7" w:rsidP="004E7DF7">
      <w:pPr>
        <w:tabs>
          <w:tab w:val="left" w:pos="284"/>
        </w:tabs>
        <w:spacing w:after="0" w:line="240" w:lineRule="auto"/>
        <w:jc w:val="center"/>
        <w:rPr>
          <w:rFonts w:ascii="Times New Roman" w:eastAsia="Calibri" w:hAnsi="Times New Roman" w:cs="Times New Roman"/>
          <w:sz w:val="12"/>
          <w:szCs w:val="12"/>
        </w:rPr>
      </w:pPr>
    </w:p>
    <w:p w:rsidR="004E7DF7" w:rsidRPr="00713631" w:rsidRDefault="004E7DF7" w:rsidP="004E7DF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E7DF7" w:rsidRPr="00713631" w:rsidRDefault="004E7DF7" w:rsidP="004E7DF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008C2A77">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sidR="008C2A77">
        <w:rPr>
          <w:rFonts w:ascii="Times New Roman" w:eastAsia="Calibri" w:hAnsi="Times New Roman" w:cs="Times New Roman"/>
          <w:sz w:val="12"/>
          <w:szCs w:val="12"/>
        </w:rPr>
        <w:t xml:space="preserve">  №46/2</w:t>
      </w:r>
    </w:p>
    <w:p w:rsidR="008C2A77" w:rsidRPr="008C2A77" w:rsidRDefault="008C2A77" w:rsidP="008C2A77">
      <w:pPr>
        <w:tabs>
          <w:tab w:val="left" w:pos="284"/>
        </w:tabs>
        <w:spacing w:after="0" w:line="240" w:lineRule="auto"/>
        <w:ind w:firstLine="284"/>
        <w:jc w:val="both"/>
        <w:rPr>
          <w:rFonts w:ascii="Times New Roman" w:eastAsia="Calibri" w:hAnsi="Times New Roman" w:cs="Times New Roman"/>
          <w:b/>
          <w:sz w:val="12"/>
          <w:szCs w:val="12"/>
        </w:rPr>
      </w:pPr>
      <w:r w:rsidRPr="008C2A7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Сергиевск  муниципального района </w:t>
      </w:r>
      <w:r>
        <w:rPr>
          <w:rFonts w:ascii="Times New Roman" w:eastAsia="Calibri" w:hAnsi="Times New Roman" w:cs="Times New Roman"/>
          <w:b/>
          <w:sz w:val="12"/>
          <w:szCs w:val="12"/>
        </w:rPr>
        <w:t xml:space="preserve">Сергиевский от 14.02.2019 г. №4 </w:t>
      </w:r>
      <w:r w:rsidRPr="008C2A77">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Сергиевск  муниципального района Сергиевский» </w:t>
      </w:r>
    </w:p>
    <w:p w:rsidR="008C2A77" w:rsidRDefault="008C2A77" w:rsidP="004E7DF7">
      <w:pPr>
        <w:tabs>
          <w:tab w:val="left" w:pos="284"/>
        </w:tabs>
        <w:spacing w:after="0" w:line="240" w:lineRule="auto"/>
        <w:ind w:firstLine="284"/>
        <w:jc w:val="both"/>
        <w:rPr>
          <w:rFonts w:ascii="Times New Roman" w:eastAsia="Calibri" w:hAnsi="Times New Roman" w:cs="Times New Roman"/>
          <w:sz w:val="12"/>
          <w:szCs w:val="12"/>
        </w:rPr>
      </w:pPr>
    </w:p>
    <w:p w:rsidR="008C2A77" w:rsidRPr="008C2A77" w:rsidRDefault="008C2A77" w:rsidP="008C2A77">
      <w:pPr>
        <w:tabs>
          <w:tab w:val="left" w:pos="284"/>
        </w:tabs>
        <w:spacing w:after="0" w:line="240" w:lineRule="auto"/>
        <w:ind w:firstLine="284"/>
        <w:jc w:val="both"/>
        <w:rPr>
          <w:rFonts w:ascii="Times New Roman" w:eastAsia="Calibri" w:hAnsi="Times New Roman" w:cs="Times New Roman"/>
          <w:sz w:val="12"/>
          <w:szCs w:val="12"/>
        </w:rPr>
      </w:pPr>
      <w:r w:rsidRPr="008C2A77">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администрация сельского поселения Сергиевск муниципального района Сергиевский</w:t>
      </w:r>
    </w:p>
    <w:p w:rsidR="008C2A77" w:rsidRPr="008C2A77" w:rsidRDefault="008C2A77" w:rsidP="008C2A7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8C2A77" w:rsidRPr="008C2A77" w:rsidRDefault="008C2A77" w:rsidP="008C2A77">
      <w:pPr>
        <w:tabs>
          <w:tab w:val="left" w:pos="284"/>
        </w:tabs>
        <w:spacing w:after="0" w:line="240" w:lineRule="auto"/>
        <w:ind w:firstLine="284"/>
        <w:jc w:val="both"/>
        <w:rPr>
          <w:rFonts w:ascii="Times New Roman" w:eastAsia="Calibri" w:hAnsi="Times New Roman" w:cs="Times New Roman"/>
          <w:sz w:val="12"/>
          <w:szCs w:val="12"/>
        </w:rPr>
      </w:pPr>
      <w:r w:rsidRPr="008C2A77">
        <w:rPr>
          <w:rFonts w:ascii="Times New Roman" w:eastAsia="Calibri" w:hAnsi="Times New Roman" w:cs="Times New Roman"/>
          <w:sz w:val="12"/>
          <w:szCs w:val="12"/>
        </w:rPr>
        <w:t>1.</w:t>
      </w:r>
      <w:r w:rsidRPr="008C2A77">
        <w:rPr>
          <w:rFonts w:ascii="Times New Roman" w:eastAsia="Calibri" w:hAnsi="Times New Roman" w:cs="Times New Roman"/>
          <w:sz w:val="12"/>
          <w:szCs w:val="12"/>
        </w:rPr>
        <w:tab/>
        <w:t>Внести в постановление администрации сельского поселения Сергиевск муниципального района Сергиевский от 14.02.2019 г.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Сергиевск  муниципального района Сергиевский» изменения следующего содержания:</w:t>
      </w:r>
    </w:p>
    <w:p w:rsidR="008C2A77" w:rsidRPr="008C2A77" w:rsidRDefault="008C2A77" w:rsidP="008C2A77">
      <w:pPr>
        <w:tabs>
          <w:tab w:val="left" w:pos="284"/>
        </w:tabs>
        <w:spacing w:after="0" w:line="240" w:lineRule="auto"/>
        <w:ind w:firstLine="284"/>
        <w:jc w:val="both"/>
        <w:rPr>
          <w:rFonts w:ascii="Times New Roman" w:eastAsia="Calibri" w:hAnsi="Times New Roman" w:cs="Times New Roman"/>
          <w:sz w:val="12"/>
          <w:szCs w:val="12"/>
        </w:rPr>
      </w:pPr>
      <w:r w:rsidRPr="008C2A77">
        <w:rPr>
          <w:rFonts w:ascii="Times New Roman" w:eastAsia="Calibri" w:hAnsi="Times New Roman" w:cs="Times New Roman"/>
          <w:sz w:val="12"/>
          <w:szCs w:val="12"/>
        </w:rPr>
        <w:t>1.1.</w:t>
      </w:r>
      <w:r w:rsidRPr="008C2A77">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8C2A77" w:rsidRPr="008C2A77" w:rsidRDefault="008C2A77" w:rsidP="008C2A77">
      <w:pPr>
        <w:tabs>
          <w:tab w:val="left" w:pos="284"/>
        </w:tabs>
        <w:spacing w:after="0" w:line="240" w:lineRule="auto"/>
        <w:ind w:firstLine="284"/>
        <w:jc w:val="both"/>
        <w:rPr>
          <w:rFonts w:ascii="Times New Roman" w:eastAsia="Calibri" w:hAnsi="Times New Roman" w:cs="Times New Roman"/>
          <w:sz w:val="12"/>
          <w:szCs w:val="12"/>
        </w:rPr>
      </w:pPr>
      <w:r w:rsidRPr="008C2A77">
        <w:rPr>
          <w:rFonts w:ascii="Times New Roman" w:eastAsia="Calibri" w:hAnsi="Times New Roman" w:cs="Times New Roman"/>
          <w:sz w:val="12"/>
          <w:szCs w:val="12"/>
        </w:rPr>
        <w:t>2. Опубликовать настоящее постановление в газете «Сергиевский вестник».</w:t>
      </w:r>
    </w:p>
    <w:p w:rsidR="008C2A77" w:rsidRPr="008C2A77" w:rsidRDefault="008C2A77" w:rsidP="008C2A77">
      <w:pPr>
        <w:tabs>
          <w:tab w:val="left" w:pos="284"/>
        </w:tabs>
        <w:spacing w:after="0" w:line="240" w:lineRule="auto"/>
        <w:ind w:firstLine="284"/>
        <w:jc w:val="both"/>
        <w:rPr>
          <w:rFonts w:ascii="Times New Roman" w:eastAsia="Calibri" w:hAnsi="Times New Roman" w:cs="Times New Roman"/>
          <w:sz w:val="12"/>
          <w:szCs w:val="12"/>
        </w:rPr>
      </w:pPr>
      <w:r w:rsidRPr="008C2A77">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C2A77" w:rsidRPr="008C2A77" w:rsidRDefault="008C2A77" w:rsidP="008C2A77">
      <w:pPr>
        <w:tabs>
          <w:tab w:val="left" w:pos="284"/>
        </w:tabs>
        <w:spacing w:after="0" w:line="240" w:lineRule="auto"/>
        <w:ind w:firstLine="284"/>
        <w:jc w:val="both"/>
        <w:rPr>
          <w:rFonts w:ascii="Times New Roman" w:eastAsia="Calibri" w:hAnsi="Times New Roman" w:cs="Times New Roman"/>
          <w:sz w:val="12"/>
          <w:szCs w:val="12"/>
        </w:rPr>
      </w:pPr>
      <w:r w:rsidRPr="008C2A77">
        <w:rPr>
          <w:rFonts w:ascii="Times New Roman" w:eastAsia="Calibri" w:hAnsi="Times New Roman" w:cs="Times New Roman"/>
          <w:sz w:val="12"/>
          <w:szCs w:val="12"/>
        </w:rPr>
        <w:t xml:space="preserve">4. </w:t>
      </w:r>
      <w:proofErr w:type="gramStart"/>
      <w:r w:rsidRPr="008C2A77">
        <w:rPr>
          <w:rFonts w:ascii="Times New Roman" w:eastAsia="Calibri" w:hAnsi="Times New Roman" w:cs="Times New Roman"/>
          <w:sz w:val="12"/>
          <w:szCs w:val="12"/>
        </w:rPr>
        <w:t>Контроль за</w:t>
      </w:r>
      <w:proofErr w:type="gramEnd"/>
      <w:r w:rsidRPr="008C2A77">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8C2A77" w:rsidRPr="008C2A77" w:rsidRDefault="008C2A77" w:rsidP="008C2A77">
      <w:pPr>
        <w:tabs>
          <w:tab w:val="left" w:pos="284"/>
        </w:tabs>
        <w:spacing w:after="0" w:line="240" w:lineRule="auto"/>
        <w:jc w:val="right"/>
        <w:rPr>
          <w:rFonts w:ascii="Times New Roman" w:eastAsia="Calibri" w:hAnsi="Times New Roman" w:cs="Times New Roman"/>
          <w:sz w:val="12"/>
          <w:szCs w:val="12"/>
        </w:rPr>
      </w:pPr>
      <w:r w:rsidRPr="008C2A77">
        <w:rPr>
          <w:rFonts w:ascii="Times New Roman" w:eastAsia="Calibri" w:hAnsi="Times New Roman" w:cs="Times New Roman"/>
          <w:sz w:val="12"/>
          <w:szCs w:val="12"/>
        </w:rPr>
        <w:t>Глава сельского поселения Сергиевск</w:t>
      </w:r>
    </w:p>
    <w:p w:rsidR="008C2A77" w:rsidRDefault="008C2A77" w:rsidP="008C2A77">
      <w:pPr>
        <w:tabs>
          <w:tab w:val="left" w:pos="284"/>
        </w:tabs>
        <w:spacing w:after="0" w:line="240" w:lineRule="auto"/>
        <w:jc w:val="right"/>
        <w:rPr>
          <w:rFonts w:ascii="Times New Roman" w:eastAsia="Calibri" w:hAnsi="Times New Roman" w:cs="Times New Roman"/>
          <w:sz w:val="12"/>
          <w:szCs w:val="12"/>
        </w:rPr>
      </w:pPr>
      <w:r w:rsidRPr="008C2A77">
        <w:rPr>
          <w:rFonts w:ascii="Times New Roman" w:eastAsia="Calibri" w:hAnsi="Times New Roman" w:cs="Times New Roman"/>
          <w:sz w:val="12"/>
          <w:szCs w:val="12"/>
        </w:rPr>
        <w:t>муниципального района Сергиевский</w:t>
      </w:r>
    </w:p>
    <w:p w:rsidR="004E7DF7" w:rsidRDefault="008C2A77" w:rsidP="008C2A77">
      <w:pPr>
        <w:tabs>
          <w:tab w:val="left" w:pos="284"/>
        </w:tabs>
        <w:spacing w:after="0" w:line="240" w:lineRule="auto"/>
        <w:jc w:val="right"/>
        <w:rPr>
          <w:rFonts w:ascii="Times New Roman" w:eastAsia="Calibri" w:hAnsi="Times New Roman" w:cs="Times New Roman"/>
          <w:sz w:val="12"/>
          <w:szCs w:val="12"/>
        </w:rPr>
      </w:pPr>
      <w:r w:rsidRPr="008C2A77">
        <w:rPr>
          <w:rFonts w:ascii="Times New Roman" w:eastAsia="Calibri" w:hAnsi="Times New Roman" w:cs="Times New Roman"/>
          <w:sz w:val="12"/>
          <w:szCs w:val="12"/>
        </w:rPr>
        <w:t xml:space="preserve">М.М. </w:t>
      </w:r>
      <w:proofErr w:type="spellStart"/>
      <w:r w:rsidRPr="008C2A77">
        <w:rPr>
          <w:rFonts w:ascii="Times New Roman" w:eastAsia="Calibri" w:hAnsi="Times New Roman" w:cs="Times New Roman"/>
          <w:sz w:val="12"/>
          <w:szCs w:val="12"/>
        </w:rPr>
        <w:t>Арчибасов</w:t>
      </w:r>
      <w:proofErr w:type="spellEnd"/>
    </w:p>
    <w:p w:rsidR="008C2A77" w:rsidRDefault="008C2A77" w:rsidP="008C2A77">
      <w:pPr>
        <w:tabs>
          <w:tab w:val="left" w:pos="284"/>
        </w:tabs>
        <w:spacing w:after="0" w:line="240" w:lineRule="auto"/>
        <w:jc w:val="right"/>
        <w:rPr>
          <w:rFonts w:ascii="Times New Roman" w:eastAsia="Calibri" w:hAnsi="Times New Roman" w:cs="Times New Roman"/>
          <w:sz w:val="12"/>
          <w:szCs w:val="12"/>
        </w:rPr>
      </w:pPr>
    </w:p>
    <w:p w:rsidR="008C2A77" w:rsidRPr="00D845D1" w:rsidRDefault="008C2A77" w:rsidP="008C2A7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8C2A77" w:rsidRPr="00D845D1" w:rsidRDefault="008C2A77" w:rsidP="008C2A7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8C2A77" w:rsidRDefault="008C2A77" w:rsidP="008C2A77">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8C2A77">
        <w:rPr>
          <w:rFonts w:ascii="Times New Roman" w:eastAsia="Calibri" w:hAnsi="Times New Roman" w:cs="Times New Roman"/>
          <w:i/>
          <w:sz w:val="12"/>
          <w:szCs w:val="12"/>
        </w:rPr>
        <w:t>Сергиевск</w:t>
      </w:r>
    </w:p>
    <w:p w:rsidR="008C2A77" w:rsidRPr="00D845D1" w:rsidRDefault="008C2A77" w:rsidP="008C2A77">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8C2A77" w:rsidRPr="00D845D1" w:rsidRDefault="008C2A77" w:rsidP="008C2A7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№46/2 от "08</w:t>
      </w:r>
      <w:r w:rsidRPr="00D845D1">
        <w:rPr>
          <w:rFonts w:ascii="Times New Roman" w:eastAsia="Calibri" w:hAnsi="Times New Roman" w:cs="Times New Roman"/>
          <w:i/>
          <w:sz w:val="12"/>
          <w:szCs w:val="12"/>
        </w:rPr>
        <w:t>" августа  2019 года</w:t>
      </w:r>
    </w:p>
    <w:p w:rsidR="008C2A77" w:rsidRPr="00C0627B" w:rsidRDefault="008C2A77" w:rsidP="008C2A77">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8C2A77" w:rsidRDefault="008C2A77" w:rsidP="008C2A7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8C2A77" w:rsidRPr="00C0627B" w:rsidRDefault="008C2A77" w:rsidP="008C2A7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8C2A77">
        <w:rPr>
          <w:rFonts w:ascii="Times New Roman" w:eastAsia="Calibri" w:hAnsi="Times New Roman" w:cs="Times New Roman"/>
          <w:sz w:val="12"/>
          <w:szCs w:val="12"/>
        </w:rPr>
        <w:t xml:space="preserve">Сергиевск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8C2A77" w:rsidRPr="00C0627B" w:rsidRDefault="008C2A77" w:rsidP="008C2A7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8C2A77" w:rsidRPr="00C0627B" w:rsidRDefault="008C2A77" w:rsidP="008C2A7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8C2A77" w:rsidRPr="00C0627B" w:rsidRDefault="008C2A77" w:rsidP="008C2A7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8C2A77" w:rsidRPr="00C0627B" w:rsidRDefault="008C2A77" w:rsidP="008C2A77">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8C2A77" w:rsidRPr="00C0627B" w:rsidTr="005D69E6">
        <w:trPr>
          <w:trHeight w:val="20"/>
        </w:trPr>
        <w:tc>
          <w:tcPr>
            <w:tcW w:w="2689" w:type="dxa"/>
          </w:tcPr>
          <w:p w:rsidR="008C2A77" w:rsidRPr="008C2A77" w:rsidRDefault="008C2A77" w:rsidP="008C2A77">
            <w:pPr>
              <w:tabs>
                <w:tab w:val="left" w:pos="284"/>
              </w:tabs>
              <w:spacing w:after="0" w:line="240" w:lineRule="auto"/>
              <w:rPr>
                <w:rFonts w:ascii="Times New Roman" w:eastAsia="Calibri" w:hAnsi="Times New Roman" w:cs="Times New Roman"/>
                <w:sz w:val="12"/>
                <w:szCs w:val="12"/>
              </w:rPr>
            </w:pPr>
            <w:r w:rsidRPr="008C2A77">
              <w:rPr>
                <w:rFonts w:ascii="Times New Roman" w:eastAsia="Calibri" w:hAnsi="Times New Roman" w:cs="Times New Roman"/>
                <w:sz w:val="12"/>
                <w:szCs w:val="12"/>
              </w:rPr>
              <w:t>Глава сельского поселения Сергиевск  муниципального района Сергиевский</w:t>
            </w:r>
          </w:p>
          <w:p w:rsidR="008C2A77" w:rsidRPr="00C0627B" w:rsidRDefault="008C2A77" w:rsidP="008C2A77">
            <w:pPr>
              <w:tabs>
                <w:tab w:val="left" w:pos="284"/>
              </w:tabs>
              <w:spacing w:after="0" w:line="240" w:lineRule="auto"/>
              <w:rPr>
                <w:rFonts w:ascii="Times New Roman" w:eastAsia="Calibri" w:hAnsi="Times New Roman" w:cs="Times New Roman"/>
                <w:sz w:val="12"/>
                <w:szCs w:val="12"/>
              </w:rPr>
            </w:pPr>
            <w:r w:rsidRPr="008C2A77">
              <w:rPr>
                <w:rFonts w:ascii="Times New Roman" w:eastAsia="Calibri" w:hAnsi="Times New Roman" w:cs="Times New Roman"/>
                <w:sz w:val="12"/>
                <w:szCs w:val="12"/>
              </w:rPr>
              <w:t>Указать телефон с кодом</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отдела торговли и экономического развития администрации муниципального </w:t>
            </w:r>
            <w:r w:rsidRPr="00C0627B">
              <w:rPr>
                <w:rFonts w:ascii="Times New Roman" w:eastAsia="Calibri" w:hAnsi="Times New Roman" w:cs="Times New Roman"/>
                <w:sz w:val="12"/>
                <w:szCs w:val="12"/>
              </w:rPr>
              <w:lastRenderedPageBreak/>
              <w:t>района Сергиевский</w:t>
            </w: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r w:rsidR="008C2A77" w:rsidRPr="00C0627B" w:rsidTr="005D69E6">
        <w:trPr>
          <w:trHeight w:val="20"/>
        </w:trPr>
        <w:tc>
          <w:tcPr>
            <w:tcW w:w="2689"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2477"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c>
          <w:tcPr>
            <w:tcW w:w="1495" w:type="dxa"/>
          </w:tcPr>
          <w:p w:rsidR="008C2A77" w:rsidRPr="00C0627B" w:rsidRDefault="008C2A77" w:rsidP="005D69E6">
            <w:pPr>
              <w:tabs>
                <w:tab w:val="left" w:pos="284"/>
              </w:tabs>
              <w:spacing w:after="0" w:line="240" w:lineRule="auto"/>
              <w:rPr>
                <w:rFonts w:ascii="Times New Roman" w:eastAsia="Calibri" w:hAnsi="Times New Roman" w:cs="Times New Roman"/>
                <w:sz w:val="12"/>
                <w:szCs w:val="12"/>
              </w:rPr>
            </w:pPr>
          </w:p>
        </w:tc>
      </w:tr>
    </w:tbl>
    <w:p w:rsidR="008C2A77" w:rsidRPr="00C0627B" w:rsidRDefault="008C2A77" w:rsidP="008C2A77">
      <w:pPr>
        <w:tabs>
          <w:tab w:val="left" w:pos="284"/>
        </w:tabs>
        <w:spacing w:after="0" w:line="240" w:lineRule="auto"/>
        <w:rPr>
          <w:rFonts w:ascii="Times New Roman" w:eastAsia="Calibri" w:hAnsi="Times New Roman" w:cs="Times New Roman"/>
          <w:sz w:val="12"/>
          <w:szCs w:val="12"/>
        </w:rPr>
      </w:pPr>
    </w:p>
    <w:p w:rsidR="008C2A77" w:rsidRDefault="008C2A77" w:rsidP="008C2A77">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8C2A77" w:rsidRDefault="008C2A77" w:rsidP="008C2A77">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8C2A77">
        <w:rPr>
          <w:rFonts w:ascii="Times New Roman" w:eastAsia="Calibri" w:hAnsi="Times New Roman" w:cs="Times New Roman"/>
          <w:b/>
          <w:sz w:val="12"/>
          <w:szCs w:val="12"/>
        </w:rPr>
        <w:t xml:space="preserve">СЕРНОВОДСК  </w:t>
      </w:r>
    </w:p>
    <w:p w:rsidR="008C2A77" w:rsidRPr="00713631" w:rsidRDefault="008C2A77" w:rsidP="008C2A7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8C2A77" w:rsidRPr="00713631" w:rsidRDefault="008C2A77" w:rsidP="008C2A77">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8C2A77" w:rsidRPr="00713631" w:rsidRDefault="008C2A77" w:rsidP="008C2A77">
      <w:pPr>
        <w:tabs>
          <w:tab w:val="left" w:pos="284"/>
        </w:tabs>
        <w:spacing w:after="0" w:line="240" w:lineRule="auto"/>
        <w:jc w:val="center"/>
        <w:rPr>
          <w:rFonts w:ascii="Times New Roman" w:eastAsia="Calibri" w:hAnsi="Times New Roman" w:cs="Times New Roman"/>
          <w:sz w:val="12"/>
          <w:szCs w:val="12"/>
        </w:rPr>
      </w:pPr>
    </w:p>
    <w:p w:rsidR="008C2A77" w:rsidRPr="00713631" w:rsidRDefault="008C2A77" w:rsidP="008C2A77">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8C2A77" w:rsidRPr="00713631" w:rsidRDefault="008C2A77" w:rsidP="008C2A7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№32</w:t>
      </w:r>
    </w:p>
    <w:p w:rsidR="008C2A77" w:rsidRDefault="008C2A77" w:rsidP="008C2A77">
      <w:pPr>
        <w:tabs>
          <w:tab w:val="left" w:pos="284"/>
        </w:tabs>
        <w:spacing w:after="0" w:line="240" w:lineRule="auto"/>
        <w:ind w:firstLine="284"/>
        <w:jc w:val="center"/>
        <w:rPr>
          <w:rFonts w:ascii="Times New Roman" w:eastAsia="Calibri" w:hAnsi="Times New Roman" w:cs="Times New Roman"/>
          <w:b/>
          <w:sz w:val="12"/>
          <w:szCs w:val="12"/>
        </w:rPr>
      </w:pPr>
      <w:r w:rsidRPr="008C2A77">
        <w:rPr>
          <w:rFonts w:ascii="Times New Roman" w:eastAsia="Calibri" w:hAnsi="Times New Roman" w:cs="Times New Roman"/>
          <w:b/>
          <w:sz w:val="12"/>
          <w:szCs w:val="12"/>
        </w:rPr>
        <w:t xml:space="preserve">О внесении изменений в постановление администрации сельского  поселения Серноводск  </w:t>
      </w:r>
    </w:p>
    <w:p w:rsidR="008C2A77" w:rsidRDefault="008C2A77" w:rsidP="008C2A77">
      <w:pPr>
        <w:tabs>
          <w:tab w:val="left" w:pos="284"/>
        </w:tabs>
        <w:spacing w:after="0" w:line="240" w:lineRule="auto"/>
        <w:ind w:firstLine="284"/>
        <w:jc w:val="center"/>
        <w:rPr>
          <w:rFonts w:ascii="Times New Roman" w:eastAsia="Calibri" w:hAnsi="Times New Roman" w:cs="Times New Roman"/>
          <w:b/>
          <w:sz w:val="12"/>
          <w:szCs w:val="12"/>
        </w:rPr>
      </w:pPr>
      <w:r w:rsidRPr="008C2A77">
        <w:rPr>
          <w:rFonts w:ascii="Times New Roman" w:eastAsia="Calibri" w:hAnsi="Times New Roman" w:cs="Times New Roman"/>
          <w:b/>
          <w:sz w:val="12"/>
          <w:szCs w:val="12"/>
        </w:rPr>
        <w:t>муниципального района Се</w:t>
      </w:r>
      <w:r>
        <w:rPr>
          <w:rFonts w:ascii="Times New Roman" w:eastAsia="Calibri" w:hAnsi="Times New Roman" w:cs="Times New Roman"/>
          <w:b/>
          <w:sz w:val="12"/>
          <w:szCs w:val="12"/>
        </w:rPr>
        <w:t xml:space="preserve">ргиевский от  14.02.2019г.  № 5 </w:t>
      </w:r>
      <w:r w:rsidRPr="008C2A77">
        <w:rPr>
          <w:rFonts w:ascii="Times New Roman" w:eastAsia="Calibri" w:hAnsi="Times New Roman" w:cs="Times New Roman"/>
          <w:b/>
          <w:sz w:val="12"/>
          <w:szCs w:val="12"/>
        </w:rPr>
        <w:t xml:space="preserve"> «Об утверждении Порядка согласования размещения </w:t>
      </w:r>
    </w:p>
    <w:p w:rsidR="008C2A77" w:rsidRDefault="008C2A77" w:rsidP="008C2A77">
      <w:pPr>
        <w:tabs>
          <w:tab w:val="left" w:pos="284"/>
        </w:tabs>
        <w:spacing w:after="0" w:line="240" w:lineRule="auto"/>
        <w:ind w:firstLine="284"/>
        <w:jc w:val="center"/>
        <w:rPr>
          <w:rFonts w:ascii="Times New Roman" w:eastAsia="Calibri" w:hAnsi="Times New Roman" w:cs="Times New Roman"/>
          <w:b/>
          <w:sz w:val="12"/>
          <w:szCs w:val="12"/>
        </w:rPr>
      </w:pPr>
      <w:r w:rsidRPr="008C2A77">
        <w:rPr>
          <w:rFonts w:ascii="Times New Roman" w:eastAsia="Calibri" w:hAnsi="Times New Roman" w:cs="Times New Roman"/>
          <w:b/>
          <w:sz w:val="12"/>
          <w:szCs w:val="12"/>
        </w:rPr>
        <w:t>(установки) и /или эксплуатации временных нестационарных аттракционов, передвижных цирков и зоопарков на территории сельского поселения  Серноводск муниципального района Сергиевский»</w:t>
      </w:r>
    </w:p>
    <w:p w:rsidR="008C2A77" w:rsidRDefault="008C2A77" w:rsidP="008C2A77">
      <w:pPr>
        <w:tabs>
          <w:tab w:val="left" w:pos="284"/>
        </w:tabs>
        <w:spacing w:after="0" w:line="240" w:lineRule="auto"/>
        <w:ind w:firstLine="284"/>
        <w:jc w:val="both"/>
        <w:rPr>
          <w:rFonts w:ascii="Times New Roman" w:eastAsia="Calibri" w:hAnsi="Times New Roman" w:cs="Times New Roman"/>
          <w:sz w:val="12"/>
          <w:szCs w:val="12"/>
        </w:rPr>
      </w:pPr>
    </w:p>
    <w:p w:rsidR="003E537F" w:rsidRPr="003E537F" w:rsidRDefault="003E537F" w:rsidP="003E537F">
      <w:pPr>
        <w:tabs>
          <w:tab w:val="left" w:pos="284"/>
        </w:tabs>
        <w:spacing w:after="0" w:line="240" w:lineRule="auto"/>
        <w:ind w:firstLine="284"/>
        <w:jc w:val="both"/>
        <w:rPr>
          <w:rFonts w:ascii="Times New Roman" w:eastAsia="Calibri" w:hAnsi="Times New Roman" w:cs="Times New Roman"/>
          <w:sz w:val="12"/>
          <w:szCs w:val="12"/>
        </w:rPr>
      </w:pPr>
      <w:r w:rsidRPr="003E537F">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Серноводск муниципального района Сергиевский администрация сельского поселения Серноводск муниципального района Сергиевский</w:t>
      </w:r>
    </w:p>
    <w:p w:rsidR="003E537F" w:rsidRPr="003E537F" w:rsidRDefault="003E537F" w:rsidP="003E537F">
      <w:pPr>
        <w:tabs>
          <w:tab w:val="left" w:pos="284"/>
        </w:tabs>
        <w:spacing w:after="0" w:line="240" w:lineRule="auto"/>
        <w:ind w:firstLine="284"/>
        <w:jc w:val="both"/>
        <w:rPr>
          <w:rFonts w:ascii="Times New Roman" w:eastAsia="Calibri" w:hAnsi="Times New Roman" w:cs="Times New Roman"/>
          <w:b/>
          <w:sz w:val="12"/>
          <w:szCs w:val="12"/>
        </w:rPr>
      </w:pPr>
      <w:r w:rsidRPr="003E537F">
        <w:rPr>
          <w:rFonts w:ascii="Times New Roman" w:eastAsia="Calibri" w:hAnsi="Times New Roman" w:cs="Times New Roman"/>
          <w:b/>
          <w:sz w:val="12"/>
          <w:szCs w:val="12"/>
        </w:rPr>
        <w:t>ПОСТАНОВЛЯЕТ:</w:t>
      </w:r>
    </w:p>
    <w:p w:rsidR="003E537F" w:rsidRPr="003E537F" w:rsidRDefault="003E537F" w:rsidP="003E537F">
      <w:pPr>
        <w:tabs>
          <w:tab w:val="left" w:pos="284"/>
        </w:tabs>
        <w:spacing w:after="0" w:line="240" w:lineRule="auto"/>
        <w:ind w:firstLine="284"/>
        <w:jc w:val="both"/>
        <w:rPr>
          <w:rFonts w:ascii="Times New Roman" w:eastAsia="Calibri" w:hAnsi="Times New Roman" w:cs="Times New Roman"/>
          <w:sz w:val="12"/>
          <w:szCs w:val="12"/>
        </w:rPr>
      </w:pPr>
      <w:r w:rsidRPr="003E537F">
        <w:rPr>
          <w:rFonts w:ascii="Times New Roman" w:eastAsia="Calibri" w:hAnsi="Times New Roman" w:cs="Times New Roman"/>
          <w:sz w:val="12"/>
          <w:szCs w:val="12"/>
        </w:rPr>
        <w:t>1.</w:t>
      </w:r>
      <w:r w:rsidRPr="003E537F">
        <w:rPr>
          <w:rFonts w:ascii="Times New Roman" w:eastAsia="Calibri" w:hAnsi="Times New Roman" w:cs="Times New Roman"/>
          <w:sz w:val="12"/>
          <w:szCs w:val="12"/>
        </w:rPr>
        <w:tab/>
        <w:t>Внести в постановление администрации сельского поселения Серноводск  муниципального района Сергиевский от  14.02.2019г. № 5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Серноводск  муниципального района Сергиевский» изменения следующего содержания:</w:t>
      </w:r>
    </w:p>
    <w:p w:rsidR="003E537F" w:rsidRPr="003E537F" w:rsidRDefault="003E537F" w:rsidP="003E537F">
      <w:pPr>
        <w:tabs>
          <w:tab w:val="left" w:pos="284"/>
        </w:tabs>
        <w:spacing w:after="0" w:line="240" w:lineRule="auto"/>
        <w:ind w:firstLine="284"/>
        <w:jc w:val="both"/>
        <w:rPr>
          <w:rFonts w:ascii="Times New Roman" w:eastAsia="Calibri" w:hAnsi="Times New Roman" w:cs="Times New Roman"/>
          <w:sz w:val="12"/>
          <w:szCs w:val="12"/>
        </w:rPr>
      </w:pPr>
      <w:r w:rsidRPr="003E537F">
        <w:rPr>
          <w:rFonts w:ascii="Times New Roman" w:eastAsia="Calibri" w:hAnsi="Times New Roman" w:cs="Times New Roman"/>
          <w:sz w:val="12"/>
          <w:szCs w:val="12"/>
        </w:rPr>
        <w:t>1.1.</w:t>
      </w:r>
      <w:r w:rsidRPr="003E537F">
        <w:rPr>
          <w:rFonts w:ascii="Times New Roman" w:eastAsia="Calibri" w:hAnsi="Times New Roman" w:cs="Times New Roman"/>
          <w:sz w:val="12"/>
          <w:szCs w:val="12"/>
        </w:rPr>
        <w:tab/>
        <w:t>Приложение № 4 к постановлению изложить в новой редакции согласно Приложению №1 к настоящему постановлению.</w:t>
      </w:r>
    </w:p>
    <w:p w:rsidR="003E537F" w:rsidRPr="003E537F" w:rsidRDefault="003E537F" w:rsidP="003E537F">
      <w:pPr>
        <w:tabs>
          <w:tab w:val="left" w:pos="284"/>
        </w:tabs>
        <w:spacing w:after="0" w:line="240" w:lineRule="auto"/>
        <w:ind w:firstLine="284"/>
        <w:jc w:val="both"/>
        <w:rPr>
          <w:rFonts w:ascii="Times New Roman" w:eastAsia="Calibri" w:hAnsi="Times New Roman" w:cs="Times New Roman"/>
          <w:sz w:val="12"/>
          <w:szCs w:val="12"/>
        </w:rPr>
      </w:pPr>
      <w:r w:rsidRPr="003E537F">
        <w:rPr>
          <w:rFonts w:ascii="Times New Roman" w:eastAsia="Calibri" w:hAnsi="Times New Roman" w:cs="Times New Roman"/>
          <w:sz w:val="12"/>
          <w:szCs w:val="12"/>
        </w:rPr>
        <w:t>2. Опубликовать настоящее постановление в газете «Сергиевский вестник».</w:t>
      </w:r>
    </w:p>
    <w:p w:rsidR="003E537F" w:rsidRPr="003E537F" w:rsidRDefault="003E537F" w:rsidP="003E537F">
      <w:pPr>
        <w:tabs>
          <w:tab w:val="left" w:pos="284"/>
        </w:tabs>
        <w:spacing w:after="0" w:line="240" w:lineRule="auto"/>
        <w:ind w:firstLine="284"/>
        <w:jc w:val="both"/>
        <w:rPr>
          <w:rFonts w:ascii="Times New Roman" w:eastAsia="Calibri" w:hAnsi="Times New Roman" w:cs="Times New Roman"/>
          <w:sz w:val="12"/>
          <w:szCs w:val="12"/>
        </w:rPr>
      </w:pPr>
      <w:r w:rsidRPr="003E537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3E537F" w:rsidRPr="003E537F" w:rsidRDefault="003E537F" w:rsidP="003E537F">
      <w:pPr>
        <w:tabs>
          <w:tab w:val="left" w:pos="284"/>
        </w:tabs>
        <w:spacing w:after="0" w:line="240" w:lineRule="auto"/>
        <w:ind w:firstLine="284"/>
        <w:jc w:val="both"/>
        <w:rPr>
          <w:rFonts w:ascii="Times New Roman" w:eastAsia="Calibri" w:hAnsi="Times New Roman" w:cs="Times New Roman"/>
          <w:sz w:val="12"/>
          <w:szCs w:val="12"/>
        </w:rPr>
      </w:pPr>
      <w:r w:rsidRPr="003E537F">
        <w:rPr>
          <w:rFonts w:ascii="Times New Roman" w:eastAsia="Calibri" w:hAnsi="Times New Roman" w:cs="Times New Roman"/>
          <w:sz w:val="12"/>
          <w:szCs w:val="12"/>
        </w:rPr>
        <w:t xml:space="preserve">4. </w:t>
      </w:r>
      <w:proofErr w:type="gramStart"/>
      <w:r w:rsidRPr="003E537F">
        <w:rPr>
          <w:rFonts w:ascii="Times New Roman" w:eastAsia="Calibri" w:hAnsi="Times New Roman" w:cs="Times New Roman"/>
          <w:sz w:val="12"/>
          <w:szCs w:val="12"/>
        </w:rPr>
        <w:t>Контроль за</w:t>
      </w:r>
      <w:proofErr w:type="gramEnd"/>
      <w:r w:rsidRPr="003E537F">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3E537F" w:rsidRPr="003E537F" w:rsidRDefault="003E537F" w:rsidP="003E537F">
      <w:pPr>
        <w:tabs>
          <w:tab w:val="left" w:pos="284"/>
        </w:tabs>
        <w:spacing w:after="0" w:line="240" w:lineRule="auto"/>
        <w:jc w:val="right"/>
        <w:rPr>
          <w:rFonts w:ascii="Times New Roman" w:eastAsia="Calibri" w:hAnsi="Times New Roman" w:cs="Times New Roman"/>
          <w:sz w:val="12"/>
          <w:szCs w:val="12"/>
        </w:rPr>
      </w:pPr>
      <w:r w:rsidRPr="003E537F">
        <w:rPr>
          <w:rFonts w:ascii="Times New Roman" w:eastAsia="Calibri" w:hAnsi="Times New Roman" w:cs="Times New Roman"/>
          <w:sz w:val="12"/>
          <w:szCs w:val="12"/>
        </w:rPr>
        <w:t>Глава сельского поселения  Серноводск</w:t>
      </w:r>
    </w:p>
    <w:p w:rsidR="003E537F" w:rsidRDefault="003E537F" w:rsidP="003E537F">
      <w:pPr>
        <w:tabs>
          <w:tab w:val="left" w:pos="284"/>
        </w:tabs>
        <w:spacing w:after="0" w:line="240" w:lineRule="auto"/>
        <w:jc w:val="right"/>
        <w:rPr>
          <w:rFonts w:ascii="Times New Roman" w:eastAsia="Calibri" w:hAnsi="Times New Roman" w:cs="Times New Roman"/>
          <w:sz w:val="12"/>
          <w:szCs w:val="12"/>
        </w:rPr>
      </w:pPr>
      <w:r w:rsidRPr="003E537F">
        <w:rPr>
          <w:rFonts w:ascii="Times New Roman" w:eastAsia="Calibri" w:hAnsi="Times New Roman" w:cs="Times New Roman"/>
          <w:sz w:val="12"/>
          <w:szCs w:val="12"/>
        </w:rPr>
        <w:t>муниципального района Сергиевский</w:t>
      </w:r>
    </w:p>
    <w:p w:rsidR="008C2A77" w:rsidRDefault="003E537F" w:rsidP="003E537F">
      <w:pPr>
        <w:tabs>
          <w:tab w:val="left" w:pos="284"/>
        </w:tabs>
        <w:spacing w:after="0" w:line="240" w:lineRule="auto"/>
        <w:jc w:val="right"/>
        <w:rPr>
          <w:rFonts w:ascii="Times New Roman" w:eastAsia="Calibri" w:hAnsi="Times New Roman" w:cs="Times New Roman"/>
          <w:sz w:val="12"/>
          <w:szCs w:val="12"/>
        </w:rPr>
      </w:pPr>
      <w:r w:rsidRPr="003E537F">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Pr="003E537F">
        <w:rPr>
          <w:rFonts w:ascii="Times New Roman" w:eastAsia="Calibri" w:hAnsi="Times New Roman" w:cs="Times New Roman"/>
          <w:sz w:val="12"/>
          <w:szCs w:val="12"/>
        </w:rPr>
        <w:t>Чебоксарова</w:t>
      </w:r>
      <w:proofErr w:type="spellEnd"/>
    </w:p>
    <w:p w:rsidR="008C2A77" w:rsidRDefault="008C2A77" w:rsidP="008C2A77">
      <w:pPr>
        <w:tabs>
          <w:tab w:val="left" w:pos="284"/>
        </w:tabs>
        <w:spacing w:after="0" w:line="240" w:lineRule="auto"/>
        <w:rPr>
          <w:rFonts w:ascii="Times New Roman" w:eastAsia="Calibri" w:hAnsi="Times New Roman" w:cs="Times New Roman"/>
          <w:sz w:val="12"/>
          <w:szCs w:val="12"/>
        </w:rPr>
      </w:pPr>
    </w:p>
    <w:p w:rsidR="003E537F" w:rsidRPr="00D845D1" w:rsidRDefault="003E537F" w:rsidP="003E537F">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3E537F" w:rsidRPr="00D845D1" w:rsidRDefault="003E537F" w:rsidP="003E537F">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3E537F" w:rsidRDefault="003E537F" w:rsidP="003E537F">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3E537F">
        <w:rPr>
          <w:rFonts w:ascii="Times New Roman" w:eastAsia="Calibri" w:hAnsi="Times New Roman" w:cs="Times New Roman"/>
          <w:i/>
          <w:sz w:val="12"/>
          <w:szCs w:val="12"/>
        </w:rPr>
        <w:t>Серноводск</w:t>
      </w:r>
    </w:p>
    <w:p w:rsidR="003E537F" w:rsidRPr="00D845D1" w:rsidRDefault="003E537F" w:rsidP="003E537F">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3E537F" w:rsidRPr="00D845D1" w:rsidRDefault="003E537F" w:rsidP="003E537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№32 от "08</w:t>
      </w:r>
      <w:r w:rsidRPr="00D845D1">
        <w:rPr>
          <w:rFonts w:ascii="Times New Roman" w:eastAsia="Calibri" w:hAnsi="Times New Roman" w:cs="Times New Roman"/>
          <w:i/>
          <w:sz w:val="12"/>
          <w:szCs w:val="12"/>
        </w:rPr>
        <w:t>" августа  2019 года</w:t>
      </w:r>
    </w:p>
    <w:p w:rsidR="003E537F" w:rsidRPr="00C0627B" w:rsidRDefault="003E537F" w:rsidP="003E537F">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3E537F" w:rsidRDefault="003E537F" w:rsidP="003E537F">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3E537F" w:rsidRPr="00C0627B" w:rsidRDefault="003E537F" w:rsidP="003E537F">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3E537F">
        <w:rPr>
          <w:rFonts w:ascii="Times New Roman" w:eastAsia="Calibri" w:hAnsi="Times New Roman" w:cs="Times New Roman"/>
          <w:sz w:val="12"/>
          <w:szCs w:val="12"/>
        </w:rPr>
        <w:t xml:space="preserve">Серноводск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3E537F" w:rsidRPr="00C0627B" w:rsidRDefault="003E537F" w:rsidP="003E537F">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3E537F" w:rsidRPr="00C0627B" w:rsidRDefault="003E537F" w:rsidP="003E537F">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3E537F" w:rsidRPr="00C0627B" w:rsidRDefault="003E537F" w:rsidP="003E537F">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3E537F" w:rsidRPr="00C0627B" w:rsidRDefault="003E537F" w:rsidP="003E537F">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3E537F" w:rsidRPr="00C0627B" w:rsidTr="005D69E6">
        <w:trPr>
          <w:trHeight w:val="20"/>
        </w:trPr>
        <w:tc>
          <w:tcPr>
            <w:tcW w:w="2689" w:type="dxa"/>
          </w:tcPr>
          <w:p w:rsidR="00437DAE" w:rsidRPr="00437DAE" w:rsidRDefault="00437DAE" w:rsidP="00437DAE">
            <w:pPr>
              <w:tabs>
                <w:tab w:val="left" w:pos="284"/>
              </w:tabs>
              <w:spacing w:after="0" w:line="240" w:lineRule="auto"/>
              <w:rPr>
                <w:rFonts w:ascii="Times New Roman" w:eastAsia="Calibri" w:hAnsi="Times New Roman" w:cs="Times New Roman"/>
                <w:sz w:val="12"/>
                <w:szCs w:val="12"/>
              </w:rPr>
            </w:pPr>
            <w:r w:rsidRPr="00437DAE">
              <w:rPr>
                <w:rFonts w:ascii="Times New Roman" w:eastAsia="Calibri" w:hAnsi="Times New Roman" w:cs="Times New Roman"/>
                <w:sz w:val="12"/>
                <w:szCs w:val="12"/>
              </w:rPr>
              <w:t>Глава сельского поселения Серноводск  муниципального района Сергиевский</w:t>
            </w:r>
          </w:p>
          <w:p w:rsidR="003E537F" w:rsidRPr="00C0627B" w:rsidRDefault="00437DAE" w:rsidP="00437DAE">
            <w:pPr>
              <w:tabs>
                <w:tab w:val="left" w:pos="284"/>
              </w:tabs>
              <w:spacing w:after="0" w:line="240" w:lineRule="auto"/>
              <w:rPr>
                <w:rFonts w:ascii="Times New Roman" w:eastAsia="Calibri" w:hAnsi="Times New Roman" w:cs="Times New Roman"/>
                <w:sz w:val="12"/>
                <w:szCs w:val="12"/>
              </w:rPr>
            </w:pPr>
            <w:r w:rsidRPr="00437DAE">
              <w:rPr>
                <w:rFonts w:ascii="Times New Roman" w:eastAsia="Calibri" w:hAnsi="Times New Roman" w:cs="Times New Roman"/>
                <w:sz w:val="12"/>
                <w:szCs w:val="12"/>
              </w:rPr>
              <w:t>8(84655)3-11-70</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8(84655) 2-19-92</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r w:rsidR="003E537F" w:rsidRPr="00C0627B" w:rsidTr="005D69E6">
        <w:trPr>
          <w:trHeight w:val="20"/>
        </w:trPr>
        <w:tc>
          <w:tcPr>
            <w:tcW w:w="2689"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2477"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c>
          <w:tcPr>
            <w:tcW w:w="1495" w:type="dxa"/>
          </w:tcPr>
          <w:p w:rsidR="003E537F" w:rsidRPr="00C0627B" w:rsidRDefault="003E537F" w:rsidP="005D69E6">
            <w:pPr>
              <w:tabs>
                <w:tab w:val="left" w:pos="284"/>
              </w:tabs>
              <w:spacing w:after="0" w:line="240" w:lineRule="auto"/>
              <w:rPr>
                <w:rFonts w:ascii="Times New Roman" w:eastAsia="Calibri" w:hAnsi="Times New Roman" w:cs="Times New Roman"/>
                <w:sz w:val="12"/>
                <w:szCs w:val="12"/>
              </w:rPr>
            </w:pPr>
          </w:p>
        </w:tc>
      </w:tr>
    </w:tbl>
    <w:p w:rsidR="003E537F" w:rsidRPr="00C0627B" w:rsidRDefault="003E537F" w:rsidP="003E537F">
      <w:pPr>
        <w:tabs>
          <w:tab w:val="left" w:pos="284"/>
        </w:tabs>
        <w:spacing w:after="0" w:line="240" w:lineRule="auto"/>
        <w:rPr>
          <w:rFonts w:ascii="Times New Roman" w:eastAsia="Calibri" w:hAnsi="Times New Roman" w:cs="Times New Roman"/>
          <w:sz w:val="12"/>
          <w:szCs w:val="12"/>
        </w:rPr>
      </w:pPr>
    </w:p>
    <w:p w:rsidR="003E537F" w:rsidRDefault="003E537F" w:rsidP="003E537F">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3E537F" w:rsidRDefault="003E537F" w:rsidP="003E537F">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00437DAE" w:rsidRPr="00437DAE">
        <w:rPr>
          <w:rFonts w:ascii="Times New Roman" w:eastAsia="Calibri" w:hAnsi="Times New Roman" w:cs="Times New Roman"/>
          <w:b/>
          <w:sz w:val="12"/>
          <w:szCs w:val="12"/>
        </w:rPr>
        <w:t>СУРГУТ</w:t>
      </w:r>
    </w:p>
    <w:p w:rsidR="003E537F" w:rsidRPr="00713631" w:rsidRDefault="003E537F" w:rsidP="003E537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3E537F" w:rsidRPr="00713631" w:rsidRDefault="003E537F" w:rsidP="003E537F">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3E537F" w:rsidRPr="00713631" w:rsidRDefault="003E537F" w:rsidP="003E537F">
      <w:pPr>
        <w:tabs>
          <w:tab w:val="left" w:pos="284"/>
        </w:tabs>
        <w:spacing w:after="0" w:line="240" w:lineRule="auto"/>
        <w:jc w:val="center"/>
        <w:rPr>
          <w:rFonts w:ascii="Times New Roman" w:eastAsia="Calibri" w:hAnsi="Times New Roman" w:cs="Times New Roman"/>
          <w:sz w:val="12"/>
          <w:szCs w:val="12"/>
        </w:rPr>
      </w:pPr>
    </w:p>
    <w:p w:rsidR="003E537F" w:rsidRPr="00713631" w:rsidRDefault="003E537F" w:rsidP="003E537F">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3E537F" w:rsidRPr="00713631" w:rsidRDefault="003E537F" w:rsidP="003E537F">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437DAE">
        <w:rPr>
          <w:rFonts w:ascii="Times New Roman" w:eastAsia="Calibri" w:hAnsi="Times New Roman" w:cs="Times New Roman"/>
          <w:sz w:val="12"/>
          <w:szCs w:val="12"/>
        </w:rPr>
        <w:t>37</w:t>
      </w:r>
    </w:p>
    <w:p w:rsidR="003E537F" w:rsidRDefault="00437DAE" w:rsidP="00437DAE">
      <w:pPr>
        <w:tabs>
          <w:tab w:val="left" w:pos="284"/>
        </w:tabs>
        <w:spacing w:after="0" w:line="240" w:lineRule="auto"/>
        <w:ind w:firstLine="284"/>
        <w:jc w:val="center"/>
        <w:rPr>
          <w:rFonts w:ascii="Times New Roman" w:eastAsia="Calibri" w:hAnsi="Times New Roman" w:cs="Times New Roman"/>
          <w:b/>
          <w:sz w:val="12"/>
          <w:szCs w:val="12"/>
        </w:rPr>
      </w:pPr>
      <w:r w:rsidRPr="00437DAE">
        <w:rPr>
          <w:rFonts w:ascii="Times New Roman" w:eastAsia="Calibri" w:hAnsi="Times New Roman" w:cs="Times New Roman"/>
          <w:b/>
          <w:sz w:val="12"/>
          <w:szCs w:val="12"/>
        </w:rPr>
        <w:t>О внесении изменений в постановление администрации сельского  поселения Сургут муниципального района Сергиевский от 15.02.2019г. №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Сургут муниципального района Сергиевский»</w:t>
      </w:r>
    </w:p>
    <w:p w:rsidR="00437DAE" w:rsidRDefault="00437DAE" w:rsidP="003E537F">
      <w:pPr>
        <w:tabs>
          <w:tab w:val="left" w:pos="284"/>
        </w:tabs>
        <w:spacing w:after="0" w:line="240" w:lineRule="auto"/>
        <w:ind w:firstLine="284"/>
        <w:jc w:val="both"/>
        <w:rPr>
          <w:rFonts w:ascii="Times New Roman" w:eastAsia="Calibri" w:hAnsi="Times New Roman" w:cs="Times New Roman"/>
          <w:sz w:val="12"/>
          <w:szCs w:val="12"/>
        </w:rPr>
      </w:pPr>
    </w:p>
    <w:p w:rsidR="00437DAE" w:rsidRPr="00437DAE" w:rsidRDefault="00437DAE" w:rsidP="00437DAE">
      <w:pPr>
        <w:tabs>
          <w:tab w:val="left" w:pos="284"/>
        </w:tabs>
        <w:spacing w:after="0" w:line="240" w:lineRule="auto"/>
        <w:ind w:firstLine="284"/>
        <w:jc w:val="both"/>
        <w:rPr>
          <w:rFonts w:ascii="Times New Roman" w:eastAsia="Calibri" w:hAnsi="Times New Roman" w:cs="Times New Roman"/>
          <w:sz w:val="12"/>
          <w:szCs w:val="12"/>
        </w:rPr>
      </w:pPr>
      <w:r w:rsidRPr="00437DAE">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Сургут муниципального района Сергиевский администрация сельского поселения Сургут муниципального района Сергиевский</w:t>
      </w:r>
    </w:p>
    <w:p w:rsidR="00437DAE" w:rsidRPr="00437DAE" w:rsidRDefault="00437DAE" w:rsidP="00437DAE">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37DAE" w:rsidRPr="00437DAE" w:rsidRDefault="00437DAE" w:rsidP="00437DAE">
      <w:pPr>
        <w:tabs>
          <w:tab w:val="left" w:pos="284"/>
        </w:tabs>
        <w:spacing w:after="0" w:line="240" w:lineRule="auto"/>
        <w:ind w:firstLine="284"/>
        <w:jc w:val="both"/>
        <w:rPr>
          <w:rFonts w:ascii="Times New Roman" w:eastAsia="Calibri" w:hAnsi="Times New Roman" w:cs="Times New Roman"/>
          <w:sz w:val="12"/>
          <w:szCs w:val="12"/>
        </w:rPr>
      </w:pPr>
      <w:r w:rsidRPr="00437DAE">
        <w:rPr>
          <w:rFonts w:ascii="Times New Roman" w:eastAsia="Calibri" w:hAnsi="Times New Roman" w:cs="Times New Roman"/>
          <w:sz w:val="12"/>
          <w:szCs w:val="12"/>
        </w:rPr>
        <w:t>1.</w:t>
      </w:r>
      <w:r w:rsidRPr="00437DAE">
        <w:rPr>
          <w:rFonts w:ascii="Times New Roman" w:eastAsia="Calibri" w:hAnsi="Times New Roman" w:cs="Times New Roman"/>
          <w:sz w:val="12"/>
          <w:szCs w:val="12"/>
        </w:rPr>
        <w:tab/>
        <w:t>Внести в постановление администрации сельского поселения Сургут муниципального района Сергиевский от 15.02.2019г.№ 4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Сургут муниципального района Сергиевский» изменения следующего содержания:</w:t>
      </w:r>
    </w:p>
    <w:p w:rsidR="00437DAE" w:rsidRPr="00437DAE" w:rsidRDefault="00437DAE" w:rsidP="00437DAE">
      <w:pPr>
        <w:tabs>
          <w:tab w:val="left" w:pos="284"/>
        </w:tabs>
        <w:spacing w:after="0" w:line="240" w:lineRule="auto"/>
        <w:ind w:firstLine="284"/>
        <w:jc w:val="both"/>
        <w:rPr>
          <w:rFonts w:ascii="Times New Roman" w:eastAsia="Calibri" w:hAnsi="Times New Roman" w:cs="Times New Roman"/>
          <w:sz w:val="12"/>
          <w:szCs w:val="12"/>
        </w:rPr>
      </w:pPr>
      <w:r w:rsidRPr="00437DAE">
        <w:rPr>
          <w:rFonts w:ascii="Times New Roman" w:eastAsia="Calibri" w:hAnsi="Times New Roman" w:cs="Times New Roman"/>
          <w:sz w:val="12"/>
          <w:szCs w:val="12"/>
        </w:rPr>
        <w:t>1.1.</w:t>
      </w:r>
      <w:r w:rsidRPr="00437DAE">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437DAE" w:rsidRPr="00437DAE" w:rsidRDefault="00437DAE" w:rsidP="00437DAE">
      <w:pPr>
        <w:tabs>
          <w:tab w:val="left" w:pos="284"/>
        </w:tabs>
        <w:spacing w:after="0" w:line="240" w:lineRule="auto"/>
        <w:ind w:firstLine="284"/>
        <w:jc w:val="both"/>
        <w:rPr>
          <w:rFonts w:ascii="Times New Roman" w:eastAsia="Calibri" w:hAnsi="Times New Roman" w:cs="Times New Roman"/>
          <w:sz w:val="12"/>
          <w:szCs w:val="12"/>
        </w:rPr>
      </w:pPr>
      <w:r w:rsidRPr="00437DAE">
        <w:rPr>
          <w:rFonts w:ascii="Times New Roman" w:eastAsia="Calibri" w:hAnsi="Times New Roman" w:cs="Times New Roman"/>
          <w:sz w:val="12"/>
          <w:szCs w:val="12"/>
        </w:rPr>
        <w:t>2. Опубликовать настоящее постановление в газете «Сергиевский вестник».</w:t>
      </w:r>
    </w:p>
    <w:p w:rsidR="00437DAE" w:rsidRPr="00437DAE" w:rsidRDefault="00437DAE" w:rsidP="00437DAE">
      <w:pPr>
        <w:tabs>
          <w:tab w:val="left" w:pos="284"/>
        </w:tabs>
        <w:spacing w:after="0" w:line="240" w:lineRule="auto"/>
        <w:ind w:firstLine="284"/>
        <w:jc w:val="both"/>
        <w:rPr>
          <w:rFonts w:ascii="Times New Roman" w:eastAsia="Calibri" w:hAnsi="Times New Roman" w:cs="Times New Roman"/>
          <w:sz w:val="12"/>
          <w:szCs w:val="12"/>
        </w:rPr>
      </w:pPr>
      <w:r w:rsidRPr="00437DAE">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437DAE" w:rsidRPr="00437DAE" w:rsidRDefault="00437DAE" w:rsidP="00437DAE">
      <w:pPr>
        <w:tabs>
          <w:tab w:val="left" w:pos="284"/>
        </w:tabs>
        <w:spacing w:after="0" w:line="240" w:lineRule="auto"/>
        <w:ind w:firstLine="284"/>
        <w:jc w:val="both"/>
        <w:rPr>
          <w:rFonts w:ascii="Times New Roman" w:eastAsia="Calibri" w:hAnsi="Times New Roman" w:cs="Times New Roman"/>
          <w:sz w:val="12"/>
          <w:szCs w:val="12"/>
        </w:rPr>
      </w:pPr>
      <w:r w:rsidRPr="00437DAE">
        <w:rPr>
          <w:rFonts w:ascii="Times New Roman" w:eastAsia="Calibri" w:hAnsi="Times New Roman" w:cs="Times New Roman"/>
          <w:sz w:val="12"/>
          <w:szCs w:val="12"/>
        </w:rPr>
        <w:t xml:space="preserve">4. </w:t>
      </w:r>
      <w:proofErr w:type="gramStart"/>
      <w:r w:rsidRPr="00437DAE">
        <w:rPr>
          <w:rFonts w:ascii="Times New Roman" w:eastAsia="Calibri" w:hAnsi="Times New Roman" w:cs="Times New Roman"/>
          <w:sz w:val="12"/>
          <w:szCs w:val="12"/>
        </w:rPr>
        <w:t>Контроль за</w:t>
      </w:r>
      <w:proofErr w:type="gramEnd"/>
      <w:r w:rsidRPr="00437DAE">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437DAE" w:rsidRPr="00437DAE" w:rsidRDefault="00437DAE" w:rsidP="00437DAE">
      <w:pPr>
        <w:tabs>
          <w:tab w:val="left" w:pos="284"/>
        </w:tabs>
        <w:spacing w:after="0" w:line="240" w:lineRule="auto"/>
        <w:jc w:val="right"/>
        <w:rPr>
          <w:rFonts w:ascii="Times New Roman" w:eastAsia="Calibri" w:hAnsi="Times New Roman" w:cs="Times New Roman"/>
          <w:sz w:val="12"/>
          <w:szCs w:val="12"/>
        </w:rPr>
      </w:pPr>
      <w:r w:rsidRPr="00437DAE">
        <w:rPr>
          <w:rFonts w:ascii="Times New Roman" w:eastAsia="Calibri" w:hAnsi="Times New Roman" w:cs="Times New Roman"/>
          <w:sz w:val="12"/>
          <w:szCs w:val="12"/>
        </w:rPr>
        <w:t>Глава сельского поселения Сургут</w:t>
      </w:r>
    </w:p>
    <w:p w:rsidR="00437DAE" w:rsidRDefault="00437DAE" w:rsidP="00437DAE">
      <w:pPr>
        <w:tabs>
          <w:tab w:val="left" w:pos="284"/>
        </w:tabs>
        <w:spacing w:after="0" w:line="240" w:lineRule="auto"/>
        <w:jc w:val="right"/>
        <w:rPr>
          <w:rFonts w:ascii="Times New Roman" w:eastAsia="Calibri" w:hAnsi="Times New Roman" w:cs="Times New Roman"/>
          <w:sz w:val="12"/>
          <w:szCs w:val="12"/>
        </w:rPr>
      </w:pPr>
      <w:r w:rsidRPr="00437DAE">
        <w:rPr>
          <w:rFonts w:ascii="Times New Roman" w:eastAsia="Calibri" w:hAnsi="Times New Roman" w:cs="Times New Roman"/>
          <w:sz w:val="12"/>
          <w:szCs w:val="12"/>
        </w:rPr>
        <w:t>муниципального района Сергиевский</w:t>
      </w:r>
    </w:p>
    <w:p w:rsidR="004E7DF7" w:rsidRDefault="00437DAE" w:rsidP="00437DAE">
      <w:pPr>
        <w:tabs>
          <w:tab w:val="left" w:pos="284"/>
        </w:tabs>
        <w:spacing w:after="0" w:line="240" w:lineRule="auto"/>
        <w:jc w:val="right"/>
        <w:rPr>
          <w:rFonts w:ascii="Times New Roman" w:eastAsia="Calibri" w:hAnsi="Times New Roman" w:cs="Times New Roman"/>
          <w:sz w:val="12"/>
          <w:szCs w:val="12"/>
        </w:rPr>
      </w:pPr>
      <w:r w:rsidRPr="00437DAE">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437DAE">
        <w:rPr>
          <w:rFonts w:ascii="Times New Roman" w:eastAsia="Calibri" w:hAnsi="Times New Roman" w:cs="Times New Roman"/>
          <w:sz w:val="12"/>
          <w:szCs w:val="12"/>
        </w:rPr>
        <w:t>Содомов</w:t>
      </w:r>
    </w:p>
    <w:p w:rsidR="00437DAE" w:rsidRDefault="00437DAE" w:rsidP="00437DAE">
      <w:pPr>
        <w:tabs>
          <w:tab w:val="left" w:pos="284"/>
        </w:tabs>
        <w:spacing w:after="0" w:line="240" w:lineRule="auto"/>
        <w:jc w:val="right"/>
        <w:rPr>
          <w:rFonts w:ascii="Times New Roman" w:eastAsia="Calibri" w:hAnsi="Times New Roman" w:cs="Times New Roman"/>
          <w:sz w:val="12"/>
          <w:szCs w:val="12"/>
        </w:rPr>
      </w:pPr>
    </w:p>
    <w:p w:rsidR="00437DAE" w:rsidRPr="00D845D1" w:rsidRDefault="00437DAE" w:rsidP="00437DAE">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437DAE" w:rsidRPr="00D845D1" w:rsidRDefault="00437DAE" w:rsidP="00437DAE">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437DAE" w:rsidRDefault="00437DAE" w:rsidP="00437DAE">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437DAE">
        <w:rPr>
          <w:rFonts w:ascii="Times New Roman" w:eastAsia="Calibri" w:hAnsi="Times New Roman" w:cs="Times New Roman"/>
          <w:i/>
          <w:sz w:val="12"/>
          <w:szCs w:val="12"/>
        </w:rPr>
        <w:t>Сургут</w:t>
      </w:r>
    </w:p>
    <w:p w:rsidR="00437DAE" w:rsidRPr="00D845D1" w:rsidRDefault="00437DAE" w:rsidP="00437DAE">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437DAE" w:rsidRPr="00D845D1" w:rsidRDefault="00437DAE" w:rsidP="00437DA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№37 от "08</w:t>
      </w:r>
      <w:r w:rsidRPr="00D845D1">
        <w:rPr>
          <w:rFonts w:ascii="Times New Roman" w:eastAsia="Calibri" w:hAnsi="Times New Roman" w:cs="Times New Roman"/>
          <w:i/>
          <w:sz w:val="12"/>
          <w:szCs w:val="12"/>
        </w:rPr>
        <w:t>" августа  2019 года</w:t>
      </w:r>
    </w:p>
    <w:p w:rsidR="00437DAE" w:rsidRPr="00C0627B" w:rsidRDefault="00437DAE" w:rsidP="00437DAE">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437DAE" w:rsidRDefault="00437DAE" w:rsidP="00437DAE">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437DAE" w:rsidRPr="00C0627B" w:rsidRDefault="00437DAE" w:rsidP="00437DAE">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437DAE">
        <w:rPr>
          <w:rFonts w:ascii="Times New Roman" w:eastAsia="Calibri" w:hAnsi="Times New Roman" w:cs="Times New Roman"/>
          <w:sz w:val="12"/>
          <w:szCs w:val="12"/>
        </w:rPr>
        <w:t xml:space="preserve">Сургут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437DAE" w:rsidRPr="00C0627B" w:rsidRDefault="00437DAE" w:rsidP="00437DAE">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437DAE" w:rsidRPr="00C0627B" w:rsidRDefault="00437DAE" w:rsidP="00437DAE">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437DAE" w:rsidRPr="00C0627B" w:rsidRDefault="00437DAE" w:rsidP="00437DAE">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437DAE" w:rsidRPr="00C0627B" w:rsidRDefault="00437DAE" w:rsidP="00437DAE">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437DAE" w:rsidRPr="00C0627B" w:rsidTr="005D69E6">
        <w:trPr>
          <w:trHeight w:val="20"/>
        </w:trPr>
        <w:tc>
          <w:tcPr>
            <w:tcW w:w="2689" w:type="dxa"/>
          </w:tcPr>
          <w:p w:rsidR="00437DAE" w:rsidRPr="00437DAE" w:rsidRDefault="00437DAE" w:rsidP="00437DAE">
            <w:pPr>
              <w:tabs>
                <w:tab w:val="left" w:pos="284"/>
              </w:tabs>
              <w:spacing w:after="0" w:line="240" w:lineRule="auto"/>
              <w:rPr>
                <w:rFonts w:ascii="Times New Roman" w:eastAsia="Calibri" w:hAnsi="Times New Roman" w:cs="Times New Roman"/>
                <w:sz w:val="12"/>
                <w:szCs w:val="12"/>
              </w:rPr>
            </w:pPr>
            <w:r w:rsidRPr="00437DAE">
              <w:rPr>
                <w:rFonts w:ascii="Times New Roman" w:eastAsia="Calibri" w:hAnsi="Times New Roman" w:cs="Times New Roman"/>
                <w:sz w:val="12"/>
                <w:szCs w:val="12"/>
              </w:rPr>
              <w:t>Глава сельского поселения Сургут муниципального района Сергиевский</w:t>
            </w:r>
          </w:p>
          <w:p w:rsidR="00437DAE" w:rsidRPr="00C0627B" w:rsidRDefault="00437DAE" w:rsidP="00437DAE">
            <w:pPr>
              <w:tabs>
                <w:tab w:val="left" w:pos="284"/>
              </w:tabs>
              <w:spacing w:after="0" w:line="240" w:lineRule="auto"/>
              <w:rPr>
                <w:rFonts w:ascii="Times New Roman" w:eastAsia="Calibri" w:hAnsi="Times New Roman" w:cs="Times New Roman"/>
                <w:sz w:val="12"/>
                <w:szCs w:val="12"/>
              </w:rPr>
            </w:pPr>
            <w:r w:rsidRPr="00437DAE">
              <w:rPr>
                <w:rFonts w:ascii="Times New Roman" w:eastAsia="Calibri" w:hAnsi="Times New Roman" w:cs="Times New Roman"/>
                <w:sz w:val="12"/>
                <w:szCs w:val="12"/>
              </w:rPr>
              <w:t>8(84655)2-60-96</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r w:rsidR="00437DAE" w:rsidRPr="00C0627B" w:rsidTr="005D69E6">
        <w:trPr>
          <w:trHeight w:val="20"/>
        </w:trPr>
        <w:tc>
          <w:tcPr>
            <w:tcW w:w="2689"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2477"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c>
          <w:tcPr>
            <w:tcW w:w="1495" w:type="dxa"/>
          </w:tcPr>
          <w:p w:rsidR="00437DAE" w:rsidRPr="00C0627B" w:rsidRDefault="00437DAE" w:rsidP="005D69E6">
            <w:pPr>
              <w:tabs>
                <w:tab w:val="left" w:pos="284"/>
              </w:tabs>
              <w:spacing w:after="0" w:line="240" w:lineRule="auto"/>
              <w:rPr>
                <w:rFonts w:ascii="Times New Roman" w:eastAsia="Calibri" w:hAnsi="Times New Roman" w:cs="Times New Roman"/>
                <w:sz w:val="12"/>
                <w:szCs w:val="12"/>
              </w:rPr>
            </w:pPr>
          </w:p>
        </w:tc>
      </w:tr>
    </w:tbl>
    <w:p w:rsidR="00437DAE" w:rsidRPr="00C0627B" w:rsidRDefault="00437DAE" w:rsidP="00437DAE">
      <w:pPr>
        <w:tabs>
          <w:tab w:val="left" w:pos="284"/>
        </w:tabs>
        <w:spacing w:after="0" w:line="240" w:lineRule="auto"/>
        <w:rPr>
          <w:rFonts w:ascii="Times New Roman" w:eastAsia="Calibri" w:hAnsi="Times New Roman" w:cs="Times New Roman"/>
          <w:sz w:val="12"/>
          <w:szCs w:val="12"/>
        </w:rPr>
      </w:pPr>
    </w:p>
    <w:p w:rsidR="00437DAE" w:rsidRDefault="00437DAE" w:rsidP="00437DAE">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437DAE" w:rsidRDefault="00437DAE" w:rsidP="00437DAE">
      <w:pPr>
        <w:tabs>
          <w:tab w:val="left" w:pos="284"/>
        </w:tabs>
        <w:spacing w:after="0" w:line="240" w:lineRule="auto"/>
        <w:jc w:val="center"/>
        <w:rPr>
          <w:rFonts w:ascii="Times New Roman" w:eastAsia="Calibri" w:hAnsi="Times New Roman" w:cs="Times New Roman"/>
          <w:b/>
          <w:sz w:val="12"/>
          <w:szCs w:val="12"/>
        </w:rPr>
      </w:pPr>
      <w:r w:rsidRPr="007D6ED0">
        <w:rPr>
          <w:rFonts w:ascii="Times New Roman" w:eastAsia="Calibri" w:hAnsi="Times New Roman" w:cs="Times New Roman"/>
          <w:b/>
          <w:sz w:val="12"/>
          <w:szCs w:val="12"/>
        </w:rPr>
        <w:t xml:space="preserve">СЕЛЬСКОГО ПОСЕЛЕНИЯ </w:t>
      </w:r>
      <w:r w:rsidRPr="00437DAE">
        <w:rPr>
          <w:rFonts w:ascii="Times New Roman" w:eastAsia="Calibri" w:hAnsi="Times New Roman" w:cs="Times New Roman"/>
          <w:b/>
          <w:sz w:val="12"/>
          <w:szCs w:val="12"/>
        </w:rPr>
        <w:t>ЧЕРНОВКА</w:t>
      </w:r>
    </w:p>
    <w:p w:rsidR="00437DAE" w:rsidRPr="00713631" w:rsidRDefault="00437DAE" w:rsidP="00437DA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437DAE" w:rsidRPr="00713631" w:rsidRDefault="00437DAE" w:rsidP="00437DAE">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437DAE" w:rsidRPr="00713631" w:rsidRDefault="00437DAE" w:rsidP="00437DAE">
      <w:pPr>
        <w:tabs>
          <w:tab w:val="left" w:pos="284"/>
        </w:tabs>
        <w:spacing w:after="0" w:line="240" w:lineRule="auto"/>
        <w:jc w:val="center"/>
        <w:rPr>
          <w:rFonts w:ascii="Times New Roman" w:eastAsia="Calibri" w:hAnsi="Times New Roman" w:cs="Times New Roman"/>
          <w:sz w:val="12"/>
          <w:szCs w:val="12"/>
        </w:rPr>
      </w:pPr>
    </w:p>
    <w:p w:rsidR="00437DAE" w:rsidRPr="00713631" w:rsidRDefault="00437DAE" w:rsidP="00437DAE">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437DAE" w:rsidRPr="00713631" w:rsidRDefault="00437DAE" w:rsidP="00437DA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№34</w:t>
      </w:r>
    </w:p>
    <w:p w:rsidR="00437DAE" w:rsidRDefault="00437DAE" w:rsidP="00437DAE">
      <w:pPr>
        <w:tabs>
          <w:tab w:val="left" w:pos="284"/>
        </w:tabs>
        <w:spacing w:after="0" w:line="240" w:lineRule="auto"/>
        <w:ind w:firstLine="284"/>
        <w:jc w:val="center"/>
        <w:rPr>
          <w:rFonts w:ascii="Times New Roman" w:eastAsia="Calibri" w:hAnsi="Times New Roman" w:cs="Times New Roman"/>
          <w:b/>
          <w:sz w:val="12"/>
          <w:szCs w:val="12"/>
        </w:rPr>
      </w:pPr>
      <w:r w:rsidRPr="00437DAE">
        <w:rPr>
          <w:rFonts w:ascii="Times New Roman" w:eastAsia="Calibri" w:hAnsi="Times New Roman" w:cs="Times New Roman"/>
          <w:b/>
          <w:sz w:val="12"/>
          <w:szCs w:val="12"/>
        </w:rPr>
        <w:t>О внесении изменений в постановление администрации сельского  поселения Черновка муниципального района С</w:t>
      </w:r>
      <w:r>
        <w:rPr>
          <w:rFonts w:ascii="Times New Roman" w:eastAsia="Calibri" w:hAnsi="Times New Roman" w:cs="Times New Roman"/>
          <w:b/>
          <w:sz w:val="12"/>
          <w:szCs w:val="12"/>
        </w:rPr>
        <w:t xml:space="preserve">ергиевский от  15.02.2019г. № 2 </w:t>
      </w:r>
      <w:r w:rsidRPr="00437DAE">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Черновка муниципального района Сергиевский»</w:t>
      </w:r>
    </w:p>
    <w:p w:rsidR="00437DAE" w:rsidRDefault="00437DAE" w:rsidP="00437DAE">
      <w:pPr>
        <w:tabs>
          <w:tab w:val="left" w:pos="284"/>
        </w:tabs>
        <w:spacing w:after="0" w:line="240" w:lineRule="auto"/>
        <w:ind w:firstLine="284"/>
        <w:jc w:val="center"/>
        <w:rPr>
          <w:rFonts w:ascii="Times New Roman" w:eastAsia="Calibri" w:hAnsi="Times New Roman" w:cs="Times New Roman"/>
          <w:sz w:val="12"/>
          <w:szCs w:val="12"/>
        </w:rPr>
      </w:pPr>
    </w:p>
    <w:p w:rsidR="00016209" w:rsidRPr="00016209" w:rsidRDefault="00016209" w:rsidP="00016209">
      <w:pPr>
        <w:tabs>
          <w:tab w:val="left" w:pos="284"/>
        </w:tabs>
        <w:spacing w:after="0" w:line="240" w:lineRule="auto"/>
        <w:ind w:firstLine="284"/>
        <w:jc w:val="both"/>
        <w:rPr>
          <w:rFonts w:ascii="Times New Roman" w:eastAsia="Calibri" w:hAnsi="Times New Roman" w:cs="Times New Roman"/>
          <w:sz w:val="12"/>
          <w:szCs w:val="12"/>
        </w:rPr>
      </w:pPr>
      <w:r w:rsidRPr="00016209">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сельского поселения Черновка  муниципального района Сергиевский администрация сельского поселения Черновка муниципального района Сергиевский</w:t>
      </w:r>
    </w:p>
    <w:p w:rsidR="00016209" w:rsidRPr="00016209" w:rsidRDefault="00016209" w:rsidP="00016209">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016209" w:rsidRPr="00016209" w:rsidRDefault="00016209" w:rsidP="00016209">
      <w:pPr>
        <w:tabs>
          <w:tab w:val="left" w:pos="284"/>
        </w:tabs>
        <w:spacing w:after="0" w:line="240" w:lineRule="auto"/>
        <w:ind w:firstLine="284"/>
        <w:jc w:val="both"/>
        <w:rPr>
          <w:rFonts w:ascii="Times New Roman" w:eastAsia="Calibri" w:hAnsi="Times New Roman" w:cs="Times New Roman"/>
          <w:sz w:val="12"/>
          <w:szCs w:val="12"/>
        </w:rPr>
      </w:pPr>
      <w:r w:rsidRPr="00016209">
        <w:rPr>
          <w:rFonts w:ascii="Times New Roman" w:eastAsia="Calibri" w:hAnsi="Times New Roman" w:cs="Times New Roman"/>
          <w:sz w:val="12"/>
          <w:szCs w:val="12"/>
        </w:rPr>
        <w:t>1.</w:t>
      </w:r>
      <w:r w:rsidRPr="00016209">
        <w:rPr>
          <w:rFonts w:ascii="Times New Roman" w:eastAsia="Calibri" w:hAnsi="Times New Roman" w:cs="Times New Roman"/>
          <w:sz w:val="12"/>
          <w:szCs w:val="12"/>
        </w:rPr>
        <w:tab/>
        <w:t>Внести в постановление администрации сельского поселения Черновка муниципального района Сергиевский от 15.02.2019г. №_2_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сельского поселения Черновка  муниципального района Сергиевский» изменения следующего содержания:</w:t>
      </w:r>
    </w:p>
    <w:p w:rsidR="00016209" w:rsidRPr="00016209" w:rsidRDefault="00016209" w:rsidP="00016209">
      <w:pPr>
        <w:tabs>
          <w:tab w:val="left" w:pos="284"/>
        </w:tabs>
        <w:spacing w:after="0" w:line="240" w:lineRule="auto"/>
        <w:ind w:firstLine="284"/>
        <w:jc w:val="both"/>
        <w:rPr>
          <w:rFonts w:ascii="Times New Roman" w:eastAsia="Calibri" w:hAnsi="Times New Roman" w:cs="Times New Roman"/>
          <w:sz w:val="12"/>
          <w:szCs w:val="12"/>
        </w:rPr>
      </w:pPr>
      <w:r w:rsidRPr="00016209">
        <w:rPr>
          <w:rFonts w:ascii="Times New Roman" w:eastAsia="Calibri" w:hAnsi="Times New Roman" w:cs="Times New Roman"/>
          <w:sz w:val="12"/>
          <w:szCs w:val="12"/>
        </w:rPr>
        <w:t>1.1.</w:t>
      </w:r>
      <w:r w:rsidRPr="00016209">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016209" w:rsidRPr="00016209" w:rsidRDefault="00016209" w:rsidP="00016209">
      <w:pPr>
        <w:tabs>
          <w:tab w:val="left" w:pos="284"/>
        </w:tabs>
        <w:spacing w:after="0" w:line="240" w:lineRule="auto"/>
        <w:ind w:firstLine="284"/>
        <w:jc w:val="both"/>
        <w:rPr>
          <w:rFonts w:ascii="Times New Roman" w:eastAsia="Calibri" w:hAnsi="Times New Roman" w:cs="Times New Roman"/>
          <w:sz w:val="12"/>
          <w:szCs w:val="12"/>
        </w:rPr>
      </w:pPr>
      <w:r w:rsidRPr="00016209">
        <w:rPr>
          <w:rFonts w:ascii="Times New Roman" w:eastAsia="Calibri" w:hAnsi="Times New Roman" w:cs="Times New Roman"/>
          <w:sz w:val="12"/>
          <w:szCs w:val="12"/>
        </w:rPr>
        <w:t>2. Опубликовать настоящее постановление в газете «Сергиевский вестник».</w:t>
      </w:r>
    </w:p>
    <w:p w:rsidR="00016209" w:rsidRPr="00016209" w:rsidRDefault="00016209" w:rsidP="00016209">
      <w:pPr>
        <w:tabs>
          <w:tab w:val="left" w:pos="284"/>
        </w:tabs>
        <w:spacing w:after="0" w:line="240" w:lineRule="auto"/>
        <w:ind w:firstLine="284"/>
        <w:jc w:val="both"/>
        <w:rPr>
          <w:rFonts w:ascii="Times New Roman" w:eastAsia="Calibri" w:hAnsi="Times New Roman" w:cs="Times New Roman"/>
          <w:sz w:val="12"/>
          <w:szCs w:val="12"/>
        </w:rPr>
      </w:pPr>
      <w:r w:rsidRPr="00016209">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016209" w:rsidRPr="00016209" w:rsidRDefault="00016209" w:rsidP="00016209">
      <w:pPr>
        <w:tabs>
          <w:tab w:val="left" w:pos="284"/>
        </w:tabs>
        <w:spacing w:after="0" w:line="240" w:lineRule="auto"/>
        <w:ind w:firstLine="284"/>
        <w:jc w:val="both"/>
        <w:rPr>
          <w:rFonts w:ascii="Times New Roman" w:eastAsia="Calibri" w:hAnsi="Times New Roman" w:cs="Times New Roman"/>
          <w:sz w:val="12"/>
          <w:szCs w:val="12"/>
        </w:rPr>
      </w:pPr>
      <w:r w:rsidRPr="00016209">
        <w:rPr>
          <w:rFonts w:ascii="Times New Roman" w:eastAsia="Calibri" w:hAnsi="Times New Roman" w:cs="Times New Roman"/>
          <w:sz w:val="12"/>
          <w:szCs w:val="12"/>
        </w:rPr>
        <w:t xml:space="preserve">4. </w:t>
      </w:r>
      <w:proofErr w:type="gramStart"/>
      <w:r w:rsidRPr="00016209">
        <w:rPr>
          <w:rFonts w:ascii="Times New Roman" w:eastAsia="Calibri" w:hAnsi="Times New Roman" w:cs="Times New Roman"/>
          <w:sz w:val="12"/>
          <w:szCs w:val="12"/>
        </w:rPr>
        <w:t>Контроль за</w:t>
      </w:r>
      <w:proofErr w:type="gramEnd"/>
      <w:r w:rsidRPr="00016209">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016209" w:rsidRPr="00016209" w:rsidRDefault="00016209" w:rsidP="00016209">
      <w:pPr>
        <w:tabs>
          <w:tab w:val="left" w:pos="284"/>
        </w:tabs>
        <w:spacing w:after="0" w:line="240" w:lineRule="auto"/>
        <w:jc w:val="right"/>
        <w:rPr>
          <w:rFonts w:ascii="Times New Roman" w:eastAsia="Calibri" w:hAnsi="Times New Roman" w:cs="Times New Roman"/>
          <w:sz w:val="12"/>
          <w:szCs w:val="12"/>
        </w:rPr>
      </w:pPr>
      <w:r w:rsidRPr="00016209">
        <w:rPr>
          <w:rFonts w:ascii="Times New Roman" w:eastAsia="Calibri" w:hAnsi="Times New Roman" w:cs="Times New Roman"/>
          <w:sz w:val="12"/>
          <w:szCs w:val="12"/>
        </w:rPr>
        <w:t>Глава сельского поселения Черновка</w:t>
      </w:r>
    </w:p>
    <w:p w:rsidR="00016209" w:rsidRDefault="00016209" w:rsidP="00016209">
      <w:pPr>
        <w:tabs>
          <w:tab w:val="left" w:pos="284"/>
        </w:tabs>
        <w:spacing w:after="0" w:line="240" w:lineRule="auto"/>
        <w:jc w:val="right"/>
        <w:rPr>
          <w:rFonts w:ascii="Times New Roman" w:eastAsia="Calibri" w:hAnsi="Times New Roman" w:cs="Times New Roman"/>
          <w:sz w:val="12"/>
          <w:szCs w:val="12"/>
        </w:rPr>
      </w:pPr>
      <w:r w:rsidRPr="00016209">
        <w:rPr>
          <w:rFonts w:ascii="Times New Roman" w:eastAsia="Calibri" w:hAnsi="Times New Roman" w:cs="Times New Roman"/>
          <w:sz w:val="12"/>
          <w:szCs w:val="12"/>
        </w:rPr>
        <w:t>муниципального района Сергиевский</w:t>
      </w:r>
    </w:p>
    <w:p w:rsidR="006C09F6" w:rsidRDefault="00016209" w:rsidP="00016209">
      <w:pPr>
        <w:tabs>
          <w:tab w:val="left" w:pos="284"/>
        </w:tabs>
        <w:spacing w:after="0" w:line="240" w:lineRule="auto"/>
        <w:jc w:val="right"/>
        <w:rPr>
          <w:rFonts w:ascii="Times New Roman" w:eastAsia="Calibri" w:hAnsi="Times New Roman" w:cs="Times New Roman"/>
          <w:sz w:val="12"/>
          <w:szCs w:val="12"/>
        </w:rPr>
      </w:pPr>
      <w:r w:rsidRPr="0001620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016209">
        <w:rPr>
          <w:rFonts w:ascii="Times New Roman" w:eastAsia="Calibri" w:hAnsi="Times New Roman" w:cs="Times New Roman"/>
          <w:sz w:val="12"/>
          <w:szCs w:val="12"/>
        </w:rPr>
        <w:t>Беляев</w:t>
      </w:r>
    </w:p>
    <w:p w:rsidR="00016209" w:rsidRDefault="00016209" w:rsidP="00016209">
      <w:pPr>
        <w:tabs>
          <w:tab w:val="left" w:pos="284"/>
        </w:tabs>
        <w:spacing w:after="0" w:line="240" w:lineRule="auto"/>
        <w:jc w:val="right"/>
        <w:rPr>
          <w:rFonts w:ascii="Times New Roman" w:eastAsia="Calibri" w:hAnsi="Times New Roman" w:cs="Times New Roman"/>
          <w:sz w:val="12"/>
          <w:szCs w:val="12"/>
        </w:rPr>
      </w:pPr>
    </w:p>
    <w:p w:rsidR="00016209" w:rsidRPr="00D845D1" w:rsidRDefault="00016209" w:rsidP="00016209">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016209" w:rsidRPr="00D845D1" w:rsidRDefault="00016209" w:rsidP="00016209">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016209" w:rsidRDefault="00016209" w:rsidP="00016209">
      <w:pPr>
        <w:tabs>
          <w:tab w:val="left" w:pos="284"/>
        </w:tabs>
        <w:spacing w:after="0" w:line="240" w:lineRule="auto"/>
        <w:jc w:val="right"/>
        <w:rPr>
          <w:rFonts w:ascii="Times New Roman" w:eastAsia="Calibri" w:hAnsi="Times New Roman" w:cs="Times New Roman"/>
          <w:i/>
          <w:sz w:val="12"/>
          <w:szCs w:val="12"/>
        </w:rPr>
      </w:pPr>
      <w:r w:rsidRPr="00C0627B">
        <w:rPr>
          <w:rFonts w:ascii="Times New Roman" w:eastAsia="Calibri" w:hAnsi="Times New Roman" w:cs="Times New Roman"/>
          <w:i/>
          <w:sz w:val="12"/>
          <w:szCs w:val="12"/>
        </w:rPr>
        <w:t xml:space="preserve">сельского поселения </w:t>
      </w:r>
      <w:r w:rsidRPr="00016209">
        <w:rPr>
          <w:rFonts w:ascii="Times New Roman" w:eastAsia="Calibri" w:hAnsi="Times New Roman" w:cs="Times New Roman"/>
          <w:i/>
          <w:sz w:val="12"/>
          <w:szCs w:val="12"/>
        </w:rPr>
        <w:t>Черновка</w:t>
      </w:r>
    </w:p>
    <w:p w:rsidR="00016209" w:rsidRPr="00D845D1" w:rsidRDefault="00016209" w:rsidP="00016209">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016209" w:rsidRPr="00D845D1" w:rsidRDefault="00016209" w:rsidP="0001620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№34 от "08</w:t>
      </w:r>
      <w:r w:rsidRPr="00D845D1">
        <w:rPr>
          <w:rFonts w:ascii="Times New Roman" w:eastAsia="Calibri" w:hAnsi="Times New Roman" w:cs="Times New Roman"/>
          <w:i/>
          <w:sz w:val="12"/>
          <w:szCs w:val="12"/>
        </w:rPr>
        <w:t>" августа  2019 года</w:t>
      </w:r>
    </w:p>
    <w:p w:rsidR="00016209" w:rsidRPr="00C0627B" w:rsidRDefault="00016209" w:rsidP="00016209">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016209" w:rsidRDefault="00016209" w:rsidP="00016209">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016209" w:rsidRPr="00C0627B" w:rsidRDefault="00016209" w:rsidP="00016209">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сельского  поселения </w:t>
      </w:r>
      <w:r w:rsidRPr="00016209">
        <w:rPr>
          <w:rFonts w:ascii="Times New Roman" w:eastAsia="Calibri" w:hAnsi="Times New Roman" w:cs="Times New Roman"/>
          <w:sz w:val="12"/>
          <w:szCs w:val="12"/>
        </w:rPr>
        <w:t xml:space="preserve">Черновка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016209" w:rsidRPr="00C0627B" w:rsidRDefault="00016209" w:rsidP="00016209">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016209" w:rsidRPr="00C0627B" w:rsidRDefault="00016209" w:rsidP="00016209">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016209" w:rsidRPr="00C0627B" w:rsidRDefault="00016209" w:rsidP="00016209">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_______________________________________________</w:t>
      </w:r>
    </w:p>
    <w:p w:rsidR="00016209" w:rsidRPr="00C0627B" w:rsidRDefault="00016209" w:rsidP="00016209">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016209" w:rsidRPr="00C0627B" w:rsidTr="005D69E6">
        <w:trPr>
          <w:trHeight w:val="20"/>
        </w:trPr>
        <w:tc>
          <w:tcPr>
            <w:tcW w:w="2689" w:type="dxa"/>
          </w:tcPr>
          <w:p w:rsidR="00016209" w:rsidRPr="00016209" w:rsidRDefault="00016209" w:rsidP="00016209">
            <w:pPr>
              <w:tabs>
                <w:tab w:val="left" w:pos="284"/>
              </w:tabs>
              <w:spacing w:after="0" w:line="240" w:lineRule="auto"/>
              <w:rPr>
                <w:rFonts w:ascii="Times New Roman" w:eastAsia="Calibri" w:hAnsi="Times New Roman" w:cs="Times New Roman"/>
                <w:sz w:val="12"/>
                <w:szCs w:val="12"/>
              </w:rPr>
            </w:pPr>
            <w:r w:rsidRPr="00016209">
              <w:rPr>
                <w:rFonts w:ascii="Times New Roman" w:eastAsia="Calibri" w:hAnsi="Times New Roman" w:cs="Times New Roman"/>
                <w:sz w:val="12"/>
                <w:szCs w:val="12"/>
              </w:rPr>
              <w:t>Глава сельского поселения  Черновка  муниципального района Сергиевский</w:t>
            </w:r>
          </w:p>
          <w:p w:rsidR="00016209" w:rsidRPr="00C0627B" w:rsidRDefault="00016209" w:rsidP="00016209">
            <w:pPr>
              <w:tabs>
                <w:tab w:val="left" w:pos="284"/>
              </w:tabs>
              <w:spacing w:after="0" w:line="240" w:lineRule="auto"/>
              <w:rPr>
                <w:rFonts w:ascii="Times New Roman" w:eastAsia="Calibri" w:hAnsi="Times New Roman" w:cs="Times New Roman"/>
                <w:sz w:val="12"/>
                <w:szCs w:val="12"/>
              </w:rPr>
            </w:pPr>
            <w:r w:rsidRPr="00016209">
              <w:rPr>
                <w:rFonts w:ascii="Times New Roman" w:eastAsia="Calibri" w:hAnsi="Times New Roman" w:cs="Times New Roman"/>
                <w:sz w:val="12"/>
                <w:szCs w:val="12"/>
              </w:rPr>
              <w:t xml:space="preserve"> 8(84655)5-11-37</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Руководитель Комитета по управлению </w:t>
            </w:r>
            <w:r w:rsidRPr="00C0627B">
              <w:rPr>
                <w:rFonts w:ascii="Times New Roman" w:eastAsia="Calibri" w:hAnsi="Times New Roman" w:cs="Times New Roman"/>
                <w:sz w:val="12"/>
                <w:szCs w:val="12"/>
              </w:rPr>
              <w:lastRenderedPageBreak/>
              <w:t>муниципальным имуществом муниципального района Сергиевский</w:t>
            </w: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r w:rsidR="00016209" w:rsidRPr="00C0627B" w:rsidTr="005D69E6">
        <w:trPr>
          <w:trHeight w:val="20"/>
        </w:trPr>
        <w:tc>
          <w:tcPr>
            <w:tcW w:w="2689"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2477"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c>
          <w:tcPr>
            <w:tcW w:w="1495" w:type="dxa"/>
          </w:tcPr>
          <w:p w:rsidR="00016209" w:rsidRPr="00C0627B" w:rsidRDefault="00016209" w:rsidP="005D69E6">
            <w:pPr>
              <w:tabs>
                <w:tab w:val="left" w:pos="284"/>
              </w:tabs>
              <w:spacing w:after="0" w:line="240" w:lineRule="auto"/>
              <w:rPr>
                <w:rFonts w:ascii="Times New Roman" w:eastAsia="Calibri" w:hAnsi="Times New Roman" w:cs="Times New Roman"/>
                <w:sz w:val="12"/>
                <w:szCs w:val="12"/>
              </w:rPr>
            </w:pPr>
          </w:p>
        </w:tc>
      </w:tr>
    </w:tbl>
    <w:p w:rsidR="00016209" w:rsidRPr="00C0627B" w:rsidRDefault="00016209" w:rsidP="00016209">
      <w:pPr>
        <w:tabs>
          <w:tab w:val="left" w:pos="284"/>
        </w:tabs>
        <w:spacing w:after="0" w:line="240" w:lineRule="auto"/>
        <w:rPr>
          <w:rFonts w:ascii="Times New Roman" w:eastAsia="Calibri" w:hAnsi="Times New Roman" w:cs="Times New Roman"/>
          <w:sz w:val="12"/>
          <w:szCs w:val="12"/>
        </w:rPr>
      </w:pPr>
    </w:p>
    <w:p w:rsidR="00016209" w:rsidRDefault="00016209" w:rsidP="00016209">
      <w:pPr>
        <w:tabs>
          <w:tab w:val="left" w:pos="284"/>
          <w:tab w:val="left" w:pos="3828"/>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АДМИНИСТРАЦИЯ</w:t>
      </w:r>
    </w:p>
    <w:p w:rsidR="00016209" w:rsidRDefault="00016209" w:rsidP="00016209">
      <w:pPr>
        <w:tabs>
          <w:tab w:val="left" w:pos="284"/>
        </w:tabs>
        <w:spacing w:after="0" w:line="240" w:lineRule="auto"/>
        <w:jc w:val="center"/>
        <w:rPr>
          <w:rFonts w:ascii="Times New Roman" w:eastAsia="Calibri" w:hAnsi="Times New Roman" w:cs="Times New Roman"/>
          <w:b/>
          <w:sz w:val="12"/>
          <w:szCs w:val="12"/>
        </w:rPr>
      </w:pPr>
      <w:r w:rsidRPr="00016209">
        <w:rPr>
          <w:rFonts w:ascii="Times New Roman" w:eastAsia="Calibri" w:hAnsi="Times New Roman" w:cs="Times New Roman"/>
          <w:b/>
          <w:sz w:val="12"/>
          <w:szCs w:val="12"/>
        </w:rPr>
        <w:t xml:space="preserve">ГОРОДСКОГО  ПОСЕЛЕНИЯ СУХОДОЛ </w:t>
      </w:r>
    </w:p>
    <w:p w:rsidR="00016209" w:rsidRPr="00713631" w:rsidRDefault="00016209" w:rsidP="0001620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МУНИЦИПАЛЬНОГО РАЙОНА СЕРГИЕВСКИЙ</w:t>
      </w:r>
    </w:p>
    <w:p w:rsidR="00016209" w:rsidRPr="00713631" w:rsidRDefault="00016209" w:rsidP="00016209">
      <w:pPr>
        <w:tabs>
          <w:tab w:val="left" w:pos="284"/>
        </w:tabs>
        <w:spacing w:after="0" w:line="240" w:lineRule="auto"/>
        <w:jc w:val="center"/>
        <w:rPr>
          <w:rFonts w:ascii="Times New Roman" w:eastAsia="Calibri" w:hAnsi="Times New Roman" w:cs="Times New Roman"/>
          <w:b/>
          <w:sz w:val="12"/>
          <w:szCs w:val="12"/>
        </w:rPr>
      </w:pPr>
      <w:r w:rsidRPr="00713631">
        <w:rPr>
          <w:rFonts w:ascii="Times New Roman" w:eastAsia="Calibri" w:hAnsi="Times New Roman" w:cs="Times New Roman"/>
          <w:b/>
          <w:sz w:val="12"/>
          <w:szCs w:val="12"/>
        </w:rPr>
        <w:t>САМАРСКОЙ ОБЛАСТИ</w:t>
      </w:r>
    </w:p>
    <w:p w:rsidR="00016209" w:rsidRPr="00713631" w:rsidRDefault="00016209" w:rsidP="00016209">
      <w:pPr>
        <w:tabs>
          <w:tab w:val="left" w:pos="284"/>
        </w:tabs>
        <w:spacing w:after="0" w:line="240" w:lineRule="auto"/>
        <w:jc w:val="center"/>
        <w:rPr>
          <w:rFonts w:ascii="Times New Roman" w:eastAsia="Calibri" w:hAnsi="Times New Roman" w:cs="Times New Roman"/>
          <w:sz w:val="12"/>
          <w:szCs w:val="12"/>
        </w:rPr>
      </w:pPr>
    </w:p>
    <w:p w:rsidR="00016209" w:rsidRPr="00713631" w:rsidRDefault="00016209" w:rsidP="00016209">
      <w:pPr>
        <w:tabs>
          <w:tab w:val="left" w:pos="284"/>
        </w:tabs>
        <w:spacing w:after="0" w:line="240" w:lineRule="auto"/>
        <w:jc w:val="center"/>
        <w:rPr>
          <w:rFonts w:ascii="Times New Roman" w:eastAsia="Calibri" w:hAnsi="Times New Roman" w:cs="Times New Roman"/>
          <w:sz w:val="12"/>
          <w:szCs w:val="12"/>
        </w:rPr>
      </w:pPr>
      <w:r w:rsidRPr="00713631">
        <w:rPr>
          <w:rFonts w:ascii="Times New Roman" w:eastAsia="Calibri" w:hAnsi="Times New Roman" w:cs="Times New Roman"/>
          <w:sz w:val="12"/>
          <w:szCs w:val="12"/>
        </w:rPr>
        <w:t>ПОСТАНОВЛЕНИЕ</w:t>
      </w:r>
    </w:p>
    <w:p w:rsidR="00016209" w:rsidRPr="00713631" w:rsidRDefault="00016209" w:rsidP="00016209">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08 августа  2019г.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71363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№33</w:t>
      </w:r>
    </w:p>
    <w:p w:rsidR="00016209" w:rsidRPr="00016209" w:rsidRDefault="00016209" w:rsidP="00016209">
      <w:pPr>
        <w:tabs>
          <w:tab w:val="left" w:pos="284"/>
        </w:tabs>
        <w:spacing w:after="0" w:line="240" w:lineRule="auto"/>
        <w:ind w:firstLine="284"/>
        <w:jc w:val="center"/>
        <w:rPr>
          <w:rFonts w:ascii="Times New Roman" w:eastAsia="Calibri" w:hAnsi="Times New Roman" w:cs="Times New Roman"/>
          <w:b/>
          <w:sz w:val="12"/>
          <w:szCs w:val="12"/>
        </w:rPr>
      </w:pPr>
      <w:r w:rsidRPr="00016209">
        <w:rPr>
          <w:rFonts w:ascii="Times New Roman" w:eastAsia="Calibri" w:hAnsi="Times New Roman" w:cs="Times New Roman"/>
          <w:b/>
          <w:sz w:val="12"/>
          <w:szCs w:val="12"/>
        </w:rPr>
        <w:t>О внесении изменений в постановление администрации городского  поселения Суходол муниципального района С</w:t>
      </w:r>
      <w:r>
        <w:rPr>
          <w:rFonts w:ascii="Times New Roman" w:eastAsia="Calibri" w:hAnsi="Times New Roman" w:cs="Times New Roman"/>
          <w:b/>
          <w:sz w:val="12"/>
          <w:szCs w:val="12"/>
        </w:rPr>
        <w:t xml:space="preserve">ергиевский от 14.02.2019 г. № 3 </w:t>
      </w:r>
      <w:r w:rsidRPr="00016209">
        <w:rPr>
          <w:rFonts w:ascii="Times New Roman" w:eastAsia="Calibri" w:hAnsi="Times New Roman" w:cs="Times New Roman"/>
          <w:b/>
          <w:sz w:val="12"/>
          <w:szCs w:val="12"/>
        </w:rPr>
        <w:t xml:space="preserve">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городского поселения Суходол муниципального района Сергиевский» </w:t>
      </w:r>
    </w:p>
    <w:p w:rsidR="00016209" w:rsidRDefault="00016209" w:rsidP="00016209">
      <w:pPr>
        <w:tabs>
          <w:tab w:val="left" w:pos="284"/>
        </w:tabs>
        <w:spacing w:after="0" w:line="240" w:lineRule="auto"/>
        <w:ind w:firstLine="284"/>
        <w:jc w:val="center"/>
        <w:rPr>
          <w:rFonts w:ascii="Times New Roman" w:eastAsia="Calibri" w:hAnsi="Times New Roman" w:cs="Times New Roman"/>
          <w:sz w:val="12"/>
          <w:szCs w:val="12"/>
        </w:rPr>
      </w:pPr>
    </w:p>
    <w:p w:rsidR="009B57CC" w:rsidRPr="009B57CC" w:rsidRDefault="009B57CC" w:rsidP="009B57CC">
      <w:pPr>
        <w:tabs>
          <w:tab w:val="left" w:pos="284"/>
        </w:tabs>
        <w:spacing w:after="0" w:line="240" w:lineRule="auto"/>
        <w:ind w:firstLine="284"/>
        <w:jc w:val="both"/>
        <w:rPr>
          <w:rFonts w:ascii="Times New Roman" w:eastAsia="Calibri" w:hAnsi="Times New Roman" w:cs="Times New Roman"/>
          <w:sz w:val="12"/>
          <w:szCs w:val="12"/>
        </w:rPr>
      </w:pPr>
      <w:r w:rsidRPr="009B57CC">
        <w:rPr>
          <w:rFonts w:ascii="Times New Roman" w:eastAsia="Calibri" w:hAnsi="Times New Roman" w:cs="Times New Roman"/>
          <w:sz w:val="12"/>
          <w:szCs w:val="12"/>
        </w:rPr>
        <w:t>В соответствии с Федеральным законом Российской Федерации от 06.10.2003 года № 131-ФЗ «Об общих принципах организации местного самоуправления в Российской Федерации», Уставом городского поселения Суходол муниципального района Сергиевский, администрация городского поселения Суходол муниципального района Сергиевский</w:t>
      </w:r>
    </w:p>
    <w:p w:rsidR="009B57CC" w:rsidRPr="009B57CC" w:rsidRDefault="009B57CC" w:rsidP="009B57C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B57CC" w:rsidRPr="009B57CC" w:rsidRDefault="009B57CC" w:rsidP="009B57CC">
      <w:pPr>
        <w:tabs>
          <w:tab w:val="left" w:pos="284"/>
        </w:tabs>
        <w:spacing w:after="0" w:line="240" w:lineRule="auto"/>
        <w:ind w:firstLine="284"/>
        <w:jc w:val="both"/>
        <w:rPr>
          <w:rFonts w:ascii="Times New Roman" w:eastAsia="Calibri" w:hAnsi="Times New Roman" w:cs="Times New Roman"/>
          <w:sz w:val="12"/>
          <w:szCs w:val="12"/>
        </w:rPr>
      </w:pPr>
      <w:r w:rsidRPr="009B57CC">
        <w:rPr>
          <w:rFonts w:ascii="Times New Roman" w:eastAsia="Calibri" w:hAnsi="Times New Roman" w:cs="Times New Roman"/>
          <w:sz w:val="12"/>
          <w:szCs w:val="12"/>
        </w:rPr>
        <w:t>1.</w:t>
      </w:r>
      <w:r w:rsidRPr="009B57CC">
        <w:rPr>
          <w:rFonts w:ascii="Times New Roman" w:eastAsia="Calibri" w:hAnsi="Times New Roman" w:cs="Times New Roman"/>
          <w:sz w:val="12"/>
          <w:szCs w:val="12"/>
        </w:rPr>
        <w:tab/>
        <w:t>Внести в постановление администрации городского поселения Суходол муниципального района Сергиевский от 14.02.2019 г. № 3 «Об утверждении Порядка согласования размещения (установки) и /или эксплуатации временных нестационарных аттракционов, передвижных цирков и зоопарков на территории городского поселения Суходол муниципального района Сергиевский» изменения следующего содержания:</w:t>
      </w:r>
    </w:p>
    <w:p w:rsidR="009B57CC" w:rsidRPr="009B57CC" w:rsidRDefault="009B57CC" w:rsidP="009B57CC">
      <w:pPr>
        <w:tabs>
          <w:tab w:val="left" w:pos="284"/>
        </w:tabs>
        <w:spacing w:after="0" w:line="240" w:lineRule="auto"/>
        <w:ind w:firstLine="284"/>
        <w:jc w:val="both"/>
        <w:rPr>
          <w:rFonts w:ascii="Times New Roman" w:eastAsia="Calibri" w:hAnsi="Times New Roman" w:cs="Times New Roman"/>
          <w:sz w:val="12"/>
          <w:szCs w:val="12"/>
        </w:rPr>
      </w:pPr>
      <w:r w:rsidRPr="009B57CC">
        <w:rPr>
          <w:rFonts w:ascii="Times New Roman" w:eastAsia="Calibri" w:hAnsi="Times New Roman" w:cs="Times New Roman"/>
          <w:sz w:val="12"/>
          <w:szCs w:val="12"/>
        </w:rPr>
        <w:t>1.1.</w:t>
      </w:r>
      <w:r w:rsidRPr="009B57CC">
        <w:rPr>
          <w:rFonts w:ascii="Times New Roman" w:eastAsia="Calibri" w:hAnsi="Times New Roman" w:cs="Times New Roman"/>
          <w:sz w:val="12"/>
          <w:szCs w:val="12"/>
        </w:rPr>
        <w:tab/>
        <w:t>Приложение №4 к постановлению изложить в новой редакции согласно Приложению №1 к настоящему постановлению.</w:t>
      </w:r>
    </w:p>
    <w:p w:rsidR="009B57CC" w:rsidRPr="009B57CC" w:rsidRDefault="009B57CC" w:rsidP="009B57CC">
      <w:pPr>
        <w:tabs>
          <w:tab w:val="left" w:pos="284"/>
        </w:tabs>
        <w:spacing w:after="0" w:line="240" w:lineRule="auto"/>
        <w:ind w:firstLine="284"/>
        <w:jc w:val="both"/>
        <w:rPr>
          <w:rFonts w:ascii="Times New Roman" w:eastAsia="Calibri" w:hAnsi="Times New Roman" w:cs="Times New Roman"/>
          <w:sz w:val="12"/>
          <w:szCs w:val="12"/>
        </w:rPr>
      </w:pPr>
      <w:r w:rsidRPr="009B57CC">
        <w:rPr>
          <w:rFonts w:ascii="Times New Roman" w:eastAsia="Calibri" w:hAnsi="Times New Roman" w:cs="Times New Roman"/>
          <w:sz w:val="12"/>
          <w:szCs w:val="12"/>
        </w:rPr>
        <w:t>2. Опубликовать настоящее постановление в газете «Сергиевский вестник».</w:t>
      </w:r>
    </w:p>
    <w:p w:rsidR="009B57CC" w:rsidRPr="009B57CC" w:rsidRDefault="009B57CC" w:rsidP="009B57CC">
      <w:pPr>
        <w:tabs>
          <w:tab w:val="left" w:pos="284"/>
        </w:tabs>
        <w:spacing w:after="0" w:line="240" w:lineRule="auto"/>
        <w:ind w:firstLine="284"/>
        <w:jc w:val="both"/>
        <w:rPr>
          <w:rFonts w:ascii="Times New Roman" w:eastAsia="Calibri" w:hAnsi="Times New Roman" w:cs="Times New Roman"/>
          <w:sz w:val="12"/>
          <w:szCs w:val="12"/>
        </w:rPr>
      </w:pPr>
      <w:r w:rsidRPr="009B57CC">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B57CC" w:rsidRPr="009B57CC" w:rsidRDefault="009B57CC" w:rsidP="009B57CC">
      <w:pPr>
        <w:tabs>
          <w:tab w:val="left" w:pos="284"/>
        </w:tabs>
        <w:spacing w:after="0" w:line="240" w:lineRule="auto"/>
        <w:ind w:firstLine="284"/>
        <w:jc w:val="both"/>
        <w:rPr>
          <w:rFonts w:ascii="Times New Roman" w:eastAsia="Calibri" w:hAnsi="Times New Roman" w:cs="Times New Roman"/>
          <w:sz w:val="12"/>
          <w:szCs w:val="12"/>
        </w:rPr>
      </w:pPr>
      <w:r w:rsidRPr="009B57CC">
        <w:rPr>
          <w:rFonts w:ascii="Times New Roman" w:eastAsia="Calibri" w:hAnsi="Times New Roman" w:cs="Times New Roman"/>
          <w:sz w:val="12"/>
          <w:szCs w:val="12"/>
        </w:rPr>
        <w:t xml:space="preserve">4. </w:t>
      </w:r>
      <w:proofErr w:type="gramStart"/>
      <w:r w:rsidRPr="009B57CC">
        <w:rPr>
          <w:rFonts w:ascii="Times New Roman" w:eastAsia="Calibri" w:hAnsi="Times New Roman" w:cs="Times New Roman"/>
          <w:sz w:val="12"/>
          <w:szCs w:val="12"/>
        </w:rPr>
        <w:t>Контроль за</w:t>
      </w:r>
      <w:proofErr w:type="gramEnd"/>
      <w:r w:rsidRPr="009B57CC">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9B57CC" w:rsidRPr="009B57CC" w:rsidRDefault="009B57CC" w:rsidP="009B57CC">
      <w:pPr>
        <w:tabs>
          <w:tab w:val="left" w:pos="284"/>
        </w:tabs>
        <w:spacing w:after="0" w:line="240" w:lineRule="auto"/>
        <w:jc w:val="right"/>
        <w:rPr>
          <w:rFonts w:ascii="Times New Roman" w:eastAsia="Calibri" w:hAnsi="Times New Roman" w:cs="Times New Roman"/>
          <w:sz w:val="12"/>
          <w:szCs w:val="12"/>
        </w:rPr>
      </w:pPr>
      <w:proofErr w:type="spellStart"/>
      <w:r w:rsidRPr="009B57CC">
        <w:rPr>
          <w:rFonts w:ascii="Times New Roman" w:eastAsia="Calibri" w:hAnsi="Times New Roman" w:cs="Times New Roman"/>
          <w:sz w:val="12"/>
          <w:szCs w:val="12"/>
        </w:rPr>
        <w:t>И.о</w:t>
      </w:r>
      <w:proofErr w:type="spellEnd"/>
      <w:r w:rsidRPr="009B57CC">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B57CC">
        <w:rPr>
          <w:rFonts w:ascii="Times New Roman" w:eastAsia="Calibri" w:hAnsi="Times New Roman" w:cs="Times New Roman"/>
          <w:sz w:val="12"/>
          <w:szCs w:val="12"/>
        </w:rPr>
        <w:t>главы городского поселения Суходол</w:t>
      </w:r>
    </w:p>
    <w:p w:rsidR="009B57CC" w:rsidRDefault="009B57CC" w:rsidP="009B57CC">
      <w:pPr>
        <w:tabs>
          <w:tab w:val="left" w:pos="284"/>
        </w:tabs>
        <w:spacing w:after="0" w:line="240" w:lineRule="auto"/>
        <w:jc w:val="right"/>
        <w:rPr>
          <w:rFonts w:ascii="Times New Roman" w:eastAsia="Calibri" w:hAnsi="Times New Roman" w:cs="Times New Roman"/>
          <w:sz w:val="12"/>
          <w:szCs w:val="12"/>
        </w:rPr>
      </w:pPr>
      <w:r w:rsidRPr="009B57CC">
        <w:rPr>
          <w:rFonts w:ascii="Times New Roman" w:eastAsia="Calibri" w:hAnsi="Times New Roman" w:cs="Times New Roman"/>
          <w:sz w:val="12"/>
          <w:szCs w:val="12"/>
        </w:rPr>
        <w:t>муниципального района Сергиевский</w:t>
      </w:r>
    </w:p>
    <w:p w:rsidR="004E7DF7" w:rsidRDefault="009B57CC" w:rsidP="009B57CC">
      <w:pPr>
        <w:tabs>
          <w:tab w:val="left" w:pos="284"/>
        </w:tabs>
        <w:spacing w:after="0" w:line="240" w:lineRule="auto"/>
        <w:jc w:val="right"/>
        <w:rPr>
          <w:rFonts w:ascii="Times New Roman" w:eastAsia="Calibri" w:hAnsi="Times New Roman" w:cs="Times New Roman"/>
          <w:sz w:val="12"/>
          <w:szCs w:val="12"/>
        </w:rPr>
      </w:pPr>
      <w:r w:rsidRPr="009B57CC">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9B57CC">
        <w:rPr>
          <w:rFonts w:ascii="Times New Roman" w:eastAsia="Calibri" w:hAnsi="Times New Roman" w:cs="Times New Roman"/>
          <w:sz w:val="12"/>
          <w:szCs w:val="12"/>
        </w:rPr>
        <w:t>Даньшина</w:t>
      </w:r>
    </w:p>
    <w:p w:rsidR="009B57CC" w:rsidRDefault="009B57CC" w:rsidP="009B57CC">
      <w:pPr>
        <w:tabs>
          <w:tab w:val="left" w:pos="284"/>
        </w:tabs>
        <w:spacing w:after="0" w:line="240" w:lineRule="auto"/>
        <w:jc w:val="right"/>
        <w:rPr>
          <w:rFonts w:ascii="Times New Roman" w:eastAsia="Calibri" w:hAnsi="Times New Roman" w:cs="Times New Roman"/>
          <w:sz w:val="12"/>
          <w:szCs w:val="12"/>
        </w:rPr>
      </w:pPr>
    </w:p>
    <w:p w:rsidR="009B57CC" w:rsidRPr="00D845D1" w:rsidRDefault="009B57CC" w:rsidP="009B57C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Приложение №1</w:t>
      </w:r>
    </w:p>
    <w:p w:rsidR="009B57CC" w:rsidRPr="00D845D1" w:rsidRDefault="009B57CC" w:rsidP="009B57C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к Постановлению администрации</w:t>
      </w:r>
    </w:p>
    <w:p w:rsidR="009B57CC" w:rsidRDefault="009B57CC" w:rsidP="009B57CC">
      <w:pPr>
        <w:tabs>
          <w:tab w:val="left" w:pos="284"/>
        </w:tabs>
        <w:spacing w:after="0" w:line="240" w:lineRule="auto"/>
        <w:jc w:val="right"/>
        <w:rPr>
          <w:rFonts w:ascii="Times New Roman" w:eastAsia="Calibri" w:hAnsi="Times New Roman" w:cs="Times New Roman"/>
          <w:i/>
          <w:sz w:val="12"/>
          <w:szCs w:val="12"/>
        </w:rPr>
      </w:pPr>
      <w:r w:rsidRPr="009B57CC">
        <w:rPr>
          <w:rFonts w:ascii="Times New Roman" w:eastAsia="Calibri" w:hAnsi="Times New Roman" w:cs="Times New Roman"/>
          <w:i/>
          <w:sz w:val="12"/>
          <w:szCs w:val="12"/>
        </w:rPr>
        <w:t>городского поселения Суходол</w:t>
      </w:r>
    </w:p>
    <w:p w:rsidR="009B57CC" w:rsidRPr="00D845D1" w:rsidRDefault="009B57CC" w:rsidP="009B57CC">
      <w:pPr>
        <w:tabs>
          <w:tab w:val="left" w:pos="284"/>
        </w:tabs>
        <w:spacing w:after="0" w:line="240" w:lineRule="auto"/>
        <w:jc w:val="right"/>
        <w:rPr>
          <w:rFonts w:ascii="Times New Roman" w:eastAsia="Calibri" w:hAnsi="Times New Roman" w:cs="Times New Roman"/>
          <w:i/>
          <w:sz w:val="12"/>
          <w:szCs w:val="12"/>
        </w:rPr>
      </w:pPr>
      <w:r w:rsidRPr="00D845D1">
        <w:rPr>
          <w:rFonts w:ascii="Times New Roman" w:eastAsia="Calibri" w:hAnsi="Times New Roman" w:cs="Times New Roman"/>
          <w:i/>
          <w:sz w:val="12"/>
          <w:szCs w:val="12"/>
        </w:rPr>
        <w:t>муниципального района Сергиевский</w:t>
      </w:r>
    </w:p>
    <w:p w:rsidR="009B57CC" w:rsidRPr="00D845D1" w:rsidRDefault="009B57CC" w:rsidP="009B57C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№33 от "08</w:t>
      </w:r>
      <w:r w:rsidRPr="00D845D1">
        <w:rPr>
          <w:rFonts w:ascii="Times New Roman" w:eastAsia="Calibri" w:hAnsi="Times New Roman" w:cs="Times New Roman"/>
          <w:i/>
          <w:sz w:val="12"/>
          <w:szCs w:val="12"/>
        </w:rPr>
        <w:t>" августа  2019 года</w:t>
      </w:r>
    </w:p>
    <w:p w:rsidR="009B57CC" w:rsidRPr="00C0627B" w:rsidRDefault="009B57CC" w:rsidP="009B57CC">
      <w:pPr>
        <w:tabs>
          <w:tab w:val="left" w:pos="284"/>
        </w:tabs>
        <w:spacing w:after="0" w:line="240" w:lineRule="auto"/>
        <w:jc w:val="center"/>
        <w:rPr>
          <w:rFonts w:ascii="Times New Roman" w:eastAsia="Calibri" w:hAnsi="Times New Roman" w:cs="Times New Roman"/>
          <w:b/>
          <w:sz w:val="12"/>
          <w:szCs w:val="12"/>
        </w:rPr>
      </w:pPr>
      <w:r w:rsidRPr="00C0627B">
        <w:rPr>
          <w:rFonts w:ascii="Times New Roman" w:eastAsia="Calibri" w:hAnsi="Times New Roman" w:cs="Times New Roman"/>
          <w:b/>
          <w:sz w:val="12"/>
          <w:szCs w:val="12"/>
        </w:rPr>
        <w:t>Лист согласования</w:t>
      </w:r>
    </w:p>
    <w:p w:rsidR="009B57CC" w:rsidRDefault="009B57CC" w:rsidP="009B57C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рабочей группой по согласованию размещения (установки)/эксплуатации на территории </w:t>
      </w:r>
    </w:p>
    <w:p w:rsidR="009B57CC" w:rsidRPr="00C0627B" w:rsidRDefault="009B57CC" w:rsidP="009B57CC">
      <w:pPr>
        <w:tabs>
          <w:tab w:val="left" w:pos="284"/>
        </w:tabs>
        <w:spacing w:after="0" w:line="240" w:lineRule="auto"/>
        <w:jc w:val="center"/>
        <w:rPr>
          <w:rFonts w:ascii="Times New Roman" w:eastAsia="Calibri" w:hAnsi="Times New Roman" w:cs="Times New Roman"/>
          <w:sz w:val="12"/>
          <w:szCs w:val="12"/>
        </w:rPr>
      </w:pPr>
      <w:r w:rsidRPr="009B57CC">
        <w:rPr>
          <w:rFonts w:ascii="Times New Roman" w:eastAsia="Calibri" w:hAnsi="Times New Roman" w:cs="Times New Roman"/>
          <w:sz w:val="12"/>
          <w:szCs w:val="12"/>
        </w:rPr>
        <w:t xml:space="preserve">городского поселения Суходол </w:t>
      </w:r>
      <w:r w:rsidRPr="00C0627B">
        <w:rPr>
          <w:rFonts w:ascii="Times New Roman" w:eastAsia="Calibri" w:hAnsi="Times New Roman" w:cs="Times New Roman"/>
          <w:sz w:val="12"/>
          <w:szCs w:val="12"/>
        </w:rPr>
        <w:t>муниципального района Сергиевский нестационарного передвижного аттракциона, цирка или зоопарка</w:t>
      </w:r>
    </w:p>
    <w:p w:rsidR="009B57CC" w:rsidRPr="00C0627B" w:rsidRDefault="009B57CC" w:rsidP="009B57C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_______________________________________</w:t>
      </w:r>
      <w:r>
        <w:rPr>
          <w:rFonts w:ascii="Times New Roman" w:eastAsia="Calibri" w:hAnsi="Times New Roman" w:cs="Times New Roman"/>
          <w:sz w:val="12"/>
          <w:szCs w:val="12"/>
        </w:rPr>
        <w:t>______________</w:t>
      </w:r>
      <w:r w:rsidRPr="00C0627B">
        <w:rPr>
          <w:rFonts w:ascii="Times New Roman" w:eastAsia="Calibri" w:hAnsi="Times New Roman" w:cs="Times New Roman"/>
          <w:sz w:val="12"/>
          <w:szCs w:val="12"/>
        </w:rPr>
        <w:t>_________________________________</w:t>
      </w:r>
    </w:p>
    <w:p w:rsidR="009B57CC" w:rsidRPr="00C0627B" w:rsidRDefault="009B57CC" w:rsidP="009B57C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(наименование объекта размещения)</w:t>
      </w:r>
    </w:p>
    <w:p w:rsidR="009B57CC" w:rsidRPr="00C0627B" w:rsidRDefault="009B57CC" w:rsidP="009B57C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lastRenderedPageBreak/>
        <w:t>_______________________________________________</w:t>
      </w:r>
    </w:p>
    <w:p w:rsidR="009B57CC" w:rsidRPr="00C0627B" w:rsidRDefault="009B57CC" w:rsidP="009B57CC">
      <w:pPr>
        <w:tabs>
          <w:tab w:val="left" w:pos="284"/>
        </w:tabs>
        <w:spacing w:after="0" w:line="240" w:lineRule="auto"/>
        <w:jc w:val="center"/>
        <w:rPr>
          <w:rFonts w:ascii="Times New Roman" w:eastAsia="Calibri" w:hAnsi="Times New Roman" w:cs="Times New Roman"/>
          <w:sz w:val="12"/>
          <w:szCs w:val="12"/>
        </w:rPr>
      </w:pPr>
      <w:r w:rsidRPr="00C0627B">
        <w:rPr>
          <w:rFonts w:ascii="Times New Roman" w:eastAsia="Calibri" w:hAnsi="Times New Roman" w:cs="Times New Roman"/>
          <w:sz w:val="12"/>
          <w:szCs w:val="12"/>
        </w:rPr>
        <w:t>(срок размещения)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852"/>
        <w:gridCol w:w="2477"/>
        <w:gridCol w:w="1495"/>
      </w:tblGrid>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Должность </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Дата </w:t>
            </w: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 xml:space="preserve">Подпись </w:t>
            </w: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b/>
                <w:sz w:val="12"/>
                <w:szCs w:val="12"/>
              </w:rPr>
            </w:pPr>
            <w:r w:rsidRPr="00C0627B">
              <w:rPr>
                <w:rFonts w:ascii="Times New Roman" w:eastAsia="Calibri" w:hAnsi="Times New Roman" w:cs="Times New Roman"/>
                <w:b/>
                <w:sz w:val="12"/>
                <w:szCs w:val="12"/>
              </w:rPr>
              <w:t>Ф.И.О.</w:t>
            </w:r>
          </w:p>
        </w:tc>
      </w:tr>
      <w:tr w:rsidR="009B57CC" w:rsidRPr="00C0627B" w:rsidTr="005D69E6">
        <w:trPr>
          <w:trHeight w:val="20"/>
        </w:trPr>
        <w:tc>
          <w:tcPr>
            <w:tcW w:w="2689" w:type="dxa"/>
          </w:tcPr>
          <w:p w:rsidR="009B57CC" w:rsidRPr="009B57CC" w:rsidRDefault="009B57CC" w:rsidP="009B57CC">
            <w:pPr>
              <w:tabs>
                <w:tab w:val="left" w:pos="284"/>
              </w:tabs>
              <w:spacing w:after="0" w:line="240" w:lineRule="auto"/>
              <w:rPr>
                <w:rFonts w:ascii="Times New Roman" w:eastAsia="Calibri" w:hAnsi="Times New Roman" w:cs="Times New Roman"/>
                <w:sz w:val="12"/>
                <w:szCs w:val="12"/>
              </w:rPr>
            </w:pPr>
            <w:r w:rsidRPr="009B57CC">
              <w:rPr>
                <w:rFonts w:ascii="Times New Roman" w:eastAsia="Calibri" w:hAnsi="Times New Roman" w:cs="Times New Roman"/>
                <w:sz w:val="12"/>
                <w:szCs w:val="12"/>
              </w:rPr>
              <w:t>Глава городского поселения Суходол муниципального района Сергиевский</w:t>
            </w:r>
          </w:p>
          <w:p w:rsidR="009B57CC" w:rsidRPr="00C0627B" w:rsidRDefault="009B57CC" w:rsidP="009B57CC">
            <w:pPr>
              <w:tabs>
                <w:tab w:val="left" w:pos="284"/>
              </w:tabs>
              <w:spacing w:after="0" w:line="240" w:lineRule="auto"/>
              <w:rPr>
                <w:rFonts w:ascii="Times New Roman" w:eastAsia="Calibri" w:hAnsi="Times New Roman" w:cs="Times New Roman"/>
                <w:sz w:val="12"/>
                <w:szCs w:val="12"/>
              </w:rPr>
            </w:pPr>
            <w:r w:rsidRPr="009B57CC">
              <w:rPr>
                <w:rFonts w:ascii="Times New Roman" w:eastAsia="Calibri" w:hAnsi="Times New Roman" w:cs="Times New Roman"/>
                <w:sz w:val="12"/>
                <w:szCs w:val="12"/>
              </w:rPr>
              <w:t>8(84655) 2-70-13</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Руководитель Комитета по управлению муниципальным имуществом муниципального района Сергиевский</w:t>
            </w: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2-21-91</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административной практике администрации муниципального района Сергиевский</w:t>
            </w: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2-23-10</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Начальник ОНД и профилактической работы муниципальных районов Сергиевский и </w:t>
            </w:r>
            <w:proofErr w:type="spellStart"/>
            <w:r w:rsidRPr="00C0627B">
              <w:rPr>
                <w:rFonts w:ascii="Times New Roman" w:eastAsia="Calibri" w:hAnsi="Times New Roman" w:cs="Times New Roman"/>
                <w:sz w:val="12"/>
                <w:szCs w:val="12"/>
              </w:rPr>
              <w:t>Исаклинский</w:t>
            </w:r>
            <w:proofErr w:type="spellEnd"/>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2-21-78</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по делам ГО и ЧС администрации муниципального района Сергиевский</w:t>
            </w: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2-19-92</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Заместитель руководителя МКУ «Управление заказчика-застройщика, архитектуры и градостроительства» муниципального района Сергиевский</w:t>
            </w: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2-11-43</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отдела торговли и экономического развития администрации муниципального района Сергиевский</w:t>
            </w: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2-26-22</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Представитель Государственной инспекции по надзору за техническим состоянием самоходных машин и других видов техники Самарской области в Сергиевском районе</w:t>
            </w: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2-58-98</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Начальник ГБУСО «Сергиевская районная станция по борьбе с болезнями  с/х животных»</w:t>
            </w: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2-15-47</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r w:rsidR="009B57CC" w:rsidRPr="00C0627B" w:rsidTr="005D69E6">
        <w:trPr>
          <w:trHeight w:val="20"/>
        </w:trPr>
        <w:tc>
          <w:tcPr>
            <w:tcW w:w="2689"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 xml:space="preserve">Главный специалист </w:t>
            </w:r>
            <w:proofErr w:type="gramStart"/>
            <w:r w:rsidRPr="00C0627B">
              <w:rPr>
                <w:rFonts w:ascii="Times New Roman" w:eastAsia="Calibri" w:hAnsi="Times New Roman" w:cs="Times New Roman"/>
                <w:sz w:val="12"/>
                <w:szCs w:val="12"/>
              </w:rPr>
              <w:t>отдела муниципального контроля Контрольного управления администрации муниципального района</w:t>
            </w:r>
            <w:proofErr w:type="gramEnd"/>
            <w:r w:rsidRPr="00C0627B">
              <w:rPr>
                <w:rFonts w:ascii="Times New Roman" w:eastAsia="Calibri" w:hAnsi="Times New Roman" w:cs="Times New Roman"/>
                <w:sz w:val="12"/>
                <w:szCs w:val="12"/>
              </w:rPr>
              <w:t xml:space="preserve"> Сергиевский</w:t>
            </w:r>
          </w:p>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r w:rsidRPr="00C0627B">
              <w:rPr>
                <w:rFonts w:ascii="Times New Roman" w:eastAsia="Calibri" w:hAnsi="Times New Roman" w:cs="Times New Roman"/>
                <w:sz w:val="12"/>
                <w:szCs w:val="12"/>
              </w:rPr>
              <w:t>8(84655) 2-12-38</w:t>
            </w:r>
          </w:p>
        </w:tc>
        <w:tc>
          <w:tcPr>
            <w:tcW w:w="852"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2477"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c>
          <w:tcPr>
            <w:tcW w:w="1495" w:type="dxa"/>
          </w:tcPr>
          <w:p w:rsidR="009B57CC" w:rsidRPr="00C0627B" w:rsidRDefault="009B57CC" w:rsidP="005D69E6">
            <w:pPr>
              <w:tabs>
                <w:tab w:val="left" w:pos="284"/>
              </w:tabs>
              <w:spacing w:after="0" w:line="240" w:lineRule="auto"/>
              <w:rPr>
                <w:rFonts w:ascii="Times New Roman" w:eastAsia="Calibri" w:hAnsi="Times New Roman" w:cs="Times New Roman"/>
                <w:sz w:val="12"/>
                <w:szCs w:val="12"/>
              </w:rPr>
            </w:pPr>
          </w:p>
        </w:tc>
      </w:tr>
    </w:tbl>
    <w:p w:rsidR="009B57CC" w:rsidRPr="00C0627B" w:rsidRDefault="009B57CC" w:rsidP="009B57CC">
      <w:pPr>
        <w:tabs>
          <w:tab w:val="left" w:pos="284"/>
        </w:tabs>
        <w:spacing w:after="0" w:line="240" w:lineRule="auto"/>
        <w:rPr>
          <w:rFonts w:ascii="Times New Roman" w:eastAsia="Calibri" w:hAnsi="Times New Roman" w:cs="Times New Roman"/>
          <w:sz w:val="12"/>
          <w:szCs w:val="12"/>
        </w:rPr>
      </w:pPr>
    </w:p>
    <w:p w:rsidR="00ED759D" w:rsidRPr="00D63DBB" w:rsidRDefault="00ED759D" w:rsidP="00ED759D">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ED759D" w:rsidRPr="00D63DBB" w:rsidRDefault="00ED759D" w:rsidP="00ED759D">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4E65CD">
        <w:rPr>
          <w:rFonts w:ascii="Times New Roman" w:eastAsia="Calibri" w:hAnsi="Times New Roman" w:cs="Times New Roman"/>
          <w:b/>
          <w:sz w:val="12"/>
          <w:szCs w:val="12"/>
        </w:rPr>
        <w:t>АНТОНОВКА</w:t>
      </w:r>
    </w:p>
    <w:p w:rsidR="00ED759D" w:rsidRPr="00D63DBB" w:rsidRDefault="00ED759D" w:rsidP="00ED759D">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ED759D" w:rsidRPr="00D63DBB" w:rsidRDefault="00ED759D" w:rsidP="00ED759D">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ED759D" w:rsidRPr="00D63DBB" w:rsidRDefault="00ED759D" w:rsidP="00ED759D">
      <w:pPr>
        <w:tabs>
          <w:tab w:val="left" w:pos="284"/>
        </w:tabs>
        <w:spacing w:after="0" w:line="240" w:lineRule="auto"/>
        <w:jc w:val="center"/>
        <w:rPr>
          <w:rFonts w:ascii="Times New Roman" w:eastAsia="Calibri" w:hAnsi="Times New Roman" w:cs="Times New Roman"/>
          <w:sz w:val="12"/>
          <w:szCs w:val="12"/>
        </w:rPr>
      </w:pPr>
    </w:p>
    <w:p w:rsidR="00ED759D" w:rsidRPr="00D63DBB" w:rsidRDefault="00ED759D" w:rsidP="00ED759D">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ED759D" w:rsidRPr="00D63DBB" w:rsidRDefault="00ED759D" w:rsidP="00ED759D">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№22</w:t>
      </w:r>
    </w:p>
    <w:p w:rsidR="00ED759D" w:rsidRDefault="00ED759D" w:rsidP="00ED759D">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ED759D" w:rsidRDefault="00ED759D" w:rsidP="00ED759D">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на территории сельского поселения Антоновка муниципального район</w:t>
      </w:r>
      <w:r>
        <w:rPr>
          <w:rFonts w:ascii="Times New Roman" w:eastAsia="Calibri" w:hAnsi="Times New Roman" w:cs="Times New Roman"/>
          <w:b/>
          <w:sz w:val="12"/>
          <w:szCs w:val="12"/>
        </w:rPr>
        <w:t>а Сергиевский Самарской области</w:t>
      </w:r>
    </w:p>
    <w:p w:rsidR="00ED759D" w:rsidRPr="00D63DBB" w:rsidRDefault="00ED759D" w:rsidP="00ED759D">
      <w:pPr>
        <w:tabs>
          <w:tab w:val="left" w:pos="284"/>
        </w:tabs>
        <w:spacing w:after="0" w:line="240" w:lineRule="auto"/>
        <w:jc w:val="center"/>
        <w:rPr>
          <w:rFonts w:ascii="Times New Roman" w:eastAsia="Calibri" w:hAnsi="Times New Roman" w:cs="Times New Roman"/>
          <w:b/>
          <w:sz w:val="12"/>
          <w:szCs w:val="12"/>
        </w:rPr>
      </w:pPr>
    </w:p>
    <w:p w:rsidR="00ED759D" w:rsidRPr="00D63DBB" w:rsidRDefault="00ED759D" w:rsidP="00ED759D">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4E65CD">
        <w:rPr>
          <w:rFonts w:ascii="Times New Roman" w:eastAsia="Calibri" w:hAnsi="Times New Roman" w:cs="Times New Roman"/>
          <w:sz w:val="12"/>
          <w:szCs w:val="12"/>
        </w:rPr>
        <w:t xml:space="preserve">Антоновка </w:t>
      </w:r>
      <w:r w:rsidRPr="00D63DBB">
        <w:rPr>
          <w:rFonts w:ascii="Times New Roman" w:eastAsia="Calibri" w:hAnsi="Times New Roman" w:cs="Times New Roman"/>
          <w:sz w:val="12"/>
          <w:szCs w:val="12"/>
        </w:rPr>
        <w:t>муниципального района Сергиевский</w:t>
      </w:r>
    </w:p>
    <w:p w:rsidR="00ED759D" w:rsidRPr="00ED759D" w:rsidRDefault="00ED759D" w:rsidP="00ED759D">
      <w:pPr>
        <w:tabs>
          <w:tab w:val="left" w:pos="284"/>
        </w:tabs>
        <w:spacing w:after="0" w:line="240" w:lineRule="auto"/>
        <w:ind w:firstLine="284"/>
        <w:jc w:val="both"/>
        <w:rPr>
          <w:rFonts w:ascii="Times New Roman" w:eastAsia="Calibri" w:hAnsi="Times New Roman" w:cs="Times New Roman"/>
          <w:sz w:val="12"/>
          <w:szCs w:val="12"/>
        </w:rPr>
      </w:pPr>
      <w:proofErr w:type="gramStart"/>
      <w:r w:rsidRPr="00ED759D">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ED759D">
        <w:rPr>
          <w:rFonts w:ascii="Times New Roman" w:eastAsia="Calibri" w:hAnsi="Times New Roman" w:cs="Times New Roman"/>
          <w:sz w:val="12"/>
          <w:szCs w:val="12"/>
        </w:rPr>
        <w:t xml:space="preserve"> </w:t>
      </w:r>
      <w:proofErr w:type="gramStart"/>
      <w:r w:rsidRPr="00ED759D">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ED759D">
        <w:rPr>
          <w:rFonts w:ascii="Times New Roman" w:eastAsia="Calibri" w:hAnsi="Times New Roman" w:cs="Times New Roman"/>
          <w:sz w:val="12"/>
          <w:szCs w:val="12"/>
        </w:rPr>
        <w:t>софинансирования</w:t>
      </w:r>
      <w:proofErr w:type="spellEnd"/>
      <w:r w:rsidRPr="00ED759D">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Антоновка  муниципального района Сергиевский Самарской области,</w:t>
      </w:r>
      <w:proofErr w:type="gramEnd"/>
    </w:p>
    <w:p w:rsidR="00ED759D" w:rsidRPr="00ED759D" w:rsidRDefault="00ED759D" w:rsidP="00ED759D">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Собрание представителей сельского поселения Антоновка</w:t>
      </w:r>
    </w:p>
    <w:p w:rsidR="00ED759D" w:rsidRPr="00ED759D" w:rsidRDefault="00ED759D" w:rsidP="00ED759D">
      <w:pPr>
        <w:tabs>
          <w:tab w:val="left" w:pos="284"/>
        </w:tabs>
        <w:spacing w:after="0" w:line="240" w:lineRule="auto"/>
        <w:ind w:firstLine="284"/>
        <w:jc w:val="both"/>
        <w:rPr>
          <w:rFonts w:ascii="Times New Roman" w:eastAsia="Calibri" w:hAnsi="Times New Roman" w:cs="Times New Roman"/>
          <w:b/>
          <w:sz w:val="12"/>
          <w:szCs w:val="12"/>
        </w:rPr>
      </w:pPr>
      <w:r w:rsidRPr="00ED759D">
        <w:rPr>
          <w:rFonts w:ascii="Times New Roman" w:eastAsia="Calibri" w:hAnsi="Times New Roman" w:cs="Times New Roman"/>
          <w:b/>
          <w:sz w:val="12"/>
          <w:szCs w:val="12"/>
        </w:rPr>
        <w:t>РЕШИЛО:</w:t>
      </w:r>
    </w:p>
    <w:p w:rsidR="00ED759D" w:rsidRPr="00ED759D" w:rsidRDefault="00ED759D" w:rsidP="00ED759D">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Антоновка  муниципального района Сергиевский  Самарской области.</w:t>
      </w:r>
    </w:p>
    <w:p w:rsidR="00ED759D" w:rsidRPr="00ED759D" w:rsidRDefault="00ED759D" w:rsidP="00ED759D">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2. Опубликовать     настоящее    решение   в  газете  «Сергиевский вестник».</w:t>
      </w:r>
    </w:p>
    <w:p w:rsidR="00ED759D" w:rsidRPr="00ED759D" w:rsidRDefault="00ED759D" w:rsidP="00ED759D">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3. Настоящее Решение вступает в силу со дня его официального</w:t>
      </w:r>
      <w:r>
        <w:rPr>
          <w:rFonts w:ascii="Times New Roman" w:eastAsia="Calibri" w:hAnsi="Times New Roman" w:cs="Times New Roman"/>
          <w:sz w:val="12"/>
          <w:szCs w:val="12"/>
        </w:rPr>
        <w:t xml:space="preserve"> опубликования.</w:t>
      </w:r>
    </w:p>
    <w:p w:rsidR="00ED759D" w:rsidRPr="00ED759D" w:rsidRDefault="00ED759D" w:rsidP="00ED759D">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sz w:val="12"/>
          <w:szCs w:val="12"/>
        </w:rPr>
        <w:t>Председатель Собрания представителей</w:t>
      </w:r>
    </w:p>
    <w:p w:rsidR="00ED759D" w:rsidRPr="00ED759D" w:rsidRDefault="00ED759D" w:rsidP="00ED759D">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sz w:val="12"/>
          <w:szCs w:val="12"/>
        </w:rPr>
        <w:t>сельского поселения Антоновка</w:t>
      </w:r>
    </w:p>
    <w:p w:rsidR="00ED759D" w:rsidRPr="00ED759D" w:rsidRDefault="00ED759D" w:rsidP="00ED759D">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sz w:val="12"/>
          <w:szCs w:val="12"/>
        </w:rPr>
        <w:t>муниципального района Сергиевский</w:t>
      </w:r>
    </w:p>
    <w:p w:rsidR="00ED759D" w:rsidRDefault="00ED759D" w:rsidP="00ED759D">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sz w:val="12"/>
          <w:szCs w:val="12"/>
        </w:rPr>
        <w:t>Самарской области</w:t>
      </w:r>
    </w:p>
    <w:p w:rsidR="00ED759D" w:rsidRPr="00ED759D" w:rsidRDefault="00ED759D" w:rsidP="00ED759D">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sz w:val="12"/>
          <w:szCs w:val="12"/>
        </w:rPr>
        <w:lastRenderedPageBreak/>
        <w:t xml:space="preserve">Н.Д. </w:t>
      </w:r>
      <w:proofErr w:type="spellStart"/>
      <w:r w:rsidRPr="00ED759D">
        <w:rPr>
          <w:rFonts w:ascii="Times New Roman" w:eastAsia="Calibri" w:hAnsi="Times New Roman" w:cs="Times New Roman"/>
          <w:sz w:val="12"/>
          <w:szCs w:val="12"/>
        </w:rPr>
        <w:t>Лужнов</w:t>
      </w:r>
      <w:proofErr w:type="spellEnd"/>
    </w:p>
    <w:p w:rsidR="00ED759D" w:rsidRPr="00ED759D" w:rsidRDefault="00ED759D" w:rsidP="00ED759D">
      <w:pPr>
        <w:tabs>
          <w:tab w:val="left" w:pos="284"/>
        </w:tabs>
        <w:spacing w:after="0" w:line="240" w:lineRule="auto"/>
        <w:rPr>
          <w:rFonts w:ascii="Times New Roman" w:eastAsia="Calibri" w:hAnsi="Times New Roman" w:cs="Times New Roman"/>
          <w:sz w:val="12"/>
          <w:szCs w:val="12"/>
        </w:rPr>
      </w:pPr>
    </w:p>
    <w:p w:rsidR="00ED759D" w:rsidRPr="00ED759D" w:rsidRDefault="00ED759D" w:rsidP="00ED759D">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sz w:val="12"/>
          <w:szCs w:val="12"/>
        </w:rPr>
        <w:t>Глава сельского поселения Антоновка</w:t>
      </w:r>
    </w:p>
    <w:p w:rsidR="00ED759D" w:rsidRPr="00ED759D" w:rsidRDefault="00ED759D" w:rsidP="00ED759D">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sz w:val="12"/>
          <w:szCs w:val="12"/>
        </w:rPr>
        <w:t>муниципального района Сергиевский</w:t>
      </w:r>
    </w:p>
    <w:p w:rsidR="00ED759D" w:rsidRDefault="00ED759D" w:rsidP="00ED759D">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sz w:val="12"/>
          <w:szCs w:val="12"/>
        </w:rPr>
        <w:t>Самарской области</w:t>
      </w:r>
    </w:p>
    <w:p w:rsidR="009B57CC" w:rsidRDefault="00ED759D" w:rsidP="00ED759D">
      <w:pPr>
        <w:tabs>
          <w:tab w:val="left" w:pos="284"/>
        </w:tabs>
        <w:spacing w:after="0" w:line="240" w:lineRule="auto"/>
        <w:jc w:val="right"/>
        <w:rPr>
          <w:rFonts w:ascii="Times New Roman" w:eastAsia="Calibri" w:hAnsi="Times New Roman" w:cs="Times New Roman"/>
          <w:sz w:val="12"/>
          <w:szCs w:val="12"/>
        </w:rPr>
      </w:pPr>
      <w:proofErr w:type="spellStart"/>
      <w:r w:rsidRPr="00ED759D">
        <w:rPr>
          <w:rFonts w:ascii="Times New Roman" w:eastAsia="Calibri" w:hAnsi="Times New Roman" w:cs="Times New Roman"/>
          <w:sz w:val="12"/>
          <w:szCs w:val="12"/>
        </w:rPr>
        <w:t>К.Е.Долгаев</w:t>
      </w:r>
      <w:proofErr w:type="spellEnd"/>
    </w:p>
    <w:p w:rsidR="00ED759D" w:rsidRDefault="00ED759D" w:rsidP="00ED759D">
      <w:pPr>
        <w:tabs>
          <w:tab w:val="left" w:pos="284"/>
        </w:tabs>
        <w:spacing w:after="0" w:line="240" w:lineRule="auto"/>
        <w:jc w:val="right"/>
        <w:rPr>
          <w:rFonts w:ascii="Times New Roman" w:eastAsia="Calibri" w:hAnsi="Times New Roman" w:cs="Times New Roman"/>
          <w:sz w:val="12"/>
          <w:szCs w:val="12"/>
        </w:rPr>
      </w:pPr>
    </w:p>
    <w:p w:rsidR="00ED759D" w:rsidRPr="00ED759D" w:rsidRDefault="00ED759D" w:rsidP="00ED759D">
      <w:pPr>
        <w:tabs>
          <w:tab w:val="left" w:pos="284"/>
        </w:tabs>
        <w:spacing w:after="0" w:line="240" w:lineRule="auto"/>
        <w:jc w:val="right"/>
        <w:rPr>
          <w:rFonts w:ascii="Times New Roman" w:eastAsia="Calibri" w:hAnsi="Times New Roman" w:cs="Times New Roman"/>
          <w:i/>
          <w:sz w:val="12"/>
          <w:szCs w:val="12"/>
        </w:rPr>
      </w:pPr>
      <w:r w:rsidRPr="00ED759D">
        <w:rPr>
          <w:rFonts w:ascii="Times New Roman" w:eastAsia="Calibri" w:hAnsi="Times New Roman" w:cs="Times New Roman"/>
          <w:i/>
          <w:sz w:val="12"/>
          <w:szCs w:val="12"/>
        </w:rPr>
        <w:t>Приложение</w:t>
      </w:r>
    </w:p>
    <w:p w:rsidR="00ED759D" w:rsidRPr="00ED759D" w:rsidRDefault="00ED759D" w:rsidP="00ED759D">
      <w:pPr>
        <w:tabs>
          <w:tab w:val="left" w:pos="284"/>
        </w:tabs>
        <w:spacing w:after="0" w:line="240" w:lineRule="auto"/>
        <w:jc w:val="right"/>
        <w:rPr>
          <w:rFonts w:ascii="Times New Roman" w:eastAsia="Calibri" w:hAnsi="Times New Roman" w:cs="Times New Roman"/>
          <w:i/>
          <w:sz w:val="12"/>
          <w:szCs w:val="12"/>
        </w:rPr>
      </w:pPr>
      <w:r w:rsidRPr="00ED759D">
        <w:rPr>
          <w:rFonts w:ascii="Times New Roman" w:eastAsia="Calibri" w:hAnsi="Times New Roman" w:cs="Times New Roman"/>
          <w:i/>
          <w:sz w:val="12"/>
          <w:szCs w:val="12"/>
        </w:rPr>
        <w:t>к решению Собрания представителей</w:t>
      </w:r>
    </w:p>
    <w:p w:rsidR="00ED759D" w:rsidRPr="00ED759D" w:rsidRDefault="00ED759D" w:rsidP="00ED759D">
      <w:pPr>
        <w:tabs>
          <w:tab w:val="left" w:pos="284"/>
        </w:tabs>
        <w:spacing w:after="0" w:line="240" w:lineRule="auto"/>
        <w:jc w:val="right"/>
        <w:rPr>
          <w:rFonts w:ascii="Times New Roman" w:eastAsia="Calibri" w:hAnsi="Times New Roman" w:cs="Times New Roman"/>
          <w:i/>
          <w:sz w:val="12"/>
          <w:szCs w:val="12"/>
        </w:rPr>
      </w:pPr>
      <w:r w:rsidRPr="00ED759D">
        <w:rPr>
          <w:rFonts w:ascii="Times New Roman" w:eastAsia="Calibri" w:hAnsi="Times New Roman" w:cs="Times New Roman"/>
          <w:i/>
          <w:sz w:val="12"/>
          <w:szCs w:val="12"/>
        </w:rPr>
        <w:t>сельского поселения Антоновка</w:t>
      </w:r>
    </w:p>
    <w:p w:rsidR="00ED759D" w:rsidRPr="00ED759D" w:rsidRDefault="00ED759D" w:rsidP="00B32CC1">
      <w:pPr>
        <w:tabs>
          <w:tab w:val="left" w:pos="284"/>
        </w:tabs>
        <w:spacing w:after="0" w:line="240" w:lineRule="auto"/>
        <w:jc w:val="right"/>
        <w:rPr>
          <w:rFonts w:ascii="Times New Roman" w:eastAsia="Calibri" w:hAnsi="Times New Roman" w:cs="Times New Roman"/>
          <w:sz w:val="12"/>
          <w:szCs w:val="12"/>
        </w:rPr>
      </w:pPr>
      <w:r w:rsidRPr="00ED759D">
        <w:rPr>
          <w:rFonts w:ascii="Times New Roman" w:eastAsia="Calibri" w:hAnsi="Times New Roman" w:cs="Times New Roman"/>
          <w:i/>
          <w:sz w:val="12"/>
          <w:szCs w:val="12"/>
        </w:rPr>
        <w:t>от 08.08..2019  №22</w:t>
      </w:r>
    </w:p>
    <w:p w:rsidR="00ED759D" w:rsidRPr="00B32CC1" w:rsidRDefault="00ED759D" w:rsidP="00B32CC1">
      <w:pPr>
        <w:tabs>
          <w:tab w:val="left" w:pos="284"/>
        </w:tabs>
        <w:spacing w:after="0" w:line="240" w:lineRule="auto"/>
        <w:jc w:val="center"/>
        <w:rPr>
          <w:rFonts w:ascii="Times New Roman" w:eastAsia="Calibri" w:hAnsi="Times New Roman" w:cs="Times New Roman"/>
          <w:b/>
          <w:sz w:val="12"/>
          <w:szCs w:val="12"/>
        </w:rPr>
      </w:pPr>
      <w:r w:rsidRPr="00B32CC1">
        <w:rPr>
          <w:rFonts w:ascii="Times New Roman" w:eastAsia="Calibri" w:hAnsi="Times New Roman" w:cs="Times New Roman"/>
          <w:b/>
          <w:sz w:val="12"/>
          <w:szCs w:val="12"/>
        </w:rPr>
        <w:t>ПОЛОЖЕНИЕ</w:t>
      </w:r>
    </w:p>
    <w:p w:rsidR="00ED759D" w:rsidRPr="00B32CC1" w:rsidRDefault="00ED759D" w:rsidP="00B32CC1">
      <w:pPr>
        <w:tabs>
          <w:tab w:val="left" w:pos="284"/>
        </w:tabs>
        <w:spacing w:after="0" w:line="240" w:lineRule="auto"/>
        <w:jc w:val="center"/>
        <w:rPr>
          <w:rFonts w:ascii="Times New Roman" w:eastAsia="Calibri" w:hAnsi="Times New Roman" w:cs="Times New Roman"/>
          <w:b/>
          <w:sz w:val="12"/>
          <w:szCs w:val="12"/>
        </w:rPr>
      </w:pPr>
      <w:r w:rsidRPr="00B32CC1">
        <w:rPr>
          <w:rFonts w:ascii="Times New Roman" w:eastAsia="Calibri" w:hAnsi="Times New Roman" w:cs="Times New Roman"/>
          <w:b/>
          <w:sz w:val="12"/>
          <w:szCs w:val="12"/>
        </w:rPr>
        <w:t>о самообложении граждан на территории сельского поселения Антоновка  муниципального района Сергиевский Самарской области.</w:t>
      </w:r>
    </w:p>
    <w:p w:rsidR="00ED759D" w:rsidRPr="00B32CC1" w:rsidRDefault="00ED759D" w:rsidP="00B32CC1">
      <w:pPr>
        <w:tabs>
          <w:tab w:val="left" w:pos="284"/>
        </w:tabs>
        <w:spacing w:after="0" w:line="240" w:lineRule="auto"/>
        <w:jc w:val="center"/>
        <w:rPr>
          <w:rFonts w:ascii="Times New Roman" w:eastAsia="Calibri" w:hAnsi="Times New Roman" w:cs="Times New Roman"/>
          <w:b/>
          <w:sz w:val="12"/>
          <w:szCs w:val="12"/>
        </w:rPr>
      </w:pP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proofErr w:type="gramStart"/>
      <w:r w:rsidRPr="00ED759D">
        <w:rPr>
          <w:rFonts w:ascii="Times New Roman" w:eastAsia="Calibri" w:hAnsi="Times New Roman" w:cs="Times New Roman"/>
          <w:sz w:val="12"/>
          <w:szCs w:val="12"/>
        </w:rPr>
        <w:t>Положение о  самообложении граждан на территории сельского поселения Антоновка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ED759D">
        <w:rPr>
          <w:rFonts w:ascii="Times New Roman" w:eastAsia="Calibri" w:hAnsi="Times New Roman" w:cs="Times New Roman"/>
          <w:sz w:val="12"/>
          <w:szCs w:val="12"/>
        </w:rPr>
        <w:t xml:space="preserve"> поселения Антоновка  муниципального района Сергиевский Самарской области (далее также – поселения).</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1.      Общие положения</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Антоновка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 xml:space="preserve">1.3. </w:t>
      </w:r>
      <w:proofErr w:type="gramStart"/>
      <w:r w:rsidRPr="00ED759D">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ED759D">
        <w:rPr>
          <w:rFonts w:ascii="Times New Roman" w:eastAsia="Calibri" w:hAnsi="Times New Roman" w:cs="Times New Roman"/>
          <w:sz w:val="12"/>
          <w:szCs w:val="12"/>
        </w:rPr>
        <w:t xml:space="preserve"> и правовых актов.</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2. Порядок сбора разовых платежей</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Антоновка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 xml:space="preserve">2.5. </w:t>
      </w:r>
      <w:proofErr w:type="gramStart"/>
      <w:r w:rsidRPr="00ED759D">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3. Порядок использования разовых платежей</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ED759D">
        <w:rPr>
          <w:rFonts w:ascii="Times New Roman" w:eastAsia="Calibri" w:hAnsi="Times New Roman" w:cs="Times New Roman"/>
          <w:sz w:val="12"/>
          <w:szCs w:val="12"/>
        </w:rPr>
        <w:t>отчитывается о расходовании</w:t>
      </w:r>
      <w:proofErr w:type="gramEnd"/>
      <w:r w:rsidRPr="00ED759D">
        <w:rPr>
          <w:rFonts w:ascii="Times New Roman" w:eastAsia="Calibri" w:hAnsi="Times New Roman" w:cs="Times New Roman"/>
          <w:sz w:val="12"/>
          <w:szCs w:val="12"/>
        </w:rPr>
        <w:t xml:space="preserve"> этих средств перед населением и  Собранием представителей.</w:t>
      </w:r>
    </w:p>
    <w:p w:rsidR="00ED759D" w:rsidRPr="00ED759D"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ED759D">
        <w:rPr>
          <w:rFonts w:ascii="Times New Roman" w:eastAsia="Calibri" w:hAnsi="Times New Roman" w:cs="Times New Roman"/>
          <w:sz w:val="12"/>
          <w:szCs w:val="12"/>
        </w:rPr>
        <w:t>на те</w:t>
      </w:r>
      <w:proofErr w:type="gramEnd"/>
      <w:r w:rsidRPr="00ED759D">
        <w:rPr>
          <w:rFonts w:ascii="Times New Roman" w:eastAsia="Calibri" w:hAnsi="Times New Roman" w:cs="Times New Roman"/>
          <w:sz w:val="12"/>
          <w:szCs w:val="12"/>
        </w:rPr>
        <w:t xml:space="preserve"> же цели.</w:t>
      </w:r>
    </w:p>
    <w:p w:rsidR="00E55320" w:rsidRDefault="00ED759D" w:rsidP="00B32CC1">
      <w:pPr>
        <w:tabs>
          <w:tab w:val="left" w:pos="284"/>
        </w:tabs>
        <w:spacing w:after="0" w:line="240" w:lineRule="auto"/>
        <w:ind w:firstLine="284"/>
        <w:jc w:val="both"/>
        <w:rPr>
          <w:rFonts w:ascii="Times New Roman" w:eastAsia="Calibri" w:hAnsi="Times New Roman" w:cs="Times New Roman"/>
          <w:sz w:val="12"/>
          <w:szCs w:val="12"/>
        </w:rPr>
      </w:pPr>
      <w:r w:rsidRPr="00ED759D">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ED759D">
        <w:rPr>
          <w:rFonts w:ascii="Times New Roman" w:eastAsia="Calibri" w:hAnsi="Times New Roman" w:cs="Times New Roman"/>
          <w:sz w:val="12"/>
          <w:szCs w:val="12"/>
        </w:rPr>
        <w:t>поселения</w:t>
      </w:r>
      <w:proofErr w:type="gramEnd"/>
      <w:r w:rsidRPr="00ED759D">
        <w:rPr>
          <w:rFonts w:ascii="Times New Roman" w:eastAsia="Calibri" w:hAnsi="Times New Roman" w:cs="Times New Roman"/>
          <w:sz w:val="12"/>
          <w:szCs w:val="12"/>
        </w:rPr>
        <w:t xml:space="preserve"> пропорционально внесенным разовым платежам.</w:t>
      </w:r>
    </w:p>
    <w:p w:rsidR="009B57CC" w:rsidRDefault="009B57CC" w:rsidP="00B32CC1">
      <w:pPr>
        <w:tabs>
          <w:tab w:val="left" w:pos="284"/>
        </w:tabs>
        <w:spacing w:after="0" w:line="240" w:lineRule="auto"/>
        <w:jc w:val="both"/>
        <w:rPr>
          <w:rFonts w:ascii="Times New Roman" w:eastAsia="Calibri" w:hAnsi="Times New Roman" w:cs="Times New Roman"/>
          <w:sz w:val="12"/>
          <w:szCs w:val="12"/>
        </w:rPr>
      </w:pPr>
    </w:p>
    <w:p w:rsidR="00B32CC1" w:rsidRPr="00D63DBB" w:rsidRDefault="00B32CC1" w:rsidP="00B32CC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B32CC1" w:rsidRPr="00D63DBB" w:rsidRDefault="00B32CC1" w:rsidP="00B32CC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B32CC1">
        <w:rPr>
          <w:rFonts w:ascii="Times New Roman" w:eastAsia="Calibri" w:hAnsi="Times New Roman" w:cs="Times New Roman"/>
          <w:b/>
          <w:sz w:val="12"/>
          <w:szCs w:val="12"/>
        </w:rPr>
        <w:t xml:space="preserve">ВЕРХНЯЯ ОРЛЯНКА  </w:t>
      </w:r>
    </w:p>
    <w:p w:rsidR="00B32CC1" w:rsidRPr="00D63DBB" w:rsidRDefault="00B32CC1" w:rsidP="00B32CC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B32CC1" w:rsidRPr="00D63DBB" w:rsidRDefault="00B32CC1" w:rsidP="00B32CC1">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B32CC1" w:rsidRPr="00D63DBB" w:rsidRDefault="00B32CC1" w:rsidP="00B32CC1">
      <w:pPr>
        <w:tabs>
          <w:tab w:val="left" w:pos="284"/>
        </w:tabs>
        <w:spacing w:after="0" w:line="240" w:lineRule="auto"/>
        <w:jc w:val="center"/>
        <w:rPr>
          <w:rFonts w:ascii="Times New Roman" w:eastAsia="Calibri" w:hAnsi="Times New Roman" w:cs="Times New Roman"/>
          <w:sz w:val="12"/>
          <w:szCs w:val="12"/>
        </w:rPr>
      </w:pPr>
    </w:p>
    <w:p w:rsidR="00B32CC1" w:rsidRPr="00D63DBB" w:rsidRDefault="00B32CC1" w:rsidP="00B32CC1">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B32CC1" w:rsidRPr="00D63DBB" w:rsidRDefault="00B32CC1" w:rsidP="00B32CC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№23</w:t>
      </w:r>
    </w:p>
    <w:p w:rsidR="00B32CC1" w:rsidRDefault="00B32CC1" w:rsidP="00B32CC1">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B32CC1" w:rsidRDefault="00B32CC1" w:rsidP="00B32CC1">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lastRenderedPageBreak/>
        <w:t xml:space="preserve">на территории сельского поселения </w:t>
      </w:r>
      <w:r w:rsidRPr="00B32CC1">
        <w:rPr>
          <w:rFonts w:ascii="Times New Roman" w:eastAsia="Calibri" w:hAnsi="Times New Roman" w:cs="Times New Roman"/>
          <w:b/>
          <w:sz w:val="12"/>
          <w:szCs w:val="12"/>
        </w:rPr>
        <w:t xml:space="preserve">Верхняя Орлянка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B32CC1" w:rsidRPr="00D63DBB" w:rsidRDefault="00B32CC1" w:rsidP="00B32CC1">
      <w:pPr>
        <w:tabs>
          <w:tab w:val="left" w:pos="284"/>
        </w:tabs>
        <w:spacing w:after="0" w:line="240" w:lineRule="auto"/>
        <w:jc w:val="center"/>
        <w:rPr>
          <w:rFonts w:ascii="Times New Roman" w:eastAsia="Calibri" w:hAnsi="Times New Roman" w:cs="Times New Roman"/>
          <w:b/>
          <w:sz w:val="12"/>
          <w:szCs w:val="12"/>
        </w:rPr>
      </w:pPr>
    </w:p>
    <w:p w:rsidR="00B32CC1" w:rsidRPr="00D63DBB"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B32CC1">
        <w:rPr>
          <w:rFonts w:ascii="Times New Roman" w:eastAsia="Calibri" w:hAnsi="Times New Roman" w:cs="Times New Roman"/>
          <w:sz w:val="12"/>
          <w:szCs w:val="12"/>
        </w:rPr>
        <w:t xml:space="preserve">Верхняя Орлянка  </w:t>
      </w:r>
      <w:r w:rsidRPr="00D63DBB">
        <w:rPr>
          <w:rFonts w:ascii="Times New Roman" w:eastAsia="Calibri" w:hAnsi="Times New Roman" w:cs="Times New Roman"/>
          <w:sz w:val="12"/>
          <w:szCs w:val="12"/>
        </w:rPr>
        <w:t>муниципального района Сергиевский</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proofErr w:type="gramStart"/>
      <w:r w:rsidRPr="00B32CC1">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B32CC1">
        <w:rPr>
          <w:rFonts w:ascii="Times New Roman" w:eastAsia="Calibri" w:hAnsi="Times New Roman" w:cs="Times New Roman"/>
          <w:sz w:val="12"/>
          <w:szCs w:val="12"/>
        </w:rPr>
        <w:t xml:space="preserve"> </w:t>
      </w:r>
      <w:proofErr w:type="gramStart"/>
      <w:r w:rsidRPr="00B32CC1">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B32CC1">
        <w:rPr>
          <w:rFonts w:ascii="Times New Roman" w:eastAsia="Calibri" w:hAnsi="Times New Roman" w:cs="Times New Roman"/>
          <w:sz w:val="12"/>
          <w:szCs w:val="12"/>
        </w:rPr>
        <w:t>софинансирования</w:t>
      </w:r>
      <w:proofErr w:type="spellEnd"/>
      <w:r w:rsidRPr="00B32CC1">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Верхняя Орлянка  муниципального района Сергиевский Самарской области, Собрание представителей сельского поселения  Верхняя</w:t>
      </w:r>
      <w:proofErr w:type="gramEnd"/>
      <w:r w:rsidRPr="00B32CC1">
        <w:rPr>
          <w:rFonts w:ascii="Times New Roman" w:eastAsia="Calibri" w:hAnsi="Times New Roman" w:cs="Times New Roman"/>
          <w:sz w:val="12"/>
          <w:szCs w:val="12"/>
        </w:rPr>
        <w:t xml:space="preserve"> Орлянка муниципального района Сергиевский Самарской области</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b/>
          <w:sz w:val="12"/>
          <w:szCs w:val="12"/>
        </w:rPr>
      </w:pPr>
      <w:r w:rsidRPr="00B32CC1">
        <w:rPr>
          <w:rFonts w:ascii="Times New Roman" w:eastAsia="Calibri" w:hAnsi="Times New Roman" w:cs="Times New Roman"/>
          <w:b/>
          <w:sz w:val="12"/>
          <w:szCs w:val="12"/>
        </w:rPr>
        <w:t>РЕШИЛО:</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Верхняя Орлянка муниципального района Сергиевский  Самарской области.</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2. Опубликовать     настоящее    решение   в  газете  «Сергиевский вестник».</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3. Настоящее Решение вступает в силу со дня его официального опубликова</w:t>
      </w:r>
      <w:r>
        <w:rPr>
          <w:rFonts w:ascii="Times New Roman" w:eastAsia="Calibri" w:hAnsi="Times New Roman" w:cs="Times New Roman"/>
          <w:sz w:val="12"/>
          <w:szCs w:val="12"/>
        </w:rPr>
        <w:t>ния.</w:t>
      </w:r>
    </w:p>
    <w:p w:rsidR="00B32CC1" w:rsidRP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Председатель Собрания представителей</w:t>
      </w:r>
    </w:p>
    <w:p w:rsidR="00B32CC1" w:rsidRP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сельского поселения Верхняя Орлянка</w:t>
      </w:r>
    </w:p>
    <w:p w:rsidR="00B32CC1" w:rsidRP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муниципального района Сергиевский</w:t>
      </w:r>
    </w:p>
    <w:p w:rsid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Самарской области</w:t>
      </w:r>
    </w:p>
    <w:p w:rsidR="00B32CC1" w:rsidRP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Т.В.</w:t>
      </w:r>
      <w:r>
        <w:rPr>
          <w:rFonts w:ascii="Times New Roman" w:eastAsia="Calibri" w:hAnsi="Times New Roman" w:cs="Times New Roman"/>
          <w:sz w:val="12"/>
          <w:szCs w:val="12"/>
        </w:rPr>
        <w:t xml:space="preserve"> </w:t>
      </w:r>
      <w:r w:rsidRPr="00B32CC1">
        <w:rPr>
          <w:rFonts w:ascii="Times New Roman" w:eastAsia="Calibri" w:hAnsi="Times New Roman" w:cs="Times New Roman"/>
          <w:sz w:val="12"/>
          <w:szCs w:val="12"/>
        </w:rPr>
        <w:t>Исмагилова</w:t>
      </w:r>
    </w:p>
    <w:p w:rsidR="00B32CC1" w:rsidRPr="00B32CC1" w:rsidRDefault="00B32CC1" w:rsidP="00B32CC1">
      <w:pPr>
        <w:tabs>
          <w:tab w:val="left" w:pos="284"/>
        </w:tabs>
        <w:spacing w:after="0" w:line="240" w:lineRule="auto"/>
        <w:rPr>
          <w:rFonts w:ascii="Times New Roman" w:eastAsia="Calibri" w:hAnsi="Times New Roman" w:cs="Times New Roman"/>
          <w:sz w:val="12"/>
          <w:szCs w:val="12"/>
        </w:rPr>
      </w:pPr>
    </w:p>
    <w:p w:rsidR="00B32CC1" w:rsidRP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Глава сельского поселения  Верхняя Орлянка</w:t>
      </w:r>
    </w:p>
    <w:p w:rsidR="00B32CC1" w:rsidRP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муниципального района Сергиевский</w:t>
      </w:r>
    </w:p>
    <w:p w:rsid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Самарской области</w:t>
      </w:r>
    </w:p>
    <w:p w:rsidR="00B32CC1" w:rsidRPr="00B32CC1" w:rsidRDefault="00B32CC1" w:rsidP="00B32CC1">
      <w:pPr>
        <w:tabs>
          <w:tab w:val="left" w:pos="284"/>
        </w:tabs>
        <w:spacing w:after="0" w:line="240" w:lineRule="auto"/>
        <w:jc w:val="right"/>
        <w:rPr>
          <w:rFonts w:ascii="Times New Roman" w:eastAsia="Calibri" w:hAnsi="Times New Roman" w:cs="Times New Roman"/>
          <w:sz w:val="12"/>
          <w:szCs w:val="12"/>
        </w:rPr>
      </w:pPr>
      <w:r w:rsidRPr="00B32CC1">
        <w:rPr>
          <w:rFonts w:ascii="Times New Roman" w:eastAsia="Calibri" w:hAnsi="Times New Roman" w:cs="Times New Roman"/>
          <w:sz w:val="12"/>
          <w:szCs w:val="12"/>
        </w:rPr>
        <w:t>Р.Р.</w:t>
      </w:r>
      <w:r>
        <w:rPr>
          <w:rFonts w:ascii="Times New Roman" w:eastAsia="Calibri" w:hAnsi="Times New Roman" w:cs="Times New Roman"/>
          <w:sz w:val="12"/>
          <w:szCs w:val="12"/>
        </w:rPr>
        <w:t xml:space="preserve"> </w:t>
      </w:r>
      <w:r w:rsidRPr="00B32CC1">
        <w:rPr>
          <w:rFonts w:ascii="Times New Roman" w:eastAsia="Calibri" w:hAnsi="Times New Roman" w:cs="Times New Roman"/>
          <w:sz w:val="12"/>
          <w:szCs w:val="12"/>
        </w:rPr>
        <w:t>Исмагилов</w:t>
      </w:r>
    </w:p>
    <w:p w:rsidR="00B32CC1" w:rsidRPr="00B32CC1" w:rsidRDefault="00B32CC1" w:rsidP="00B32CC1">
      <w:pPr>
        <w:tabs>
          <w:tab w:val="left" w:pos="284"/>
        </w:tabs>
        <w:spacing w:after="0" w:line="240" w:lineRule="auto"/>
        <w:rPr>
          <w:rFonts w:ascii="Times New Roman" w:eastAsia="Calibri" w:hAnsi="Times New Roman" w:cs="Times New Roman"/>
          <w:sz w:val="12"/>
          <w:szCs w:val="12"/>
        </w:rPr>
      </w:pPr>
    </w:p>
    <w:p w:rsidR="00B32CC1" w:rsidRPr="00B32CC1" w:rsidRDefault="00B32CC1" w:rsidP="00B32CC1">
      <w:pPr>
        <w:tabs>
          <w:tab w:val="left" w:pos="284"/>
        </w:tabs>
        <w:spacing w:after="0" w:line="240" w:lineRule="auto"/>
        <w:jc w:val="right"/>
        <w:rPr>
          <w:rFonts w:ascii="Times New Roman" w:eastAsia="Calibri" w:hAnsi="Times New Roman" w:cs="Times New Roman"/>
          <w:i/>
          <w:sz w:val="12"/>
          <w:szCs w:val="12"/>
        </w:rPr>
      </w:pPr>
      <w:r w:rsidRPr="00B32CC1">
        <w:rPr>
          <w:rFonts w:ascii="Times New Roman" w:eastAsia="Calibri" w:hAnsi="Times New Roman" w:cs="Times New Roman"/>
          <w:i/>
          <w:sz w:val="12"/>
          <w:szCs w:val="12"/>
        </w:rPr>
        <w:t>Приложение</w:t>
      </w:r>
    </w:p>
    <w:p w:rsidR="00B32CC1" w:rsidRPr="00B32CC1" w:rsidRDefault="00B32CC1" w:rsidP="00B32CC1">
      <w:pPr>
        <w:tabs>
          <w:tab w:val="left" w:pos="284"/>
        </w:tabs>
        <w:spacing w:after="0" w:line="240" w:lineRule="auto"/>
        <w:jc w:val="right"/>
        <w:rPr>
          <w:rFonts w:ascii="Times New Roman" w:eastAsia="Calibri" w:hAnsi="Times New Roman" w:cs="Times New Roman"/>
          <w:i/>
          <w:sz w:val="12"/>
          <w:szCs w:val="12"/>
        </w:rPr>
      </w:pPr>
      <w:r w:rsidRPr="00B32CC1">
        <w:rPr>
          <w:rFonts w:ascii="Times New Roman" w:eastAsia="Calibri" w:hAnsi="Times New Roman" w:cs="Times New Roman"/>
          <w:i/>
          <w:sz w:val="12"/>
          <w:szCs w:val="12"/>
        </w:rPr>
        <w:t>к решению Собрания представителей</w:t>
      </w:r>
    </w:p>
    <w:p w:rsidR="00B32CC1" w:rsidRPr="00B32CC1" w:rsidRDefault="00B32CC1" w:rsidP="00B32CC1">
      <w:pPr>
        <w:tabs>
          <w:tab w:val="left" w:pos="284"/>
        </w:tabs>
        <w:spacing w:after="0" w:line="240" w:lineRule="auto"/>
        <w:jc w:val="right"/>
        <w:rPr>
          <w:rFonts w:ascii="Times New Roman" w:eastAsia="Calibri" w:hAnsi="Times New Roman" w:cs="Times New Roman"/>
          <w:i/>
          <w:sz w:val="12"/>
          <w:szCs w:val="12"/>
        </w:rPr>
      </w:pPr>
      <w:r w:rsidRPr="00B32CC1">
        <w:rPr>
          <w:rFonts w:ascii="Times New Roman" w:eastAsia="Calibri" w:hAnsi="Times New Roman" w:cs="Times New Roman"/>
          <w:i/>
          <w:sz w:val="12"/>
          <w:szCs w:val="12"/>
        </w:rPr>
        <w:t>сельского поселения Верхняя Орлянка</w:t>
      </w:r>
    </w:p>
    <w:p w:rsidR="00B32CC1" w:rsidRPr="006826BA" w:rsidRDefault="00B32CC1" w:rsidP="006826BA">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w:t>
      </w:r>
      <w:r w:rsidRPr="00B32CC1">
        <w:rPr>
          <w:rFonts w:ascii="Times New Roman" w:eastAsia="Calibri" w:hAnsi="Times New Roman" w:cs="Times New Roman"/>
          <w:i/>
          <w:sz w:val="12"/>
          <w:szCs w:val="12"/>
        </w:rPr>
        <w:t>2019г. № 23</w:t>
      </w:r>
    </w:p>
    <w:p w:rsidR="00B32CC1" w:rsidRPr="00B32CC1" w:rsidRDefault="00B32CC1" w:rsidP="00B32CC1">
      <w:pPr>
        <w:tabs>
          <w:tab w:val="left" w:pos="284"/>
        </w:tabs>
        <w:spacing w:after="0" w:line="240" w:lineRule="auto"/>
        <w:jc w:val="center"/>
        <w:rPr>
          <w:rFonts w:ascii="Times New Roman" w:eastAsia="Calibri" w:hAnsi="Times New Roman" w:cs="Times New Roman"/>
          <w:b/>
          <w:sz w:val="12"/>
          <w:szCs w:val="12"/>
        </w:rPr>
      </w:pPr>
      <w:r w:rsidRPr="00B32CC1">
        <w:rPr>
          <w:rFonts w:ascii="Times New Roman" w:eastAsia="Calibri" w:hAnsi="Times New Roman" w:cs="Times New Roman"/>
          <w:b/>
          <w:sz w:val="12"/>
          <w:szCs w:val="12"/>
        </w:rPr>
        <w:t>ПОЛОЖЕНИЕ</w:t>
      </w:r>
    </w:p>
    <w:p w:rsidR="00B32CC1" w:rsidRDefault="00B32CC1" w:rsidP="00B32CC1">
      <w:pPr>
        <w:tabs>
          <w:tab w:val="left" w:pos="284"/>
        </w:tabs>
        <w:spacing w:after="0" w:line="240" w:lineRule="auto"/>
        <w:jc w:val="center"/>
        <w:rPr>
          <w:rFonts w:ascii="Times New Roman" w:eastAsia="Calibri" w:hAnsi="Times New Roman" w:cs="Times New Roman"/>
          <w:b/>
          <w:sz w:val="12"/>
          <w:szCs w:val="12"/>
        </w:rPr>
      </w:pPr>
      <w:r w:rsidRPr="00B32CC1">
        <w:rPr>
          <w:rFonts w:ascii="Times New Roman" w:eastAsia="Calibri" w:hAnsi="Times New Roman" w:cs="Times New Roman"/>
          <w:b/>
          <w:sz w:val="12"/>
          <w:szCs w:val="12"/>
        </w:rPr>
        <w:t xml:space="preserve">о самообложении граждан на территории сельского поселения Верхняя Орлянка  </w:t>
      </w:r>
    </w:p>
    <w:p w:rsidR="00B32CC1" w:rsidRPr="00B32CC1" w:rsidRDefault="00B32CC1" w:rsidP="00B32CC1">
      <w:pPr>
        <w:tabs>
          <w:tab w:val="left" w:pos="284"/>
        </w:tabs>
        <w:spacing w:after="0" w:line="240" w:lineRule="auto"/>
        <w:jc w:val="center"/>
        <w:rPr>
          <w:rFonts w:ascii="Times New Roman" w:eastAsia="Calibri" w:hAnsi="Times New Roman" w:cs="Times New Roman"/>
          <w:b/>
          <w:sz w:val="12"/>
          <w:szCs w:val="12"/>
        </w:rPr>
      </w:pPr>
      <w:r w:rsidRPr="00B32CC1">
        <w:rPr>
          <w:rFonts w:ascii="Times New Roman" w:eastAsia="Calibri" w:hAnsi="Times New Roman" w:cs="Times New Roman"/>
          <w:b/>
          <w:sz w:val="12"/>
          <w:szCs w:val="12"/>
        </w:rPr>
        <w:t>муниципального района Сергиевский Самарской области.</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proofErr w:type="gramStart"/>
      <w:r w:rsidRPr="00B32CC1">
        <w:rPr>
          <w:rFonts w:ascii="Times New Roman" w:eastAsia="Calibri" w:hAnsi="Times New Roman" w:cs="Times New Roman"/>
          <w:sz w:val="12"/>
          <w:szCs w:val="12"/>
        </w:rPr>
        <w:t>Положение о  самообложении граждан на территории сельского поселения Верхняя Орлянка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w:t>
      </w:r>
      <w:proofErr w:type="gramEnd"/>
      <w:r w:rsidRPr="00B32CC1">
        <w:rPr>
          <w:rFonts w:ascii="Times New Roman" w:eastAsia="Calibri" w:hAnsi="Times New Roman" w:cs="Times New Roman"/>
          <w:sz w:val="12"/>
          <w:szCs w:val="12"/>
        </w:rPr>
        <w:t xml:space="preserve"> сельского поселения Верхняя Орлянка   муниципального района Сергиевский Самарской области (далее также – поселения).</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1.      Общие положения</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Верхняя Орлянка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 xml:space="preserve">1.3. </w:t>
      </w:r>
      <w:proofErr w:type="gramStart"/>
      <w:r w:rsidRPr="00B32CC1">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B32CC1">
        <w:rPr>
          <w:rFonts w:ascii="Times New Roman" w:eastAsia="Calibri" w:hAnsi="Times New Roman" w:cs="Times New Roman"/>
          <w:sz w:val="12"/>
          <w:szCs w:val="12"/>
        </w:rPr>
        <w:t xml:space="preserve"> и правовых актов.</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2. Порядок сбора разовых платежей</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Верхняя Орлянка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 xml:space="preserve">2.5. </w:t>
      </w:r>
      <w:proofErr w:type="gramStart"/>
      <w:r w:rsidRPr="00B32CC1">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3. Порядок использования разовых платежей</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lastRenderedPageBreak/>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B32CC1">
        <w:rPr>
          <w:rFonts w:ascii="Times New Roman" w:eastAsia="Calibri" w:hAnsi="Times New Roman" w:cs="Times New Roman"/>
          <w:sz w:val="12"/>
          <w:szCs w:val="12"/>
        </w:rPr>
        <w:t>отчитывается о расходовании</w:t>
      </w:r>
      <w:proofErr w:type="gramEnd"/>
      <w:r w:rsidRPr="00B32CC1">
        <w:rPr>
          <w:rFonts w:ascii="Times New Roman" w:eastAsia="Calibri" w:hAnsi="Times New Roman" w:cs="Times New Roman"/>
          <w:sz w:val="12"/>
          <w:szCs w:val="12"/>
        </w:rPr>
        <w:t xml:space="preserve"> этих средств перед населением и  Собранием представителей.</w:t>
      </w:r>
    </w:p>
    <w:p w:rsidR="00B32CC1" w:rsidRPr="00B32CC1"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B32CC1">
        <w:rPr>
          <w:rFonts w:ascii="Times New Roman" w:eastAsia="Calibri" w:hAnsi="Times New Roman" w:cs="Times New Roman"/>
          <w:sz w:val="12"/>
          <w:szCs w:val="12"/>
        </w:rPr>
        <w:t>на те</w:t>
      </w:r>
      <w:proofErr w:type="gramEnd"/>
      <w:r w:rsidRPr="00B32CC1">
        <w:rPr>
          <w:rFonts w:ascii="Times New Roman" w:eastAsia="Calibri" w:hAnsi="Times New Roman" w:cs="Times New Roman"/>
          <w:sz w:val="12"/>
          <w:szCs w:val="12"/>
        </w:rPr>
        <w:t xml:space="preserve"> же цели.</w:t>
      </w:r>
    </w:p>
    <w:p w:rsidR="00603470"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B32CC1">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B32CC1">
        <w:rPr>
          <w:rFonts w:ascii="Times New Roman" w:eastAsia="Calibri" w:hAnsi="Times New Roman" w:cs="Times New Roman"/>
          <w:sz w:val="12"/>
          <w:szCs w:val="12"/>
        </w:rPr>
        <w:t>поселения</w:t>
      </w:r>
      <w:proofErr w:type="gramEnd"/>
      <w:r w:rsidRPr="00B32CC1">
        <w:rPr>
          <w:rFonts w:ascii="Times New Roman" w:eastAsia="Calibri" w:hAnsi="Times New Roman" w:cs="Times New Roman"/>
          <w:sz w:val="12"/>
          <w:szCs w:val="12"/>
        </w:rPr>
        <w:t xml:space="preserve"> пропорционально внесенным разовым платежам.</w:t>
      </w:r>
    </w:p>
    <w:p w:rsidR="00C0627B" w:rsidRDefault="00C0627B" w:rsidP="00B32CC1">
      <w:pPr>
        <w:tabs>
          <w:tab w:val="left" w:pos="284"/>
        </w:tabs>
        <w:spacing w:after="0" w:line="240" w:lineRule="auto"/>
        <w:jc w:val="both"/>
        <w:rPr>
          <w:rFonts w:ascii="Times New Roman" w:eastAsia="Calibri" w:hAnsi="Times New Roman" w:cs="Times New Roman"/>
          <w:sz w:val="12"/>
          <w:szCs w:val="12"/>
        </w:rPr>
      </w:pPr>
    </w:p>
    <w:p w:rsidR="00B32CC1" w:rsidRPr="00D63DBB" w:rsidRDefault="00B32CC1" w:rsidP="00B32CC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B32CC1" w:rsidRPr="00D63DBB" w:rsidRDefault="00B32CC1" w:rsidP="00B32CC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0049637C" w:rsidRPr="0049637C">
        <w:rPr>
          <w:rFonts w:ascii="Times New Roman" w:eastAsia="Calibri" w:hAnsi="Times New Roman" w:cs="Times New Roman"/>
          <w:b/>
          <w:sz w:val="12"/>
          <w:szCs w:val="12"/>
        </w:rPr>
        <w:t>ВОРОТНЕЕ</w:t>
      </w:r>
    </w:p>
    <w:p w:rsidR="00B32CC1" w:rsidRPr="00D63DBB" w:rsidRDefault="00B32CC1" w:rsidP="00B32CC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B32CC1" w:rsidRPr="00D63DBB" w:rsidRDefault="00B32CC1" w:rsidP="00B32CC1">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B32CC1" w:rsidRPr="00D63DBB" w:rsidRDefault="00B32CC1" w:rsidP="00B32CC1">
      <w:pPr>
        <w:tabs>
          <w:tab w:val="left" w:pos="284"/>
        </w:tabs>
        <w:spacing w:after="0" w:line="240" w:lineRule="auto"/>
        <w:jc w:val="center"/>
        <w:rPr>
          <w:rFonts w:ascii="Times New Roman" w:eastAsia="Calibri" w:hAnsi="Times New Roman" w:cs="Times New Roman"/>
          <w:sz w:val="12"/>
          <w:szCs w:val="12"/>
        </w:rPr>
      </w:pPr>
    </w:p>
    <w:p w:rsidR="00B32CC1" w:rsidRPr="00D63DBB" w:rsidRDefault="00B32CC1" w:rsidP="00B32CC1">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B32CC1" w:rsidRPr="00D63DBB" w:rsidRDefault="00B32CC1" w:rsidP="00B32CC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sidR="0049637C">
        <w:rPr>
          <w:rFonts w:ascii="Times New Roman" w:eastAsia="Calibri" w:hAnsi="Times New Roman" w:cs="Times New Roman"/>
          <w:sz w:val="12"/>
          <w:szCs w:val="12"/>
        </w:rPr>
        <w:t xml:space="preserve">                             №23</w:t>
      </w:r>
    </w:p>
    <w:p w:rsidR="00B32CC1" w:rsidRDefault="00B32CC1" w:rsidP="00B32CC1">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B32CC1" w:rsidRDefault="00B32CC1" w:rsidP="00B32CC1">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0049637C" w:rsidRPr="0049637C">
        <w:rPr>
          <w:rFonts w:ascii="Times New Roman" w:eastAsia="Calibri" w:hAnsi="Times New Roman" w:cs="Times New Roman"/>
          <w:b/>
          <w:sz w:val="12"/>
          <w:szCs w:val="12"/>
        </w:rPr>
        <w:t xml:space="preserve">Воротнее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B32CC1" w:rsidRPr="00D63DBB" w:rsidRDefault="00B32CC1" w:rsidP="00B32CC1">
      <w:pPr>
        <w:tabs>
          <w:tab w:val="left" w:pos="284"/>
        </w:tabs>
        <w:spacing w:after="0" w:line="240" w:lineRule="auto"/>
        <w:jc w:val="center"/>
        <w:rPr>
          <w:rFonts w:ascii="Times New Roman" w:eastAsia="Calibri" w:hAnsi="Times New Roman" w:cs="Times New Roman"/>
          <w:b/>
          <w:sz w:val="12"/>
          <w:szCs w:val="12"/>
        </w:rPr>
      </w:pPr>
    </w:p>
    <w:p w:rsidR="00B32CC1" w:rsidRPr="00D63DBB" w:rsidRDefault="00B32CC1" w:rsidP="00B32CC1">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0049637C" w:rsidRPr="0049637C">
        <w:rPr>
          <w:rFonts w:ascii="Times New Roman" w:eastAsia="Calibri" w:hAnsi="Times New Roman" w:cs="Times New Roman"/>
          <w:sz w:val="12"/>
          <w:szCs w:val="12"/>
        </w:rPr>
        <w:t xml:space="preserve">Воротнее </w:t>
      </w:r>
      <w:r w:rsidRPr="00D63DBB">
        <w:rPr>
          <w:rFonts w:ascii="Times New Roman" w:eastAsia="Calibri" w:hAnsi="Times New Roman" w:cs="Times New Roman"/>
          <w:sz w:val="12"/>
          <w:szCs w:val="12"/>
        </w:rPr>
        <w:t>муниципального района Сергиевский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37C">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49637C">
        <w:rPr>
          <w:rFonts w:ascii="Times New Roman" w:eastAsia="Calibri" w:hAnsi="Times New Roman" w:cs="Times New Roman"/>
          <w:sz w:val="12"/>
          <w:szCs w:val="12"/>
        </w:rPr>
        <w:t xml:space="preserve"> </w:t>
      </w:r>
      <w:proofErr w:type="gramStart"/>
      <w:r w:rsidRPr="0049637C">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49637C">
        <w:rPr>
          <w:rFonts w:ascii="Times New Roman" w:eastAsia="Calibri" w:hAnsi="Times New Roman" w:cs="Times New Roman"/>
          <w:sz w:val="12"/>
          <w:szCs w:val="12"/>
        </w:rPr>
        <w:t>софинансирования</w:t>
      </w:r>
      <w:proofErr w:type="spellEnd"/>
      <w:r w:rsidRPr="0049637C">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Воротнее  муниципального района Сергиевский Самарской области,</w:t>
      </w:r>
      <w:proofErr w:type="gramEnd"/>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Собрание представителей сельского поселения Воротнее муниципального района Сергиевский Самарской области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b/>
          <w:sz w:val="12"/>
          <w:szCs w:val="12"/>
        </w:rPr>
      </w:pPr>
      <w:r w:rsidRPr="0049637C">
        <w:rPr>
          <w:rFonts w:ascii="Times New Roman" w:eastAsia="Calibri" w:hAnsi="Times New Roman" w:cs="Times New Roman"/>
          <w:b/>
          <w:sz w:val="12"/>
          <w:szCs w:val="12"/>
        </w:rPr>
        <w:t>РЕШИЛО:</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Воротнее муниципального района Сергиевский  Самарской области.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 Опубликовать     настоящее    решение   в  газете  «Сергиевский вестник».</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Председатель Собрания представителей</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сельского поселения Воротнее</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муниципального района Сергиевский</w:t>
      </w:r>
    </w:p>
    <w:p w:rsid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Самарской области</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49637C">
        <w:rPr>
          <w:rFonts w:ascii="Times New Roman" w:eastAsia="Calibri" w:hAnsi="Times New Roman" w:cs="Times New Roman"/>
          <w:sz w:val="12"/>
          <w:szCs w:val="12"/>
        </w:rPr>
        <w:t>Мамыкина</w:t>
      </w:r>
      <w:proofErr w:type="spellEnd"/>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Глава сельского поселения Воротнее</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муниципального района Сергиевский</w:t>
      </w:r>
    </w:p>
    <w:p w:rsid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Самарской области</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49637C">
        <w:rPr>
          <w:rFonts w:ascii="Times New Roman" w:eastAsia="Calibri" w:hAnsi="Times New Roman" w:cs="Times New Roman"/>
          <w:sz w:val="12"/>
          <w:szCs w:val="12"/>
        </w:rPr>
        <w:t>Сидельников</w:t>
      </w:r>
      <w:proofErr w:type="spellEnd"/>
    </w:p>
    <w:p w:rsidR="0049637C" w:rsidRPr="0049637C" w:rsidRDefault="0049637C" w:rsidP="0049637C">
      <w:pPr>
        <w:tabs>
          <w:tab w:val="left" w:pos="284"/>
        </w:tabs>
        <w:spacing w:after="0" w:line="240" w:lineRule="auto"/>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jc w:val="right"/>
        <w:rPr>
          <w:rFonts w:ascii="Times New Roman" w:eastAsia="Calibri" w:hAnsi="Times New Roman" w:cs="Times New Roman"/>
          <w:i/>
          <w:sz w:val="12"/>
          <w:szCs w:val="12"/>
        </w:rPr>
      </w:pPr>
      <w:r w:rsidRPr="0049637C">
        <w:rPr>
          <w:rFonts w:ascii="Times New Roman" w:eastAsia="Calibri" w:hAnsi="Times New Roman" w:cs="Times New Roman"/>
          <w:i/>
          <w:sz w:val="12"/>
          <w:szCs w:val="12"/>
        </w:rPr>
        <w:t>Приложение</w:t>
      </w:r>
    </w:p>
    <w:p w:rsidR="0049637C" w:rsidRPr="0049637C" w:rsidRDefault="0049637C" w:rsidP="0049637C">
      <w:pPr>
        <w:tabs>
          <w:tab w:val="left" w:pos="284"/>
        </w:tabs>
        <w:spacing w:after="0" w:line="240" w:lineRule="auto"/>
        <w:jc w:val="right"/>
        <w:rPr>
          <w:rFonts w:ascii="Times New Roman" w:eastAsia="Calibri" w:hAnsi="Times New Roman" w:cs="Times New Roman"/>
          <w:i/>
          <w:sz w:val="12"/>
          <w:szCs w:val="12"/>
        </w:rPr>
      </w:pPr>
      <w:r w:rsidRPr="0049637C">
        <w:rPr>
          <w:rFonts w:ascii="Times New Roman" w:eastAsia="Calibri" w:hAnsi="Times New Roman" w:cs="Times New Roman"/>
          <w:i/>
          <w:sz w:val="12"/>
          <w:szCs w:val="12"/>
        </w:rPr>
        <w:t>к решению Собрания представителей</w:t>
      </w:r>
    </w:p>
    <w:p w:rsidR="0049637C" w:rsidRPr="0049637C" w:rsidRDefault="0049637C" w:rsidP="0049637C">
      <w:pPr>
        <w:tabs>
          <w:tab w:val="left" w:pos="284"/>
        </w:tabs>
        <w:spacing w:after="0" w:line="240" w:lineRule="auto"/>
        <w:jc w:val="right"/>
        <w:rPr>
          <w:rFonts w:ascii="Times New Roman" w:eastAsia="Calibri" w:hAnsi="Times New Roman" w:cs="Times New Roman"/>
          <w:i/>
          <w:sz w:val="12"/>
          <w:szCs w:val="12"/>
        </w:rPr>
      </w:pPr>
      <w:r w:rsidRPr="0049637C">
        <w:rPr>
          <w:rFonts w:ascii="Times New Roman" w:eastAsia="Calibri" w:hAnsi="Times New Roman" w:cs="Times New Roman"/>
          <w:i/>
          <w:sz w:val="12"/>
          <w:szCs w:val="12"/>
        </w:rPr>
        <w:t>сельского поселения Воротнее</w:t>
      </w:r>
    </w:p>
    <w:p w:rsidR="0049637C" w:rsidRPr="0049637C" w:rsidRDefault="0049637C" w:rsidP="004963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 № 23</w:t>
      </w:r>
    </w:p>
    <w:p w:rsidR="0049637C" w:rsidRP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49637C">
        <w:rPr>
          <w:rFonts w:ascii="Times New Roman" w:eastAsia="Calibri" w:hAnsi="Times New Roman" w:cs="Times New Roman"/>
          <w:b/>
          <w:sz w:val="12"/>
          <w:szCs w:val="12"/>
        </w:rPr>
        <w:t>ПОЛОЖЕНИЕ</w:t>
      </w:r>
    </w:p>
    <w:p w:rsidR="0049637C" w:rsidRP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49637C">
        <w:rPr>
          <w:rFonts w:ascii="Times New Roman" w:eastAsia="Calibri" w:hAnsi="Times New Roman" w:cs="Times New Roman"/>
          <w:b/>
          <w:sz w:val="12"/>
          <w:szCs w:val="12"/>
        </w:rPr>
        <w:t>о самообложении граждан на территории сельского поселения Воротнее муниципального района Сергиевский Самарск</w:t>
      </w:r>
      <w:r>
        <w:rPr>
          <w:rFonts w:ascii="Times New Roman" w:eastAsia="Calibri" w:hAnsi="Times New Roman" w:cs="Times New Roman"/>
          <w:b/>
          <w:sz w:val="12"/>
          <w:szCs w:val="12"/>
        </w:rPr>
        <w:t>ой области</w:t>
      </w:r>
    </w:p>
    <w:p w:rsidR="0049637C" w:rsidRPr="0049637C" w:rsidRDefault="0049637C" w:rsidP="0049637C">
      <w:pPr>
        <w:tabs>
          <w:tab w:val="left" w:pos="284"/>
        </w:tabs>
        <w:spacing w:after="0" w:line="240" w:lineRule="auto"/>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 </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37C">
        <w:rPr>
          <w:rFonts w:ascii="Times New Roman" w:eastAsia="Calibri" w:hAnsi="Times New Roman" w:cs="Times New Roman"/>
          <w:sz w:val="12"/>
          <w:szCs w:val="12"/>
        </w:rPr>
        <w:t>Положение о  самообложении граждан на территории сельского поселения Воротнее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49637C">
        <w:rPr>
          <w:rFonts w:ascii="Times New Roman" w:eastAsia="Calibri" w:hAnsi="Times New Roman" w:cs="Times New Roman"/>
          <w:sz w:val="12"/>
          <w:szCs w:val="12"/>
        </w:rPr>
        <w:t xml:space="preserve"> поселения Воротнее муниципального района Сергиевский Самарской области (далее также – поселения).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      Общие положения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Воротнее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1.3. </w:t>
      </w:r>
      <w:proofErr w:type="gramStart"/>
      <w:r w:rsidRPr="0049637C">
        <w:rPr>
          <w:rFonts w:ascii="Times New Roman" w:eastAsia="Calibri" w:hAnsi="Times New Roman" w:cs="Times New Roman"/>
          <w:sz w:val="12"/>
          <w:szCs w:val="12"/>
        </w:rPr>
        <w:t xml:space="preserve">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w:t>
      </w:r>
      <w:r w:rsidRPr="0049637C">
        <w:rPr>
          <w:rFonts w:ascii="Times New Roman" w:eastAsia="Calibri" w:hAnsi="Times New Roman" w:cs="Times New Roman"/>
          <w:sz w:val="12"/>
          <w:szCs w:val="12"/>
        </w:rPr>
        <w:lastRenderedPageBreak/>
        <w:t>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49637C">
        <w:rPr>
          <w:rFonts w:ascii="Times New Roman" w:eastAsia="Calibri" w:hAnsi="Times New Roman" w:cs="Times New Roman"/>
          <w:sz w:val="12"/>
          <w:szCs w:val="12"/>
        </w:rPr>
        <w:t xml:space="preserve"> и правовых актов.</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 Порядок сбора разовых платежей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Воротнее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2.5. </w:t>
      </w:r>
      <w:proofErr w:type="gramStart"/>
      <w:r w:rsidRPr="0049637C">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 Порядок использования разовых платежей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49637C">
        <w:rPr>
          <w:rFonts w:ascii="Times New Roman" w:eastAsia="Calibri" w:hAnsi="Times New Roman" w:cs="Times New Roman"/>
          <w:sz w:val="12"/>
          <w:szCs w:val="12"/>
        </w:rPr>
        <w:t>отчитывается о расходовании</w:t>
      </w:r>
      <w:proofErr w:type="gramEnd"/>
      <w:r w:rsidRPr="0049637C">
        <w:rPr>
          <w:rFonts w:ascii="Times New Roman" w:eastAsia="Calibri" w:hAnsi="Times New Roman" w:cs="Times New Roman"/>
          <w:sz w:val="12"/>
          <w:szCs w:val="12"/>
        </w:rPr>
        <w:t xml:space="preserve"> этих средств перед населением и  Собранием представителей.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49637C">
        <w:rPr>
          <w:rFonts w:ascii="Times New Roman" w:eastAsia="Calibri" w:hAnsi="Times New Roman" w:cs="Times New Roman"/>
          <w:sz w:val="12"/>
          <w:szCs w:val="12"/>
        </w:rPr>
        <w:t>на те</w:t>
      </w:r>
      <w:proofErr w:type="gramEnd"/>
      <w:r w:rsidRPr="0049637C">
        <w:rPr>
          <w:rFonts w:ascii="Times New Roman" w:eastAsia="Calibri" w:hAnsi="Times New Roman" w:cs="Times New Roman"/>
          <w:sz w:val="12"/>
          <w:szCs w:val="12"/>
        </w:rPr>
        <w:t xml:space="preserve"> же цели.</w:t>
      </w:r>
    </w:p>
    <w:p w:rsidR="00B32CC1"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49637C">
        <w:rPr>
          <w:rFonts w:ascii="Times New Roman" w:eastAsia="Calibri" w:hAnsi="Times New Roman" w:cs="Times New Roman"/>
          <w:sz w:val="12"/>
          <w:szCs w:val="12"/>
        </w:rPr>
        <w:t>поселения</w:t>
      </w:r>
      <w:proofErr w:type="gramEnd"/>
      <w:r w:rsidRPr="0049637C">
        <w:rPr>
          <w:rFonts w:ascii="Times New Roman" w:eastAsia="Calibri" w:hAnsi="Times New Roman" w:cs="Times New Roman"/>
          <w:sz w:val="12"/>
          <w:szCs w:val="12"/>
        </w:rPr>
        <w:t xml:space="preserve"> пропорционально внесенным разовым платежам.</w:t>
      </w:r>
    </w:p>
    <w:p w:rsidR="0049637C" w:rsidRDefault="0049637C" w:rsidP="0049637C">
      <w:pPr>
        <w:tabs>
          <w:tab w:val="left" w:pos="284"/>
        </w:tabs>
        <w:spacing w:after="0" w:line="240" w:lineRule="auto"/>
        <w:jc w:val="both"/>
        <w:rPr>
          <w:rFonts w:ascii="Times New Roman" w:eastAsia="Calibri" w:hAnsi="Times New Roman" w:cs="Times New Roman"/>
          <w:sz w:val="12"/>
          <w:szCs w:val="12"/>
        </w:rPr>
      </w:pP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49637C">
        <w:rPr>
          <w:rFonts w:ascii="Times New Roman" w:eastAsia="Calibri" w:hAnsi="Times New Roman" w:cs="Times New Roman"/>
          <w:b/>
          <w:sz w:val="12"/>
          <w:szCs w:val="12"/>
        </w:rPr>
        <w:t xml:space="preserve">ЕЛШАНКА  </w:t>
      </w: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49637C" w:rsidRPr="00D63DBB" w:rsidRDefault="0049637C" w:rsidP="0049637C">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№23</w:t>
      </w:r>
    </w:p>
    <w:p w:rsid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49637C">
        <w:rPr>
          <w:rFonts w:ascii="Times New Roman" w:eastAsia="Calibri" w:hAnsi="Times New Roman" w:cs="Times New Roman"/>
          <w:b/>
          <w:sz w:val="12"/>
          <w:szCs w:val="12"/>
        </w:rPr>
        <w:t xml:space="preserve">Елшанка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49637C" w:rsidRPr="00D63DBB" w:rsidRDefault="0049637C" w:rsidP="0049637C">
      <w:pPr>
        <w:tabs>
          <w:tab w:val="left" w:pos="284"/>
        </w:tabs>
        <w:spacing w:after="0" w:line="240" w:lineRule="auto"/>
        <w:jc w:val="center"/>
        <w:rPr>
          <w:rFonts w:ascii="Times New Roman" w:eastAsia="Calibri" w:hAnsi="Times New Roman" w:cs="Times New Roman"/>
          <w:b/>
          <w:sz w:val="12"/>
          <w:szCs w:val="12"/>
        </w:rPr>
      </w:pPr>
    </w:p>
    <w:p w:rsidR="0049637C" w:rsidRPr="00D63DBB"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49637C">
        <w:rPr>
          <w:rFonts w:ascii="Times New Roman" w:eastAsia="Calibri" w:hAnsi="Times New Roman" w:cs="Times New Roman"/>
          <w:sz w:val="12"/>
          <w:szCs w:val="12"/>
        </w:rPr>
        <w:t xml:space="preserve">Елшанка  </w:t>
      </w:r>
      <w:r w:rsidRPr="00D63DBB">
        <w:rPr>
          <w:rFonts w:ascii="Times New Roman" w:eastAsia="Calibri" w:hAnsi="Times New Roman" w:cs="Times New Roman"/>
          <w:sz w:val="12"/>
          <w:szCs w:val="12"/>
        </w:rPr>
        <w:t>муниципального района Сергиевский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37C">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49637C">
        <w:rPr>
          <w:rFonts w:ascii="Times New Roman" w:eastAsia="Calibri" w:hAnsi="Times New Roman" w:cs="Times New Roman"/>
          <w:sz w:val="12"/>
          <w:szCs w:val="12"/>
        </w:rPr>
        <w:t xml:space="preserve"> </w:t>
      </w:r>
      <w:proofErr w:type="gramStart"/>
      <w:r w:rsidRPr="0049637C">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49637C">
        <w:rPr>
          <w:rFonts w:ascii="Times New Roman" w:eastAsia="Calibri" w:hAnsi="Times New Roman" w:cs="Times New Roman"/>
          <w:sz w:val="12"/>
          <w:szCs w:val="12"/>
        </w:rPr>
        <w:t>софинансирования</w:t>
      </w:r>
      <w:proofErr w:type="spellEnd"/>
      <w:r w:rsidRPr="0049637C">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Елшанка  муниципального района Сергиевский Самарской области,</w:t>
      </w:r>
      <w:proofErr w:type="gramEnd"/>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Собрание представителей сельского поселения Елшанка муниципального района Сергиевский Самарской области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b/>
          <w:sz w:val="12"/>
          <w:szCs w:val="12"/>
        </w:rPr>
      </w:pPr>
      <w:r w:rsidRPr="0049637C">
        <w:rPr>
          <w:rFonts w:ascii="Times New Roman" w:eastAsia="Calibri" w:hAnsi="Times New Roman" w:cs="Times New Roman"/>
          <w:b/>
          <w:sz w:val="12"/>
          <w:szCs w:val="12"/>
        </w:rPr>
        <w:t>РЕШИЛО:</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Елшанка  муниципального района Сергиевский  Самарской области.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 Опубликовать     настоящее    решение   в  газете  «Сергиевский вестник».</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Председатель Собрания представителей</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сельского поселения Елшанка</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муниципального района Сергиевский</w:t>
      </w:r>
    </w:p>
    <w:p w:rsid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Самарской области</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49637C">
        <w:rPr>
          <w:rFonts w:ascii="Times New Roman" w:eastAsia="Calibri" w:hAnsi="Times New Roman" w:cs="Times New Roman"/>
          <w:sz w:val="12"/>
          <w:szCs w:val="12"/>
        </w:rPr>
        <w:t>Зиновьев</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Глава сельского поселения Елшанка</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муниципального района Сергиевский</w:t>
      </w:r>
    </w:p>
    <w:p w:rsid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Самарской области</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Прокаев</w:t>
      </w:r>
      <w:proofErr w:type="spellEnd"/>
    </w:p>
    <w:p w:rsidR="0049637C" w:rsidRPr="0049637C" w:rsidRDefault="0049637C" w:rsidP="0049637C">
      <w:pPr>
        <w:tabs>
          <w:tab w:val="left" w:pos="284"/>
        </w:tabs>
        <w:spacing w:after="0" w:line="240" w:lineRule="auto"/>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Приложение</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к решению Собрания представителей</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lastRenderedPageBreak/>
        <w:t>сельского поселения Елшанка</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 xml:space="preserve">от 08 августа </w:t>
      </w:r>
      <w:r w:rsidRPr="0049637C">
        <w:rPr>
          <w:rFonts w:ascii="Times New Roman" w:eastAsia="Calibri" w:hAnsi="Times New Roman" w:cs="Times New Roman"/>
          <w:sz w:val="12"/>
          <w:szCs w:val="12"/>
        </w:rPr>
        <w:t>2019 №23</w:t>
      </w:r>
    </w:p>
    <w:p w:rsidR="0049637C" w:rsidRPr="0049637C" w:rsidRDefault="0049637C" w:rsidP="0049637C">
      <w:pPr>
        <w:tabs>
          <w:tab w:val="left" w:pos="284"/>
        </w:tabs>
        <w:spacing w:after="0" w:line="240" w:lineRule="auto"/>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49637C">
        <w:rPr>
          <w:rFonts w:ascii="Times New Roman" w:eastAsia="Calibri" w:hAnsi="Times New Roman" w:cs="Times New Roman"/>
          <w:b/>
          <w:sz w:val="12"/>
          <w:szCs w:val="12"/>
        </w:rPr>
        <w:t>ПОЛОЖЕНИЕ</w:t>
      </w:r>
    </w:p>
    <w:p w:rsidR="0049637C" w:rsidRP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49637C">
        <w:rPr>
          <w:rFonts w:ascii="Times New Roman" w:eastAsia="Calibri" w:hAnsi="Times New Roman" w:cs="Times New Roman"/>
          <w:b/>
          <w:sz w:val="12"/>
          <w:szCs w:val="12"/>
        </w:rPr>
        <w:t>о самообложении граждан на территории сельского поселения Елшанка муниципального района Сергиевский Самарской области.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37C">
        <w:rPr>
          <w:rFonts w:ascii="Times New Roman" w:eastAsia="Calibri" w:hAnsi="Times New Roman" w:cs="Times New Roman"/>
          <w:sz w:val="12"/>
          <w:szCs w:val="12"/>
        </w:rPr>
        <w:t>Положение о  самообложении граждан на территории сельского поселения Елшанка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49637C">
        <w:rPr>
          <w:rFonts w:ascii="Times New Roman" w:eastAsia="Calibri" w:hAnsi="Times New Roman" w:cs="Times New Roman"/>
          <w:sz w:val="12"/>
          <w:szCs w:val="12"/>
        </w:rPr>
        <w:t xml:space="preserve"> поселения Елшанка  муниципального района Сергиевский Самарской области (далее также – поселения).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      Общие положения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Елшанка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1.3. </w:t>
      </w:r>
      <w:proofErr w:type="gramStart"/>
      <w:r w:rsidRPr="0049637C">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49637C">
        <w:rPr>
          <w:rFonts w:ascii="Times New Roman" w:eastAsia="Calibri" w:hAnsi="Times New Roman" w:cs="Times New Roman"/>
          <w:sz w:val="12"/>
          <w:szCs w:val="12"/>
        </w:rPr>
        <w:t xml:space="preserve"> и правовых актов.</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 Порядок сбора разовых платежей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Елшанка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2.5. </w:t>
      </w:r>
      <w:proofErr w:type="gramStart"/>
      <w:r w:rsidRPr="0049637C">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 Порядок использования разовых платежей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49637C">
        <w:rPr>
          <w:rFonts w:ascii="Times New Roman" w:eastAsia="Calibri" w:hAnsi="Times New Roman" w:cs="Times New Roman"/>
          <w:sz w:val="12"/>
          <w:szCs w:val="12"/>
        </w:rPr>
        <w:t>отчитывается о расходовании</w:t>
      </w:r>
      <w:proofErr w:type="gramEnd"/>
      <w:r w:rsidRPr="0049637C">
        <w:rPr>
          <w:rFonts w:ascii="Times New Roman" w:eastAsia="Calibri" w:hAnsi="Times New Roman" w:cs="Times New Roman"/>
          <w:sz w:val="12"/>
          <w:szCs w:val="12"/>
        </w:rPr>
        <w:t xml:space="preserve"> этих средств перед населением и  Собранием представителей.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49637C">
        <w:rPr>
          <w:rFonts w:ascii="Times New Roman" w:eastAsia="Calibri" w:hAnsi="Times New Roman" w:cs="Times New Roman"/>
          <w:sz w:val="12"/>
          <w:szCs w:val="12"/>
        </w:rPr>
        <w:t>на те</w:t>
      </w:r>
      <w:proofErr w:type="gramEnd"/>
      <w:r w:rsidRPr="0049637C">
        <w:rPr>
          <w:rFonts w:ascii="Times New Roman" w:eastAsia="Calibri" w:hAnsi="Times New Roman" w:cs="Times New Roman"/>
          <w:sz w:val="12"/>
          <w:szCs w:val="12"/>
        </w:rPr>
        <w:t xml:space="preserve"> же цели.</w:t>
      </w:r>
    </w:p>
    <w:p w:rsid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49637C">
        <w:rPr>
          <w:rFonts w:ascii="Times New Roman" w:eastAsia="Calibri" w:hAnsi="Times New Roman" w:cs="Times New Roman"/>
          <w:sz w:val="12"/>
          <w:szCs w:val="12"/>
        </w:rPr>
        <w:t>поселения</w:t>
      </w:r>
      <w:proofErr w:type="gramEnd"/>
      <w:r w:rsidRPr="0049637C">
        <w:rPr>
          <w:rFonts w:ascii="Times New Roman" w:eastAsia="Calibri" w:hAnsi="Times New Roman" w:cs="Times New Roman"/>
          <w:sz w:val="12"/>
          <w:szCs w:val="12"/>
        </w:rPr>
        <w:t xml:space="preserve"> пропорционально внесенным разовым платежам.</w:t>
      </w:r>
    </w:p>
    <w:p w:rsidR="0049637C" w:rsidRDefault="0049637C" w:rsidP="0049637C">
      <w:pPr>
        <w:tabs>
          <w:tab w:val="left" w:pos="284"/>
        </w:tabs>
        <w:spacing w:after="0" w:line="240" w:lineRule="auto"/>
        <w:jc w:val="both"/>
        <w:rPr>
          <w:rFonts w:ascii="Times New Roman" w:eastAsia="Calibri" w:hAnsi="Times New Roman" w:cs="Times New Roman"/>
          <w:sz w:val="12"/>
          <w:szCs w:val="12"/>
        </w:rPr>
      </w:pP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49637C">
        <w:rPr>
          <w:rFonts w:ascii="Times New Roman" w:eastAsia="Calibri" w:hAnsi="Times New Roman" w:cs="Times New Roman"/>
          <w:b/>
          <w:sz w:val="12"/>
          <w:szCs w:val="12"/>
        </w:rPr>
        <w:t xml:space="preserve">ЗАХАРКИНО  </w:t>
      </w: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49637C" w:rsidRPr="00D63DBB" w:rsidRDefault="0049637C" w:rsidP="0049637C">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№24</w:t>
      </w:r>
    </w:p>
    <w:p w:rsid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49637C">
        <w:rPr>
          <w:rFonts w:ascii="Times New Roman" w:eastAsia="Calibri" w:hAnsi="Times New Roman" w:cs="Times New Roman"/>
          <w:b/>
          <w:sz w:val="12"/>
          <w:szCs w:val="12"/>
        </w:rPr>
        <w:t xml:space="preserve">Захаркино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49637C" w:rsidRPr="00D63DBB" w:rsidRDefault="0049637C" w:rsidP="0049637C">
      <w:pPr>
        <w:tabs>
          <w:tab w:val="left" w:pos="284"/>
        </w:tabs>
        <w:spacing w:after="0" w:line="240" w:lineRule="auto"/>
        <w:jc w:val="center"/>
        <w:rPr>
          <w:rFonts w:ascii="Times New Roman" w:eastAsia="Calibri" w:hAnsi="Times New Roman" w:cs="Times New Roman"/>
          <w:b/>
          <w:sz w:val="12"/>
          <w:szCs w:val="12"/>
        </w:rPr>
      </w:pPr>
    </w:p>
    <w:p w:rsidR="0049637C" w:rsidRPr="00D63DBB"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49637C">
        <w:rPr>
          <w:rFonts w:ascii="Times New Roman" w:eastAsia="Calibri" w:hAnsi="Times New Roman" w:cs="Times New Roman"/>
          <w:sz w:val="12"/>
          <w:szCs w:val="12"/>
        </w:rPr>
        <w:t xml:space="preserve">Захаркино  </w:t>
      </w:r>
      <w:r w:rsidRPr="00D63DBB">
        <w:rPr>
          <w:rFonts w:ascii="Times New Roman" w:eastAsia="Calibri" w:hAnsi="Times New Roman" w:cs="Times New Roman"/>
          <w:sz w:val="12"/>
          <w:szCs w:val="12"/>
        </w:rPr>
        <w:t>муниципального района Сергиевский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37C">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49637C">
        <w:rPr>
          <w:rFonts w:ascii="Times New Roman" w:eastAsia="Calibri" w:hAnsi="Times New Roman" w:cs="Times New Roman"/>
          <w:sz w:val="12"/>
          <w:szCs w:val="12"/>
        </w:rPr>
        <w:t xml:space="preserve"> </w:t>
      </w:r>
      <w:proofErr w:type="gramStart"/>
      <w:r w:rsidRPr="0049637C">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w:t>
      </w:r>
      <w:r w:rsidRPr="0049637C">
        <w:rPr>
          <w:rFonts w:ascii="Times New Roman" w:eastAsia="Calibri" w:hAnsi="Times New Roman" w:cs="Times New Roman"/>
          <w:sz w:val="12"/>
          <w:szCs w:val="12"/>
        </w:rPr>
        <w:lastRenderedPageBreak/>
        <w:t xml:space="preserve">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49637C">
        <w:rPr>
          <w:rFonts w:ascii="Times New Roman" w:eastAsia="Calibri" w:hAnsi="Times New Roman" w:cs="Times New Roman"/>
          <w:sz w:val="12"/>
          <w:szCs w:val="12"/>
        </w:rPr>
        <w:t>софинансирования</w:t>
      </w:r>
      <w:proofErr w:type="spellEnd"/>
      <w:r w:rsidRPr="0049637C">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Захаркино  муниципального района Сергиевский Самарской области,</w:t>
      </w:r>
      <w:proofErr w:type="gramEnd"/>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Собрание представителей сельского поселения Захаркино муниципального района Сергиевский Самарской области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b/>
          <w:sz w:val="12"/>
          <w:szCs w:val="12"/>
        </w:rPr>
      </w:pPr>
      <w:r w:rsidRPr="0049637C">
        <w:rPr>
          <w:rFonts w:ascii="Times New Roman" w:eastAsia="Calibri" w:hAnsi="Times New Roman" w:cs="Times New Roman"/>
          <w:b/>
          <w:sz w:val="12"/>
          <w:szCs w:val="12"/>
        </w:rPr>
        <w:t>РЕШИЛО:</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Захаркино муниципального района Сергиевский  Самарской области.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 Опубликовать     настоящее    решение   в  газете  «Сергиевский вестник».</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Председатель Собрания представителей</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сельского поселения Захаркино</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муниципального района Сергиевский</w:t>
      </w:r>
    </w:p>
    <w:p w:rsid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Самарской области</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49637C">
        <w:rPr>
          <w:rFonts w:ascii="Times New Roman" w:eastAsia="Calibri" w:hAnsi="Times New Roman" w:cs="Times New Roman"/>
          <w:sz w:val="12"/>
          <w:szCs w:val="12"/>
        </w:rPr>
        <w:t>Жаркова</w:t>
      </w:r>
      <w:proofErr w:type="spellEnd"/>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Глава сельского поселения Захаркино</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муниципального района Сергиевский</w:t>
      </w:r>
    </w:p>
    <w:p w:rsid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Самарской области</w:t>
      </w:r>
    </w:p>
    <w:p w:rsidR="0049637C" w:rsidRPr="0049637C" w:rsidRDefault="0049637C" w:rsidP="0049637C">
      <w:pPr>
        <w:tabs>
          <w:tab w:val="left" w:pos="284"/>
        </w:tabs>
        <w:spacing w:after="0" w:line="240" w:lineRule="auto"/>
        <w:jc w:val="right"/>
        <w:rPr>
          <w:rFonts w:ascii="Times New Roman" w:eastAsia="Calibri" w:hAnsi="Times New Roman" w:cs="Times New Roman"/>
          <w:sz w:val="12"/>
          <w:szCs w:val="12"/>
        </w:rPr>
      </w:pPr>
      <w:r w:rsidRPr="0049637C">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proofErr w:type="spellStart"/>
      <w:r>
        <w:rPr>
          <w:rFonts w:ascii="Times New Roman" w:eastAsia="Calibri" w:hAnsi="Times New Roman" w:cs="Times New Roman"/>
          <w:sz w:val="12"/>
          <w:szCs w:val="12"/>
        </w:rPr>
        <w:t>Веденин</w:t>
      </w:r>
      <w:proofErr w:type="spellEnd"/>
    </w:p>
    <w:p w:rsidR="0049637C" w:rsidRPr="0049637C" w:rsidRDefault="0049637C" w:rsidP="0049637C">
      <w:pPr>
        <w:tabs>
          <w:tab w:val="left" w:pos="284"/>
        </w:tabs>
        <w:spacing w:after="0" w:line="240" w:lineRule="auto"/>
        <w:rPr>
          <w:rFonts w:ascii="Times New Roman" w:eastAsia="Calibri" w:hAnsi="Times New Roman" w:cs="Times New Roman"/>
          <w:sz w:val="12"/>
          <w:szCs w:val="12"/>
        </w:rPr>
      </w:pPr>
    </w:p>
    <w:p w:rsidR="0049637C" w:rsidRPr="0049637C" w:rsidRDefault="0049637C" w:rsidP="0049637C">
      <w:pPr>
        <w:tabs>
          <w:tab w:val="left" w:pos="284"/>
        </w:tabs>
        <w:spacing w:after="0" w:line="240" w:lineRule="auto"/>
        <w:jc w:val="right"/>
        <w:rPr>
          <w:rFonts w:ascii="Times New Roman" w:eastAsia="Calibri" w:hAnsi="Times New Roman" w:cs="Times New Roman"/>
          <w:i/>
          <w:sz w:val="12"/>
          <w:szCs w:val="12"/>
        </w:rPr>
      </w:pPr>
      <w:r w:rsidRPr="0049637C">
        <w:rPr>
          <w:rFonts w:ascii="Times New Roman" w:eastAsia="Calibri" w:hAnsi="Times New Roman" w:cs="Times New Roman"/>
          <w:i/>
          <w:sz w:val="12"/>
          <w:szCs w:val="12"/>
        </w:rPr>
        <w:t>Приложение</w:t>
      </w:r>
    </w:p>
    <w:p w:rsidR="0049637C" w:rsidRPr="0049637C" w:rsidRDefault="0049637C" w:rsidP="0049637C">
      <w:pPr>
        <w:tabs>
          <w:tab w:val="left" w:pos="284"/>
        </w:tabs>
        <w:spacing w:after="0" w:line="240" w:lineRule="auto"/>
        <w:jc w:val="right"/>
        <w:rPr>
          <w:rFonts w:ascii="Times New Roman" w:eastAsia="Calibri" w:hAnsi="Times New Roman" w:cs="Times New Roman"/>
          <w:i/>
          <w:sz w:val="12"/>
          <w:szCs w:val="12"/>
        </w:rPr>
      </w:pPr>
      <w:r w:rsidRPr="0049637C">
        <w:rPr>
          <w:rFonts w:ascii="Times New Roman" w:eastAsia="Calibri" w:hAnsi="Times New Roman" w:cs="Times New Roman"/>
          <w:i/>
          <w:sz w:val="12"/>
          <w:szCs w:val="12"/>
        </w:rPr>
        <w:t>к решению Собрания представителей</w:t>
      </w:r>
    </w:p>
    <w:p w:rsidR="0049637C" w:rsidRPr="0049637C" w:rsidRDefault="0049637C" w:rsidP="0049637C">
      <w:pPr>
        <w:tabs>
          <w:tab w:val="left" w:pos="284"/>
        </w:tabs>
        <w:spacing w:after="0" w:line="240" w:lineRule="auto"/>
        <w:jc w:val="right"/>
        <w:rPr>
          <w:rFonts w:ascii="Times New Roman" w:eastAsia="Calibri" w:hAnsi="Times New Roman" w:cs="Times New Roman"/>
          <w:i/>
          <w:sz w:val="12"/>
          <w:szCs w:val="12"/>
        </w:rPr>
      </w:pPr>
      <w:r w:rsidRPr="0049637C">
        <w:rPr>
          <w:rFonts w:ascii="Times New Roman" w:eastAsia="Calibri" w:hAnsi="Times New Roman" w:cs="Times New Roman"/>
          <w:i/>
          <w:sz w:val="12"/>
          <w:szCs w:val="12"/>
        </w:rPr>
        <w:t>сельского поселения Захаркино</w:t>
      </w:r>
    </w:p>
    <w:p w:rsidR="0049637C" w:rsidRPr="0049637C" w:rsidRDefault="0049637C" w:rsidP="0049637C">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  №24</w:t>
      </w:r>
    </w:p>
    <w:p w:rsidR="0049637C" w:rsidRP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49637C">
        <w:rPr>
          <w:rFonts w:ascii="Times New Roman" w:eastAsia="Calibri" w:hAnsi="Times New Roman" w:cs="Times New Roman"/>
          <w:b/>
          <w:sz w:val="12"/>
          <w:szCs w:val="12"/>
        </w:rPr>
        <w:t>ПОЛОЖЕНИЕ</w:t>
      </w:r>
    </w:p>
    <w:p w:rsidR="0049637C" w:rsidRP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49637C">
        <w:rPr>
          <w:rFonts w:ascii="Times New Roman" w:eastAsia="Calibri" w:hAnsi="Times New Roman" w:cs="Times New Roman"/>
          <w:b/>
          <w:sz w:val="12"/>
          <w:szCs w:val="12"/>
        </w:rPr>
        <w:t>о самообложении граждан на территории сельского поселения Захаркино  муниципального района Сергиевский Самарской области.</w:t>
      </w:r>
    </w:p>
    <w:p w:rsidR="0049637C" w:rsidRPr="0049637C" w:rsidRDefault="0049637C" w:rsidP="0049637C">
      <w:pPr>
        <w:tabs>
          <w:tab w:val="left" w:pos="284"/>
        </w:tabs>
        <w:spacing w:after="0" w:line="240" w:lineRule="auto"/>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 </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proofErr w:type="gramStart"/>
      <w:r w:rsidRPr="0049637C">
        <w:rPr>
          <w:rFonts w:ascii="Times New Roman" w:eastAsia="Calibri" w:hAnsi="Times New Roman" w:cs="Times New Roman"/>
          <w:sz w:val="12"/>
          <w:szCs w:val="12"/>
        </w:rPr>
        <w:t>Положение о  самообложении граждан на территории сельского поселения Захаркино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49637C">
        <w:rPr>
          <w:rFonts w:ascii="Times New Roman" w:eastAsia="Calibri" w:hAnsi="Times New Roman" w:cs="Times New Roman"/>
          <w:sz w:val="12"/>
          <w:szCs w:val="12"/>
        </w:rPr>
        <w:t xml:space="preserve"> поселения Захаркино муниципального района Сергиевский Самарской области (далее также – поселения).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      Общие положения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Захаркино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1.3. </w:t>
      </w:r>
      <w:proofErr w:type="gramStart"/>
      <w:r w:rsidRPr="0049637C">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49637C">
        <w:rPr>
          <w:rFonts w:ascii="Times New Roman" w:eastAsia="Calibri" w:hAnsi="Times New Roman" w:cs="Times New Roman"/>
          <w:sz w:val="12"/>
          <w:szCs w:val="12"/>
        </w:rPr>
        <w:t xml:space="preserve"> и правовых актов.</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w:t>
      </w:r>
      <w:r>
        <w:rPr>
          <w:rFonts w:ascii="Times New Roman" w:eastAsia="Calibri" w:hAnsi="Times New Roman" w:cs="Times New Roman"/>
          <w:sz w:val="12"/>
          <w:szCs w:val="12"/>
        </w:rPr>
        <w:t>ния средств самообложения.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 Порядок сбора разовых платежей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Захаркино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2.5. </w:t>
      </w:r>
      <w:proofErr w:type="gramStart"/>
      <w:r w:rsidRPr="0049637C">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 Порядок использования разовых платежей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49637C">
        <w:rPr>
          <w:rFonts w:ascii="Times New Roman" w:eastAsia="Calibri" w:hAnsi="Times New Roman" w:cs="Times New Roman"/>
          <w:sz w:val="12"/>
          <w:szCs w:val="12"/>
        </w:rPr>
        <w:t>отчитывается о расходовании</w:t>
      </w:r>
      <w:proofErr w:type="gramEnd"/>
      <w:r w:rsidRPr="0049637C">
        <w:rPr>
          <w:rFonts w:ascii="Times New Roman" w:eastAsia="Calibri" w:hAnsi="Times New Roman" w:cs="Times New Roman"/>
          <w:sz w:val="12"/>
          <w:szCs w:val="12"/>
        </w:rPr>
        <w:t xml:space="preserve"> этих средств перед населением и  Собранием представителей.</w:t>
      </w:r>
    </w:p>
    <w:p w:rsidR="0049637C" w:rsidRPr="0049637C"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lastRenderedPageBreak/>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49637C">
        <w:rPr>
          <w:rFonts w:ascii="Times New Roman" w:eastAsia="Calibri" w:hAnsi="Times New Roman" w:cs="Times New Roman"/>
          <w:sz w:val="12"/>
          <w:szCs w:val="12"/>
        </w:rPr>
        <w:t>на те</w:t>
      </w:r>
      <w:proofErr w:type="gramEnd"/>
      <w:r w:rsidRPr="0049637C">
        <w:rPr>
          <w:rFonts w:ascii="Times New Roman" w:eastAsia="Calibri" w:hAnsi="Times New Roman" w:cs="Times New Roman"/>
          <w:sz w:val="12"/>
          <w:szCs w:val="12"/>
        </w:rPr>
        <w:t xml:space="preserve"> же цели.</w:t>
      </w:r>
    </w:p>
    <w:p w:rsidR="00D32AD8"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49637C">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49637C">
        <w:rPr>
          <w:rFonts w:ascii="Times New Roman" w:eastAsia="Calibri" w:hAnsi="Times New Roman" w:cs="Times New Roman"/>
          <w:sz w:val="12"/>
          <w:szCs w:val="12"/>
        </w:rPr>
        <w:t>поселения</w:t>
      </w:r>
      <w:proofErr w:type="gramEnd"/>
      <w:r w:rsidRPr="0049637C">
        <w:rPr>
          <w:rFonts w:ascii="Times New Roman" w:eastAsia="Calibri" w:hAnsi="Times New Roman" w:cs="Times New Roman"/>
          <w:sz w:val="12"/>
          <w:szCs w:val="12"/>
        </w:rPr>
        <w:t xml:space="preserve"> пропорционально внесенным разовым платежам.</w:t>
      </w:r>
    </w:p>
    <w:p w:rsidR="0049637C" w:rsidRDefault="0049637C" w:rsidP="008A2A43">
      <w:pPr>
        <w:tabs>
          <w:tab w:val="left" w:pos="284"/>
        </w:tabs>
        <w:spacing w:after="0" w:line="240" w:lineRule="auto"/>
        <w:rPr>
          <w:rFonts w:ascii="Times New Roman" w:eastAsia="Calibri" w:hAnsi="Times New Roman" w:cs="Times New Roman"/>
          <w:sz w:val="12"/>
          <w:szCs w:val="12"/>
        </w:rPr>
      </w:pP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00CE4FD0" w:rsidRPr="00CE4FD0">
        <w:rPr>
          <w:rFonts w:ascii="Times New Roman" w:eastAsia="Calibri" w:hAnsi="Times New Roman" w:cs="Times New Roman"/>
          <w:b/>
          <w:sz w:val="12"/>
          <w:szCs w:val="12"/>
        </w:rPr>
        <w:t xml:space="preserve">КАРМАЛО-АДЕЛЯКОВО  </w:t>
      </w:r>
    </w:p>
    <w:p w:rsidR="0049637C" w:rsidRPr="00D63DBB" w:rsidRDefault="0049637C" w:rsidP="0049637C">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49637C" w:rsidRPr="00D63DBB" w:rsidRDefault="0049637C" w:rsidP="0049637C">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49637C" w:rsidRPr="00D63DBB" w:rsidRDefault="0049637C" w:rsidP="0049637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w:t>
      </w:r>
      <w:r w:rsidR="00CE4FD0">
        <w:rPr>
          <w:rFonts w:ascii="Times New Roman" w:eastAsia="Calibri" w:hAnsi="Times New Roman" w:cs="Times New Roman"/>
          <w:sz w:val="12"/>
          <w:szCs w:val="12"/>
        </w:rPr>
        <w:t>3</w:t>
      </w:r>
    </w:p>
    <w:p w:rsid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49637C" w:rsidRDefault="0049637C" w:rsidP="0049637C">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00CE4FD0" w:rsidRPr="00CE4FD0">
        <w:rPr>
          <w:rFonts w:ascii="Times New Roman" w:eastAsia="Calibri" w:hAnsi="Times New Roman" w:cs="Times New Roman"/>
          <w:b/>
          <w:sz w:val="12"/>
          <w:szCs w:val="12"/>
        </w:rPr>
        <w:t xml:space="preserve">Кармало-Аделяково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49637C" w:rsidRPr="00D63DBB" w:rsidRDefault="0049637C" w:rsidP="0049637C">
      <w:pPr>
        <w:tabs>
          <w:tab w:val="left" w:pos="284"/>
        </w:tabs>
        <w:spacing w:after="0" w:line="240" w:lineRule="auto"/>
        <w:jc w:val="center"/>
        <w:rPr>
          <w:rFonts w:ascii="Times New Roman" w:eastAsia="Calibri" w:hAnsi="Times New Roman" w:cs="Times New Roman"/>
          <w:b/>
          <w:sz w:val="12"/>
          <w:szCs w:val="12"/>
        </w:rPr>
      </w:pPr>
    </w:p>
    <w:p w:rsidR="0049637C" w:rsidRPr="00D63DBB" w:rsidRDefault="0049637C" w:rsidP="0049637C">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00CE4FD0" w:rsidRPr="00CE4FD0">
        <w:rPr>
          <w:rFonts w:ascii="Times New Roman" w:eastAsia="Calibri" w:hAnsi="Times New Roman" w:cs="Times New Roman"/>
          <w:sz w:val="12"/>
          <w:szCs w:val="12"/>
        </w:rPr>
        <w:t xml:space="preserve">Кармало-Аделяково  </w:t>
      </w:r>
      <w:r w:rsidRPr="00D63DBB">
        <w:rPr>
          <w:rFonts w:ascii="Times New Roman" w:eastAsia="Calibri" w:hAnsi="Times New Roman" w:cs="Times New Roman"/>
          <w:sz w:val="12"/>
          <w:szCs w:val="12"/>
        </w:rPr>
        <w:t>муниципального района Сергиевский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proofErr w:type="gramStart"/>
      <w:r w:rsidRPr="00CE4FD0">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CE4FD0">
        <w:rPr>
          <w:rFonts w:ascii="Times New Roman" w:eastAsia="Calibri" w:hAnsi="Times New Roman" w:cs="Times New Roman"/>
          <w:sz w:val="12"/>
          <w:szCs w:val="12"/>
        </w:rPr>
        <w:t xml:space="preserve"> </w:t>
      </w:r>
      <w:proofErr w:type="gramStart"/>
      <w:r w:rsidRPr="00CE4FD0">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CE4FD0">
        <w:rPr>
          <w:rFonts w:ascii="Times New Roman" w:eastAsia="Calibri" w:hAnsi="Times New Roman" w:cs="Times New Roman"/>
          <w:sz w:val="12"/>
          <w:szCs w:val="12"/>
        </w:rPr>
        <w:t>софинансирования</w:t>
      </w:r>
      <w:proofErr w:type="spellEnd"/>
      <w:r w:rsidRPr="00CE4FD0">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Кармало-Аделяково муниципального района Сергиевский Самарской области,</w:t>
      </w:r>
      <w:proofErr w:type="gramEnd"/>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Собрание представителей сельского поселения Кармало-Аделяково  муниципального района Сергиевский Самарской области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b/>
          <w:sz w:val="12"/>
          <w:szCs w:val="12"/>
        </w:rPr>
      </w:pPr>
      <w:r w:rsidRPr="00CE4FD0">
        <w:rPr>
          <w:rFonts w:ascii="Times New Roman" w:eastAsia="Calibri" w:hAnsi="Times New Roman" w:cs="Times New Roman"/>
          <w:b/>
          <w:sz w:val="12"/>
          <w:szCs w:val="12"/>
        </w:rPr>
        <w:t>РЕШИЛО:</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Кармало-Аделяково муниципального района Сергиевский  Самарской области.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 Опубликовать     настоящее    решение   в  газете  «Сергиевский вестник».</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 Настоящее Решение вступает в силу со дня его официального опубли</w:t>
      </w:r>
      <w:r>
        <w:rPr>
          <w:rFonts w:ascii="Times New Roman" w:eastAsia="Calibri" w:hAnsi="Times New Roman" w:cs="Times New Roman"/>
          <w:sz w:val="12"/>
          <w:szCs w:val="12"/>
        </w:rPr>
        <w:t>кования.</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Председатель Собрания представителей</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сельского поселения Кармало-Аделяково</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муниципального района Сергиевский</w:t>
      </w:r>
    </w:p>
    <w:p w:rsid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Самарской области</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Н.П.</w:t>
      </w:r>
      <w:r>
        <w:rPr>
          <w:rFonts w:ascii="Times New Roman" w:eastAsia="Calibri" w:hAnsi="Times New Roman" w:cs="Times New Roman"/>
          <w:sz w:val="12"/>
          <w:szCs w:val="12"/>
        </w:rPr>
        <w:t xml:space="preserve"> </w:t>
      </w:r>
      <w:r w:rsidRPr="00CE4FD0">
        <w:rPr>
          <w:rFonts w:ascii="Times New Roman" w:eastAsia="Calibri" w:hAnsi="Times New Roman" w:cs="Times New Roman"/>
          <w:sz w:val="12"/>
          <w:szCs w:val="12"/>
        </w:rPr>
        <w:t>Малиновский</w:t>
      </w:r>
    </w:p>
    <w:p w:rsidR="00CE4FD0" w:rsidRPr="00CE4FD0" w:rsidRDefault="00CE4FD0" w:rsidP="00CE4FD0">
      <w:pPr>
        <w:tabs>
          <w:tab w:val="left" w:pos="284"/>
        </w:tabs>
        <w:spacing w:after="0" w:line="240" w:lineRule="auto"/>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Глава сельского поселения Кармало-Аделяково</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муниципального района Сергиевский</w:t>
      </w:r>
    </w:p>
    <w:p w:rsid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Самарской области</w:t>
      </w:r>
    </w:p>
    <w:p w:rsid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О.М.</w:t>
      </w:r>
      <w:r>
        <w:rPr>
          <w:rFonts w:ascii="Times New Roman" w:eastAsia="Calibri" w:hAnsi="Times New Roman" w:cs="Times New Roman"/>
          <w:sz w:val="12"/>
          <w:szCs w:val="12"/>
        </w:rPr>
        <w:t xml:space="preserve"> </w:t>
      </w:r>
      <w:r w:rsidRPr="00CE4FD0">
        <w:rPr>
          <w:rFonts w:ascii="Times New Roman" w:eastAsia="Calibri" w:hAnsi="Times New Roman" w:cs="Times New Roman"/>
          <w:sz w:val="12"/>
          <w:szCs w:val="12"/>
        </w:rPr>
        <w:t>Карягин</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Приложение</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к решению Собрания представителей</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сельского поселения Кармало-Аделяково</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от 08 августа </w:t>
      </w:r>
      <w:r w:rsidRPr="00CE4FD0">
        <w:rPr>
          <w:rFonts w:ascii="Times New Roman" w:eastAsia="Calibri" w:hAnsi="Times New Roman" w:cs="Times New Roman"/>
          <w:i/>
          <w:sz w:val="12"/>
          <w:szCs w:val="12"/>
        </w:rPr>
        <w:t>2019 № 23</w:t>
      </w:r>
    </w:p>
    <w:p w:rsidR="00CE4FD0" w:rsidRPr="00CE4FD0" w:rsidRDefault="00CE4FD0" w:rsidP="00CE4FD0">
      <w:pPr>
        <w:tabs>
          <w:tab w:val="left" w:pos="284"/>
        </w:tabs>
        <w:spacing w:after="0" w:line="240" w:lineRule="auto"/>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CE4FD0">
        <w:rPr>
          <w:rFonts w:ascii="Times New Roman" w:eastAsia="Calibri" w:hAnsi="Times New Roman" w:cs="Times New Roman"/>
          <w:b/>
          <w:sz w:val="12"/>
          <w:szCs w:val="12"/>
        </w:rPr>
        <w:t>ПОЛОЖЕНИЕ</w:t>
      </w:r>
    </w:p>
    <w:p w:rsid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CE4FD0">
        <w:rPr>
          <w:rFonts w:ascii="Times New Roman" w:eastAsia="Calibri" w:hAnsi="Times New Roman" w:cs="Times New Roman"/>
          <w:b/>
          <w:sz w:val="12"/>
          <w:szCs w:val="12"/>
        </w:rPr>
        <w:t xml:space="preserve">о самообложении граждан на территории </w:t>
      </w:r>
    </w:p>
    <w:p w:rsidR="00CE4FD0" w:rsidRP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CE4FD0">
        <w:rPr>
          <w:rFonts w:ascii="Times New Roman" w:eastAsia="Calibri" w:hAnsi="Times New Roman" w:cs="Times New Roman"/>
          <w:b/>
          <w:sz w:val="12"/>
          <w:szCs w:val="12"/>
        </w:rPr>
        <w:t>сельского поселения Кармало-Аделяково муниципального района Сергиевский Самарской области.</w:t>
      </w:r>
    </w:p>
    <w:p w:rsidR="00CE4FD0" w:rsidRPr="00CE4FD0" w:rsidRDefault="00CE4FD0" w:rsidP="00CE4FD0">
      <w:pPr>
        <w:tabs>
          <w:tab w:val="left" w:pos="284"/>
        </w:tabs>
        <w:spacing w:after="0" w:line="240" w:lineRule="auto"/>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proofErr w:type="gramStart"/>
      <w:r w:rsidRPr="00CE4FD0">
        <w:rPr>
          <w:rFonts w:ascii="Times New Roman" w:eastAsia="Calibri" w:hAnsi="Times New Roman" w:cs="Times New Roman"/>
          <w:sz w:val="12"/>
          <w:szCs w:val="12"/>
        </w:rPr>
        <w:t>Положение о  самообложении граждан на территории сельского поселения Кармало-Аделяково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CE4FD0">
        <w:rPr>
          <w:rFonts w:ascii="Times New Roman" w:eastAsia="Calibri" w:hAnsi="Times New Roman" w:cs="Times New Roman"/>
          <w:sz w:val="12"/>
          <w:szCs w:val="12"/>
        </w:rPr>
        <w:t xml:space="preserve"> поселения Кармало-Аделяково муниципального района Сергиевский Самарской области (далее также – поселения).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      Общие положения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Кармало-Аделяково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1.3. </w:t>
      </w:r>
      <w:proofErr w:type="gramStart"/>
      <w:r w:rsidRPr="00CE4FD0">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CE4FD0">
        <w:rPr>
          <w:rFonts w:ascii="Times New Roman" w:eastAsia="Calibri" w:hAnsi="Times New Roman" w:cs="Times New Roman"/>
          <w:sz w:val="12"/>
          <w:szCs w:val="12"/>
        </w:rPr>
        <w:t xml:space="preserve"> и правовых актов.</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 Порядок сбора разовых платежей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lastRenderedPageBreak/>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Кармало-Аделяково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2.5. </w:t>
      </w:r>
      <w:proofErr w:type="gramStart"/>
      <w:r w:rsidRPr="00CE4FD0">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 Порядок использования разовых платежей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CE4FD0">
        <w:rPr>
          <w:rFonts w:ascii="Times New Roman" w:eastAsia="Calibri" w:hAnsi="Times New Roman" w:cs="Times New Roman"/>
          <w:sz w:val="12"/>
          <w:szCs w:val="12"/>
        </w:rPr>
        <w:t>отчитывается о расходовании</w:t>
      </w:r>
      <w:proofErr w:type="gramEnd"/>
      <w:r w:rsidRPr="00CE4FD0">
        <w:rPr>
          <w:rFonts w:ascii="Times New Roman" w:eastAsia="Calibri" w:hAnsi="Times New Roman" w:cs="Times New Roman"/>
          <w:sz w:val="12"/>
          <w:szCs w:val="12"/>
        </w:rPr>
        <w:t xml:space="preserve"> этих средств перед населением и  Собранием представителей.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CE4FD0">
        <w:rPr>
          <w:rFonts w:ascii="Times New Roman" w:eastAsia="Calibri" w:hAnsi="Times New Roman" w:cs="Times New Roman"/>
          <w:sz w:val="12"/>
          <w:szCs w:val="12"/>
        </w:rPr>
        <w:t>на те</w:t>
      </w:r>
      <w:proofErr w:type="gramEnd"/>
      <w:r w:rsidRPr="00CE4FD0">
        <w:rPr>
          <w:rFonts w:ascii="Times New Roman" w:eastAsia="Calibri" w:hAnsi="Times New Roman" w:cs="Times New Roman"/>
          <w:sz w:val="12"/>
          <w:szCs w:val="12"/>
        </w:rPr>
        <w:t xml:space="preserve"> же цели.</w:t>
      </w:r>
    </w:p>
    <w:p w:rsid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CE4FD0">
        <w:rPr>
          <w:rFonts w:ascii="Times New Roman" w:eastAsia="Calibri" w:hAnsi="Times New Roman" w:cs="Times New Roman"/>
          <w:sz w:val="12"/>
          <w:szCs w:val="12"/>
        </w:rPr>
        <w:t>поселения</w:t>
      </w:r>
      <w:proofErr w:type="gramEnd"/>
      <w:r w:rsidRPr="00CE4FD0">
        <w:rPr>
          <w:rFonts w:ascii="Times New Roman" w:eastAsia="Calibri" w:hAnsi="Times New Roman" w:cs="Times New Roman"/>
          <w:sz w:val="12"/>
          <w:szCs w:val="12"/>
        </w:rPr>
        <w:t xml:space="preserve"> пропорционально внесенным разовым платежам.</w:t>
      </w:r>
    </w:p>
    <w:p w:rsidR="00CE4FD0" w:rsidRDefault="00CE4FD0" w:rsidP="00CE4FD0">
      <w:pPr>
        <w:tabs>
          <w:tab w:val="left" w:pos="284"/>
        </w:tabs>
        <w:spacing w:after="0" w:line="240" w:lineRule="auto"/>
        <w:jc w:val="both"/>
        <w:rPr>
          <w:rFonts w:ascii="Times New Roman" w:eastAsia="Calibri" w:hAnsi="Times New Roman" w:cs="Times New Roman"/>
          <w:sz w:val="12"/>
          <w:szCs w:val="12"/>
        </w:rPr>
      </w:pPr>
    </w:p>
    <w:p w:rsidR="00CE4FD0" w:rsidRPr="00D63DBB" w:rsidRDefault="00CE4FD0" w:rsidP="00CE4FD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CE4FD0" w:rsidRPr="00D63DBB" w:rsidRDefault="00CE4FD0" w:rsidP="00CE4FD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CE4FD0">
        <w:rPr>
          <w:rFonts w:ascii="Times New Roman" w:eastAsia="Calibri" w:hAnsi="Times New Roman" w:cs="Times New Roman"/>
          <w:b/>
          <w:sz w:val="12"/>
          <w:szCs w:val="12"/>
        </w:rPr>
        <w:t xml:space="preserve">КАЛИНОВКА  </w:t>
      </w:r>
    </w:p>
    <w:p w:rsidR="00CE4FD0" w:rsidRPr="00D63DBB" w:rsidRDefault="00CE4FD0" w:rsidP="00CE4FD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CE4FD0" w:rsidRPr="00D63DBB" w:rsidRDefault="00CE4FD0" w:rsidP="00CE4FD0">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CE4FD0" w:rsidRPr="00D63DBB" w:rsidRDefault="00CE4FD0" w:rsidP="00CE4FD0">
      <w:pPr>
        <w:tabs>
          <w:tab w:val="left" w:pos="284"/>
        </w:tabs>
        <w:spacing w:after="0" w:line="240" w:lineRule="auto"/>
        <w:jc w:val="center"/>
        <w:rPr>
          <w:rFonts w:ascii="Times New Roman" w:eastAsia="Calibri" w:hAnsi="Times New Roman" w:cs="Times New Roman"/>
          <w:sz w:val="12"/>
          <w:szCs w:val="12"/>
        </w:rPr>
      </w:pPr>
    </w:p>
    <w:p w:rsidR="00CE4FD0" w:rsidRPr="00D63DBB" w:rsidRDefault="00CE4FD0" w:rsidP="00CE4FD0">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CE4FD0" w:rsidRPr="00D63DBB" w:rsidRDefault="00CE4FD0" w:rsidP="00CE4FD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№25</w:t>
      </w:r>
    </w:p>
    <w:p w:rsid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CE4FD0">
        <w:rPr>
          <w:rFonts w:ascii="Times New Roman" w:eastAsia="Calibri" w:hAnsi="Times New Roman" w:cs="Times New Roman"/>
          <w:b/>
          <w:sz w:val="12"/>
          <w:szCs w:val="12"/>
        </w:rPr>
        <w:t xml:space="preserve">Калиновка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CE4FD0" w:rsidRPr="00D63DBB" w:rsidRDefault="00CE4FD0" w:rsidP="00CE4FD0">
      <w:pPr>
        <w:tabs>
          <w:tab w:val="left" w:pos="284"/>
        </w:tabs>
        <w:spacing w:after="0" w:line="240" w:lineRule="auto"/>
        <w:jc w:val="center"/>
        <w:rPr>
          <w:rFonts w:ascii="Times New Roman" w:eastAsia="Calibri" w:hAnsi="Times New Roman" w:cs="Times New Roman"/>
          <w:b/>
          <w:sz w:val="12"/>
          <w:szCs w:val="12"/>
        </w:rPr>
      </w:pPr>
    </w:p>
    <w:p w:rsidR="00CE4FD0" w:rsidRPr="00D63DBB"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CE4FD0">
        <w:rPr>
          <w:rFonts w:ascii="Times New Roman" w:eastAsia="Calibri" w:hAnsi="Times New Roman" w:cs="Times New Roman"/>
          <w:sz w:val="12"/>
          <w:szCs w:val="12"/>
        </w:rPr>
        <w:t xml:space="preserve">Калиновка  </w:t>
      </w:r>
      <w:r w:rsidRPr="00D63DBB">
        <w:rPr>
          <w:rFonts w:ascii="Times New Roman" w:eastAsia="Calibri" w:hAnsi="Times New Roman" w:cs="Times New Roman"/>
          <w:sz w:val="12"/>
          <w:szCs w:val="12"/>
        </w:rPr>
        <w:t>муниципального района Сергиевский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proofErr w:type="gramStart"/>
      <w:r w:rsidRPr="00CE4FD0">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CE4FD0">
        <w:rPr>
          <w:rFonts w:ascii="Times New Roman" w:eastAsia="Calibri" w:hAnsi="Times New Roman" w:cs="Times New Roman"/>
          <w:sz w:val="12"/>
          <w:szCs w:val="12"/>
        </w:rPr>
        <w:t xml:space="preserve"> </w:t>
      </w:r>
      <w:proofErr w:type="gramStart"/>
      <w:r w:rsidRPr="00CE4FD0">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CE4FD0">
        <w:rPr>
          <w:rFonts w:ascii="Times New Roman" w:eastAsia="Calibri" w:hAnsi="Times New Roman" w:cs="Times New Roman"/>
          <w:sz w:val="12"/>
          <w:szCs w:val="12"/>
        </w:rPr>
        <w:t>софинансирования</w:t>
      </w:r>
      <w:proofErr w:type="spellEnd"/>
      <w:r w:rsidRPr="00CE4FD0">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Калиновка муниципального района Сергиевский Самарской области,</w:t>
      </w:r>
      <w:proofErr w:type="gramEnd"/>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Собрание представителей сельского поселения Калиновка муниципального района Сергиевский Самарской области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b/>
          <w:sz w:val="12"/>
          <w:szCs w:val="12"/>
        </w:rPr>
      </w:pPr>
      <w:r w:rsidRPr="00CE4FD0">
        <w:rPr>
          <w:rFonts w:ascii="Times New Roman" w:eastAsia="Calibri" w:hAnsi="Times New Roman" w:cs="Times New Roman"/>
          <w:b/>
          <w:sz w:val="12"/>
          <w:szCs w:val="12"/>
        </w:rPr>
        <w:t>РЕШИЛО:</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Калиновка  муниципального района Сергиевский  Самарской области.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 Опубликовать     настоящее    решение   в  газете  «Сергиевский вестник».</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Председатель Собрания представителей</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сельского поселения Калиновка</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муниципального района Сергиевский</w:t>
      </w:r>
    </w:p>
    <w:p w:rsid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Самарской области</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CE4FD0">
        <w:rPr>
          <w:rFonts w:ascii="Times New Roman" w:eastAsia="Calibri" w:hAnsi="Times New Roman" w:cs="Times New Roman"/>
          <w:sz w:val="12"/>
          <w:szCs w:val="12"/>
        </w:rPr>
        <w:t>Паймушкина</w:t>
      </w:r>
      <w:proofErr w:type="spellEnd"/>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Глава сельского поселения Калиновка</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муниципального района Сергиевский</w:t>
      </w:r>
    </w:p>
    <w:p w:rsid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Самарской области</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r w:rsidRPr="00CE4FD0">
        <w:rPr>
          <w:rFonts w:ascii="Times New Roman" w:eastAsia="Calibri" w:hAnsi="Times New Roman" w:cs="Times New Roman"/>
          <w:sz w:val="12"/>
          <w:szCs w:val="12"/>
        </w:rPr>
        <w:t>Беспалов</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Приложение</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к решению Собрания представителей</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сельского поселения Калиновка</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от «08» августа 2019  № 25</w:t>
      </w:r>
    </w:p>
    <w:p w:rsidR="00CE4FD0" w:rsidRPr="00CE4FD0" w:rsidRDefault="00CE4FD0" w:rsidP="00CE4FD0">
      <w:pPr>
        <w:tabs>
          <w:tab w:val="left" w:pos="284"/>
        </w:tabs>
        <w:spacing w:after="0" w:line="240" w:lineRule="auto"/>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CE4FD0">
        <w:rPr>
          <w:rFonts w:ascii="Times New Roman" w:eastAsia="Calibri" w:hAnsi="Times New Roman" w:cs="Times New Roman"/>
          <w:b/>
          <w:sz w:val="12"/>
          <w:szCs w:val="12"/>
        </w:rPr>
        <w:t>ПОЛОЖЕНИЕ</w:t>
      </w:r>
    </w:p>
    <w:p w:rsidR="00CE4FD0" w:rsidRP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CE4FD0">
        <w:rPr>
          <w:rFonts w:ascii="Times New Roman" w:eastAsia="Calibri" w:hAnsi="Times New Roman" w:cs="Times New Roman"/>
          <w:b/>
          <w:sz w:val="12"/>
          <w:szCs w:val="12"/>
        </w:rPr>
        <w:t>о самообложении граждан на территории сельского поселения Калиновка  муниципального района Сергиевский Самарской области.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proofErr w:type="gramStart"/>
      <w:r w:rsidRPr="00CE4FD0">
        <w:rPr>
          <w:rFonts w:ascii="Times New Roman" w:eastAsia="Calibri" w:hAnsi="Times New Roman" w:cs="Times New Roman"/>
          <w:sz w:val="12"/>
          <w:szCs w:val="12"/>
        </w:rPr>
        <w:lastRenderedPageBreak/>
        <w:t>Положение о  самообложении граждан на территории сельского поселения Калиновка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CE4FD0">
        <w:rPr>
          <w:rFonts w:ascii="Times New Roman" w:eastAsia="Calibri" w:hAnsi="Times New Roman" w:cs="Times New Roman"/>
          <w:sz w:val="12"/>
          <w:szCs w:val="12"/>
        </w:rPr>
        <w:t xml:space="preserve"> поселения Калиновка муниципального района Сергиевский Самарской области (далее также – поселения).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      Общие положения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Калиновка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1.3. </w:t>
      </w:r>
      <w:proofErr w:type="gramStart"/>
      <w:r w:rsidRPr="00CE4FD0">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CE4FD0">
        <w:rPr>
          <w:rFonts w:ascii="Times New Roman" w:eastAsia="Calibri" w:hAnsi="Times New Roman" w:cs="Times New Roman"/>
          <w:sz w:val="12"/>
          <w:szCs w:val="12"/>
        </w:rPr>
        <w:t xml:space="preserve"> и правовых актов.</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 Порядок сбора разовых платежей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Калиновка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2.5. </w:t>
      </w:r>
      <w:proofErr w:type="gramStart"/>
      <w:r w:rsidRPr="00CE4FD0">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 Порядок использования разовых платежей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CE4FD0">
        <w:rPr>
          <w:rFonts w:ascii="Times New Roman" w:eastAsia="Calibri" w:hAnsi="Times New Roman" w:cs="Times New Roman"/>
          <w:sz w:val="12"/>
          <w:szCs w:val="12"/>
        </w:rPr>
        <w:t>отчитывается о расходовании</w:t>
      </w:r>
      <w:proofErr w:type="gramEnd"/>
      <w:r w:rsidRPr="00CE4FD0">
        <w:rPr>
          <w:rFonts w:ascii="Times New Roman" w:eastAsia="Calibri" w:hAnsi="Times New Roman" w:cs="Times New Roman"/>
          <w:sz w:val="12"/>
          <w:szCs w:val="12"/>
        </w:rPr>
        <w:t xml:space="preserve"> этих средств перед населением и  Собранием представителей.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CE4FD0">
        <w:rPr>
          <w:rFonts w:ascii="Times New Roman" w:eastAsia="Calibri" w:hAnsi="Times New Roman" w:cs="Times New Roman"/>
          <w:sz w:val="12"/>
          <w:szCs w:val="12"/>
        </w:rPr>
        <w:t>на те</w:t>
      </w:r>
      <w:proofErr w:type="gramEnd"/>
      <w:r w:rsidRPr="00CE4FD0">
        <w:rPr>
          <w:rFonts w:ascii="Times New Roman" w:eastAsia="Calibri" w:hAnsi="Times New Roman" w:cs="Times New Roman"/>
          <w:sz w:val="12"/>
          <w:szCs w:val="12"/>
        </w:rPr>
        <w:t xml:space="preserve"> же цели.</w:t>
      </w:r>
    </w:p>
    <w:p w:rsid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CE4FD0">
        <w:rPr>
          <w:rFonts w:ascii="Times New Roman" w:eastAsia="Calibri" w:hAnsi="Times New Roman" w:cs="Times New Roman"/>
          <w:sz w:val="12"/>
          <w:szCs w:val="12"/>
        </w:rPr>
        <w:t>поселения</w:t>
      </w:r>
      <w:proofErr w:type="gramEnd"/>
      <w:r w:rsidRPr="00CE4FD0">
        <w:rPr>
          <w:rFonts w:ascii="Times New Roman" w:eastAsia="Calibri" w:hAnsi="Times New Roman" w:cs="Times New Roman"/>
          <w:sz w:val="12"/>
          <w:szCs w:val="12"/>
        </w:rPr>
        <w:t xml:space="preserve"> пропорционально внесенным разовым платежам.</w:t>
      </w:r>
    </w:p>
    <w:p w:rsidR="00CE4FD0" w:rsidRDefault="00CE4FD0" w:rsidP="008A2A43">
      <w:pPr>
        <w:tabs>
          <w:tab w:val="left" w:pos="284"/>
        </w:tabs>
        <w:spacing w:after="0" w:line="240" w:lineRule="auto"/>
        <w:rPr>
          <w:rFonts w:ascii="Times New Roman" w:eastAsia="Calibri" w:hAnsi="Times New Roman" w:cs="Times New Roman"/>
          <w:sz w:val="12"/>
          <w:szCs w:val="12"/>
        </w:rPr>
      </w:pPr>
    </w:p>
    <w:p w:rsidR="00CE4FD0" w:rsidRPr="00D63DBB" w:rsidRDefault="00CE4FD0" w:rsidP="00CE4FD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CE4FD0" w:rsidRPr="00D63DBB" w:rsidRDefault="00CE4FD0" w:rsidP="00CE4FD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CE4FD0">
        <w:rPr>
          <w:rFonts w:ascii="Times New Roman" w:eastAsia="Calibri" w:hAnsi="Times New Roman" w:cs="Times New Roman"/>
          <w:b/>
          <w:sz w:val="12"/>
          <w:szCs w:val="12"/>
        </w:rPr>
        <w:t>КАНДАБУЛАК</w:t>
      </w:r>
    </w:p>
    <w:p w:rsidR="00CE4FD0" w:rsidRPr="00D63DBB" w:rsidRDefault="00CE4FD0" w:rsidP="00CE4FD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CE4FD0" w:rsidRPr="00D63DBB" w:rsidRDefault="00CE4FD0" w:rsidP="00CE4FD0">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CE4FD0" w:rsidRPr="00D63DBB" w:rsidRDefault="00CE4FD0" w:rsidP="00CE4FD0">
      <w:pPr>
        <w:tabs>
          <w:tab w:val="left" w:pos="284"/>
        </w:tabs>
        <w:spacing w:after="0" w:line="240" w:lineRule="auto"/>
        <w:jc w:val="center"/>
        <w:rPr>
          <w:rFonts w:ascii="Times New Roman" w:eastAsia="Calibri" w:hAnsi="Times New Roman" w:cs="Times New Roman"/>
          <w:sz w:val="12"/>
          <w:szCs w:val="12"/>
        </w:rPr>
      </w:pPr>
    </w:p>
    <w:p w:rsidR="00CE4FD0" w:rsidRPr="00D63DBB" w:rsidRDefault="00CE4FD0" w:rsidP="00CE4FD0">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CE4FD0" w:rsidRPr="00D63DBB" w:rsidRDefault="00CE4FD0" w:rsidP="00CE4FD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w:t>
      </w:r>
      <w:r w:rsidR="0057092A">
        <w:rPr>
          <w:rFonts w:ascii="Times New Roman" w:eastAsia="Calibri" w:hAnsi="Times New Roman" w:cs="Times New Roman"/>
          <w:sz w:val="12"/>
          <w:szCs w:val="12"/>
        </w:rPr>
        <w:t>№24</w:t>
      </w:r>
    </w:p>
    <w:p w:rsid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CE4FD0" w:rsidRDefault="00CE4FD0" w:rsidP="00CE4FD0">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CE4FD0">
        <w:rPr>
          <w:rFonts w:ascii="Times New Roman" w:eastAsia="Calibri" w:hAnsi="Times New Roman" w:cs="Times New Roman"/>
          <w:b/>
          <w:sz w:val="12"/>
          <w:szCs w:val="12"/>
        </w:rPr>
        <w:t xml:space="preserve">Кандабулак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CE4FD0" w:rsidRPr="00D63DBB" w:rsidRDefault="00CE4FD0" w:rsidP="00CE4FD0">
      <w:pPr>
        <w:tabs>
          <w:tab w:val="left" w:pos="284"/>
        </w:tabs>
        <w:spacing w:after="0" w:line="240" w:lineRule="auto"/>
        <w:jc w:val="center"/>
        <w:rPr>
          <w:rFonts w:ascii="Times New Roman" w:eastAsia="Calibri" w:hAnsi="Times New Roman" w:cs="Times New Roman"/>
          <w:b/>
          <w:sz w:val="12"/>
          <w:szCs w:val="12"/>
        </w:rPr>
      </w:pPr>
    </w:p>
    <w:p w:rsidR="00CE4FD0" w:rsidRPr="00D63DBB"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CE4FD0">
        <w:rPr>
          <w:rFonts w:ascii="Times New Roman" w:eastAsia="Calibri" w:hAnsi="Times New Roman" w:cs="Times New Roman"/>
          <w:sz w:val="12"/>
          <w:szCs w:val="12"/>
        </w:rPr>
        <w:t xml:space="preserve">Кандабулак </w:t>
      </w:r>
      <w:r w:rsidRPr="00D63DBB">
        <w:rPr>
          <w:rFonts w:ascii="Times New Roman" w:eastAsia="Calibri" w:hAnsi="Times New Roman" w:cs="Times New Roman"/>
          <w:sz w:val="12"/>
          <w:szCs w:val="12"/>
        </w:rPr>
        <w:t>муниципального района Сергиевский</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proofErr w:type="gramStart"/>
      <w:r w:rsidRPr="00CE4FD0">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CE4FD0">
        <w:rPr>
          <w:rFonts w:ascii="Times New Roman" w:eastAsia="Calibri" w:hAnsi="Times New Roman" w:cs="Times New Roman"/>
          <w:sz w:val="12"/>
          <w:szCs w:val="12"/>
        </w:rPr>
        <w:t xml:space="preserve"> </w:t>
      </w:r>
      <w:proofErr w:type="gramStart"/>
      <w:r w:rsidRPr="00CE4FD0">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CE4FD0">
        <w:rPr>
          <w:rFonts w:ascii="Times New Roman" w:eastAsia="Calibri" w:hAnsi="Times New Roman" w:cs="Times New Roman"/>
          <w:sz w:val="12"/>
          <w:szCs w:val="12"/>
        </w:rPr>
        <w:t>софинансирования</w:t>
      </w:r>
      <w:proofErr w:type="spellEnd"/>
      <w:r w:rsidRPr="00CE4FD0">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Кандабулак  муниципального района Сергиевский Самарской области,</w:t>
      </w:r>
      <w:proofErr w:type="gramEnd"/>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Собрание представителей сельского поселения Кандабулак муниципального района Сергиевский Самарской области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b/>
          <w:sz w:val="12"/>
          <w:szCs w:val="12"/>
        </w:rPr>
      </w:pPr>
      <w:r w:rsidRPr="00CE4FD0">
        <w:rPr>
          <w:rFonts w:ascii="Times New Roman" w:eastAsia="Calibri" w:hAnsi="Times New Roman" w:cs="Times New Roman"/>
          <w:b/>
          <w:sz w:val="12"/>
          <w:szCs w:val="12"/>
        </w:rPr>
        <w:t>РЕШИЛО:</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lastRenderedPageBreak/>
        <w:t>1. Утвердить прилагаемое Положение о самообложении граждан на территории сельского поселения Кандабулак  муниципального района Сергиевский  Самарской области.</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 Опубликовать     настоящее    решение   в  газете  «Сергиевский вестник».</w:t>
      </w:r>
    </w:p>
    <w:p w:rsidR="00CE4FD0" w:rsidRPr="00CE4FD0" w:rsidRDefault="00CE4FD0" w:rsidP="00CE4FD0">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Председатель Собрания представителей</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сельского поселения Кандабулак</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муниципального района Сергиевский</w:t>
      </w:r>
    </w:p>
    <w:p w:rsid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Самарской области</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С.И. </w:t>
      </w:r>
      <w:proofErr w:type="spellStart"/>
      <w:r w:rsidRPr="00CE4FD0">
        <w:rPr>
          <w:rFonts w:ascii="Times New Roman" w:eastAsia="Calibri" w:hAnsi="Times New Roman" w:cs="Times New Roman"/>
          <w:sz w:val="12"/>
          <w:szCs w:val="12"/>
        </w:rPr>
        <w:t>Кадерова</w:t>
      </w:r>
      <w:proofErr w:type="spellEnd"/>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proofErr w:type="spellStart"/>
      <w:r w:rsidRPr="00CE4FD0">
        <w:rPr>
          <w:rFonts w:ascii="Times New Roman" w:eastAsia="Calibri" w:hAnsi="Times New Roman" w:cs="Times New Roman"/>
          <w:sz w:val="12"/>
          <w:szCs w:val="12"/>
        </w:rPr>
        <w:t>И.о</w:t>
      </w:r>
      <w:proofErr w:type="spellEnd"/>
      <w:r w:rsidRPr="00CE4FD0">
        <w:rPr>
          <w:rFonts w:ascii="Times New Roman" w:eastAsia="Calibri" w:hAnsi="Times New Roman" w:cs="Times New Roman"/>
          <w:sz w:val="12"/>
          <w:szCs w:val="12"/>
        </w:rPr>
        <w:t>. Главы сельского поселения Кандабулак</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муниципального района Сергиевский</w:t>
      </w:r>
    </w:p>
    <w:p w:rsid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Самарской области</w:t>
      </w:r>
    </w:p>
    <w:p w:rsidR="00CE4FD0" w:rsidRPr="00CE4FD0" w:rsidRDefault="00CE4FD0" w:rsidP="00CE4FD0">
      <w:pPr>
        <w:tabs>
          <w:tab w:val="left" w:pos="284"/>
        </w:tabs>
        <w:spacing w:after="0" w:line="240" w:lineRule="auto"/>
        <w:jc w:val="right"/>
        <w:rPr>
          <w:rFonts w:ascii="Times New Roman" w:eastAsia="Calibri" w:hAnsi="Times New Roman" w:cs="Times New Roman"/>
          <w:sz w:val="12"/>
          <w:szCs w:val="12"/>
        </w:rPr>
      </w:pPr>
      <w:r w:rsidRPr="00CE4FD0">
        <w:rPr>
          <w:rFonts w:ascii="Times New Roman" w:eastAsia="Calibri" w:hAnsi="Times New Roman" w:cs="Times New Roman"/>
          <w:sz w:val="12"/>
          <w:szCs w:val="12"/>
        </w:rPr>
        <w:t>Т.С. Озерова</w:t>
      </w:r>
    </w:p>
    <w:p w:rsidR="00CE4FD0" w:rsidRPr="00CE4FD0" w:rsidRDefault="00CE4FD0" w:rsidP="00CE4FD0">
      <w:pPr>
        <w:tabs>
          <w:tab w:val="left" w:pos="284"/>
        </w:tabs>
        <w:spacing w:after="0" w:line="240" w:lineRule="auto"/>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 </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Приложение</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к решению Собрания представителей</w:t>
      </w:r>
    </w:p>
    <w:p w:rsidR="00CE4FD0" w:rsidRPr="00CE4FD0" w:rsidRDefault="00CE4FD0" w:rsidP="00CE4FD0">
      <w:pPr>
        <w:tabs>
          <w:tab w:val="left" w:pos="284"/>
        </w:tabs>
        <w:spacing w:after="0" w:line="240" w:lineRule="auto"/>
        <w:jc w:val="right"/>
        <w:rPr>
          <w:rFonts w:ascii="Times New Roman" w:eastAsia="Calibri" w:hAnsi="Times New Roman" w:cs="Times New Roman"/>
          <w:i/>
          <w:sz w:val="12"/>
          <w:szCs w:val="12"/>
        </w:rPr>
      </w:pPr>
      <w:r w:rsidRPr="00CE4FD0">
        <w:rPr>
          <w:rFonts w:ascii="Times New Roman" w:eastAsia="Calibri" w:hAnsi="Times New Roman" w:cs="Times New Roman"/>
          <w:i/>
          <w:sz w:val="12"/>
          <w:szCs w:val="12"/>
        </w:rPr>
        <w:t>сельского поселения Кандабулак</w:t>
      </w:r>
    </w:p>
    <w:p w:rsidR="00CE4FD0" w:rsidRPr="003E5A69" w:rsidRDefault="00CE4FD0" w:rsidP="003E5A6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от 08 августа </w:t>
      </w:r>
      <w:r w:rsidR="0057092A">
        <w:rPr>
          <w:rFonts w:ascii="Times New Roman" w:eastAsia="Calibri" w:hAnsi="Times New Roman" w:cs="Times New Roman"/>
          <w:i/>
          <w:sz w:val="12"/>
          <w:szCs w:val="12"/>
        </w:rPr>
        <w:t>2019 № 24</w:t>
      </w:r>
      <w:bookmarkStart w:id="0" w:name="_GoBack"/>
      <w:bookmarkEnd w:id="0"/>
    </w:p>
    <w:p w:rsidR="00CE4FD0" w:rsidRPr="00CE4FD0" w:rsidRDefault="00CE4FD0" w:rsidP="00CE4FD0">
      <w:pPr>
        <w:tabs>
          <w:tab w:val="left" w:pos="284"/>
        </w:tabs>
        <w:spacing w:after="0" w:line="240" w:lineRule="auto"/>
        <w:rPr>
          <w:rFonts w:ascii="Times New Roman" w:eastAsia="Calibri" w:hAnsi="Times New Roman" w:cs="Times New Roman"/>
          <w:sz w:val="12"/>
          <w:szCs w:val="12"/>
        </w:rPr>
      </w:pPr>
    </w:p>
    <w:p w:rsidR="00CE4FD0" w:rsidRPr="003E5A69" w:rsidRDefault="00CE4FD0" w:rsidP="003E5A69">
      <w:pPr>
        <w:tabs>
          <w:tab w:val="left" w:pos="284"/>
        </w:tabs>
        <w:spacing w:after="0" w:line="240" w:lineRule="auto"/>
        <w:jc w:val="center"/>
        <w:rPr>
          <w:rFonts w:ascii="Times New Roman" w:eastAsia="Calibri" w:hAnsi="Times New Roman" w:cs="Times New Roman"/>
          <w:b/>
          <w:sz w:val="12"/>
          <w:szCs w:val="12"/>
        </w:rPr>
      </w:pPr>
      <w:r w:rsidRPr="003E5A69">
        <w:rPr>
          <w:rFonts w:ascii="Times New Roman" w:eastAsia="Calibri" w:hAnsi="Times New Roman" w:cs="Times New Roman"/>
          <w:b/>
          <w:sz w:val="12"/>
          <w:szCs w:val="12"/>
        </w:rPr>
        <w:t>ПОЛОЖЕНИЕ</w:t>
      </w:r>
    </w:p>
    <w:p w:rsidR="00CE4FD0" w:rsidRPr="003E5A69" w:rsidRDefault="00CE4FD0" w:rsidP="003E5A69">
      <w:pPr>
        <w:tabs>
          <w:tab w:val="left" w:pos="284"/>
        </w:tabs>
        <w:spacing w:after="0" w:line="240" w:lineRule="auto"/>
        <w:jc w:val="center"/>
        <w:rPr>
          <w:rFonts w:ascii="Times New Roman" w:eastAsia="Calibri" w:hAnsi="Times New Roman" w:cs="Times New Roman"/>
          <w:b/>
          <w:sz w:val="12"/>
          <w:szCs w:val="12"/>
        </w:rPr>
      </w:pPr>
      <w:r w:rsidRPr="003E5A69">
        <w:rPr>
          <w:rFonts w:ascii="Times New Roman" w:eastAsia="Calibri" w:hAnsi="Times New Roman" w:cs="Times New Roman"/>
          <w:b/>
          <w:sz w:val="12"/>
          <w:szCs w:val="12"/>
        </w:rPr>
        <w:t>о самообложении граждан на территории сельского поселения Кандабулак  муниципального района Сергиевский Самарской области.</w:t>
      </w:r>
    </w:p>
    <w:p w:rsidR="00CE4FD0" w:rsidRPr="00CE4FD0" w:rsidRDefault="00CE4FD0" w:rsidP="00CE4FD0">
      <w:pPr>
        <w:tabs>
          <w:tab w:val="left" w:pos="284"/>
        </w:tabs>
        <w:spacing w:after="0" w:line="240" w:lineRule="auto"/>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 </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proofErr w:type="gramStart"/>
      <w:r w:rsidRPr="00CE4FD0">
        <w:rPr>
          <w:rFonts w:ascii="Times New Roman" w:eastAsia="Calibri" w:hAnsi="Times New Roman" w:cs="Times New Roman"/>
          <w:sz w:val="12"/>
          <w:szCs w:val="12"/>
        </w:rPr>
        <w:t>Положение о  самообложении граждан на территории сельского поселения Кандабулак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CE4FD0">
        <w:rPr>
          <w:rFonts w:ascii="Times New Roman" w:eastAsia="Calibri" w:hAnsi="Times New Roman" w:cs="Times New Roman"/>
          <w:sz w:val="12"/>
          <w:szCs w:val="12"/>
        </w:rPr>
        <w:t xml:space="preserve"> поселения Кандабулак муниципального района Сергиевский Самарской области (далее также – поселения).</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      Общие положения</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Кандабулак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1.3. </w:t>
      </w:r>
      <w:proofErr w:type="gramStart"/>
      <w:r w:rsidRPr="00CE4FD0">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CE4FD0">
        <w:rPr>
          <w:rFonts w:ascii="Times New Roman" w:eastAsia="Calibri" w:hAnsi="Times New Roman" w:cs="Times New Roman"/>
          <w:sz w:val="12"/>
          <w:szCs w:val="12"/>
        </w:rPr>
        <w:t xml:space="preserve"> и правовых актов.</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w:t>
      </w:r>
      <w:r w:rsidR="003E5A69">
        <w:rPr>
          <w:rFonts w:ascii="Times New Roman" w:eastAsia="Calibri" w:hAnsi="Times New Roman" w:cs="Times New Roman"/>
          <w:sz w:val="12"/>
          <w:szCs w:val="12"/>
        </w:rPr>
        <w:t>ьзования средств самообложения.</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 Порядок сбора разовых платежей</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Кандабулак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2.5. </w:t>
      </w:r>
      <w:proofErr w:type="gramStart"/>
      <w:r w:rsidRPr="00CE4FD0">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w:t>
      </w:r>
      <w:r w:rsidR="003E5A69">
        <w:rPr>
          <w:rFonts w:ascii="Times New Roman" w:eastAsia="Calibri" w:hAnsi="Times New Roman" w:cs="Times New Roman"/>
          <w:sz w:val="12"/>
          <w:szCs w:val="12"/>
        </w:rPr>
        <w:t>р платежей может быть уменьшен.</w:t>
      </w:r>
      <w:proofErr w:type="gramEnd"/>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 Порядок использования разовых платежей</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CE4FD0">
        <w:rPr>
          <w:rFonts w:ascii="Times New Roman" w:eastAsia="Calibri" w:hAnsi="Times New Roman" w:cs="Times New Roman"/>
          <w:sz w:val="12"/>
          <w:szCs w:val="12"/>
        </w:rPr>
        <w:t>отчитывается о расходовании</w:t>
      </w:r>
      <w:proofErr w:type="gramEnd"/>
      <w:r w:rsidRPr="00CE4FD0">
        <w:rPr>
          <w:rFonts w:ascii="Times New Roman" w:eastAsia="Calibri" w:hAnsi="Times New Roman" w:cs="Times New Roman"/>
          <w:sz w:val="12"/>
          <w:szCs w:val="12"/>
        </w:rPr>
        <w:t xml:space="preserve"> этих средств перед населением и  Собранием представителей.</w:t>
      </w:r>
    </w:p>
    <w:p w:rsidR="00CE4FD0" w:rsidRP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CE4FD0">
        <w:rPr>
          <w:rFonts w:ascii="Times New Roman" w:eastAsia="Calibri" w:hAnsi="Times New Roman" w:cs="Times New Roman"/>
          <w:sz w:val="12"/>
          <w:szCs w:val="12"/>
        </w:rPr>
        <w:t>на те</w:t>
      </w:r>
      <w:proofErr w:type="gramEnd"/>
      <w:r w:rsidRPr="00CE4FD0">
        <w:rPr>
          <w:rFonts w:ascii="Times New Roman" w:eastAsia="Calibri" w:hAnsi="Times New Roman" w:cs="Times New Roman"/>
          <w:sz w:val="12"/>
          <w:szCs w:val="12"/>
        </w:rPr>
        <w:t xml:space="preserve"> же цели.</w:t>
      </w:r>
    </w:p>
    <w:p w:rsidR="00CE4FD0" w:rsidRDefault="00CE4FD0" w:rsidP="003E5A69">
      <w:pPr>
        <w:tabs>
          <w:tab w:val="left" w:pos="284"/>
        </w:tabs>
        <w:spacing w:after="0" w:line="240" w:lineRule="auto"/>
        <w:ind w:firstLine="284"/>
        <w:jc w:val="both"/>
        <w:rPr>
          <w:rFonts w:ascii="Times New Roman" w:eastAsia="Calibri" w:hAnsi="Times New Roman" w:cs="Times New Roman"/>
          <w:sz w:val="12"/>
          <w:szCs w:val="12"/>
        </w:rPr>
      </w:pPr>
      <w:r w:rsidRPr="00CE4FD0">
        <w:rPr>
          <w:rFonts w:ascii="Times New Roman" w:eastAsia="Calibri" w:hAnsi="Times New Roman" w:cs="Times New Roman"/>
          <w:sz w:val="12"/>
          <w:szCs w:val="12"/>
        </w:rPr>
        <w:lastRenderedPageBreak/>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CE4FD0">
        <w:rPr>
          <w:rFonts w:ascii="Times New Roman" w:eastAsia="Calibri" w:hAnsi="Times New Roman" w:cs="Times New Roman"/>
          <w:sz w:val="12"/>
          <w:szCs w:val="12"/>
        </w:rPr>
        <w:t>поселения</w:t>
      </w:r>
      <w:proofErr w:type="gramEnd"/>
      <w:r w:rsidRPr="00CE4FD0">
        <w:rPr>
          <w:rFonts w:ascii="Times New Roman" w:eastAsia="Calibri" w:hAnsi="Times New Roman" w:cs="Times New Roman"/>
          <w:sz w:val="12"/>
          <w:szCs w:val="12"/>
        </w:rPr>
        <w:t xml:space="preserve"> пропорционально внесенным разовым платежам.</w:t>
      </w:r>
    </w:p>
    <w:p w:rsidR="00CE4FD0" w:rsidRDefault="00CE4FD0" w:rsidP="003E5A69">
      <w:pPr>
        <w:tabs>
          <w:tab w:val="left" w:pos="284"/>
        </w:tabs>
        <w:spacing w:after="0" w:line="240" w:lineRule="auto"/>
        <w:jc w:val="both"/>
        <w:rPr>
          <w:rFonts w:ascii="Times New Roman" w:eastAsia="Calibri" w:hAnsi="Times New Roman" w:cs="Times New Roman"/>
          <w:sz w:val="12"/>
          <w:szCs w:val="12"/>
        </w:rPr>
      </w:pP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3E5A69">
        <w:rPr>
          <w:rFonts w:ascii="Times New Roman" w:eastAsia="Calibri" w:hAnsi="Times New Roman" w:cs="Times New Roman"/>
          <w:b/>
          <w:sz w:val="12"/>
          <w:szCs w:val="12"/>
        </w:rPr>
        <w:t xml:space="preserve">КРАСНОСЕЛЬСКОЕ  </w:t>
      </w: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3E5A69" w:rsidRPr="00D63DBB" w:rsidRDefault="003E5A69" w:rsidP="003E5A69">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№24</w:t>
      </w:r>
    </w:p>
    <w:p w:rsid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3E5A69">
        <w:rPr>
          <w:rFonts w:ascii="Times New Roman" w:eastAsia="Calibri" w:hAnsi="Times New Roman" w:cs="Times New Roman"/>
          <w:b/>
          <w:sz w:val="12"/>
          <w:szCs w:val="12"/>
        </w:rPr>
        <w:t xml:space="preserve">Красносельское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3E5A69" w:rsidRPr="00D63DBB" w:rsidRDefault="003E5A69" w:rsidP="003E5A69">
      <w:pPr>
        <w:tabs>
          <w:tab w:val="left" w:pos="284"/>
        </w:tabs>
        <w:spacing w:after="0" w:line="240" w:lineRule="auto"/>
        <w:jc w:val="center"/>
        <w:rPr>
          <w:rFonts w:ascii="Times New Roman" w:eastAsia="Calibri" w:hAnsi="Times New Roman" w:cs="Times New Roman"/>
          <w:b/>
          <w:sz w:val="12"/>
          <w:szCs w:val="12"/>
        </w:rPr>
      </w:pPr>
    </w:p>
    <w:p w:rsidR="003E5A69" w:rsidRPr="00D63DBB"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3E5A69">
        <w:rPr>
          <w:rFonts w:ascii="Times New Roman" w:eastAsia="Calibri" w:hAnsi="Times New Roman" w:cs="Times New Roman"/>
          <w:sz w:val="12"/>
          <w:szCs w:val="12"/>
        </w:rPr>
        <w:t xml:space="preserve">Красносельское  </w:t>
      </w:r>
      <w:r w:rsidRPr="00D63DBB">
        <w:rPr>
          <w:rFonts w:ascii="Times New Roman" w:eastAsia="Calibri" w:hAnsi="Times New Roman" w:cs="Times New Roman"/>
          <w:sz w:val="12"/>
          <w:szCs w:val="12"/>
        </w:rPr>
        <w:t>муниципального района Сергиевский</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proofErr w:type="gramStart"/>
      <w:r w:rsidRPr="003E5A69">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3E5A69">
        <w:rPr>
          <w:rFonts w:ascii="Times New Roman" w:eastAsia="Calibri" w:hAnsi="Times New Roman" w:cs="Times New Roman"/>
          <w:sz w:val="12"/>
          <w:szCs w:val="12"/>
        </w:rPr>
        <w:t xml:space="preserve"> </w:t>
      </w:r>
      <w:proofErr w:type="gramStart"/>
      <w:r w:rsidRPr="003E5A69">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3E5A69">
        <w:rPr>
          <w:rFonts w:ascii="Times New Roman" w:eastAsia="Calibri" w:hAnsi="Times New Roman" w:cs="Times New Roman"/>
          <w:sz w:val="12"/>
          <w:szCs w:val="12"/>
        </w:rPr>
        <w:t>софинансирования</w:t>
      </w:r>
      <w:proofErr w:type="spellEnd"/>
      <w:r w:rsidRPr="003E5A69">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Красносельское  муниципального района Сергиевский Самарской области, Собрание представителей сельского поселения Красносельское муниципального</w:t>
      </w:r>
      <w:proofErr w:type="gramEnd"/>
      <w:r w:rsidRPr="003E5A69">
        <w:rPr>
          <w:rFonts w:ascii="Times New Roman" w:eastAsia="Calibri" w:hAnsi="Times New Roman" w:cs="Times New Roman"/>
          <w:sz w:val="12"/>
          <w:szCs w:val="12"/>
        </w:rPr>
        <w:t xml:space="preserve"> района Сергиевский Самарской области</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b/>
          <w:sz w:val="12"/>
          <w:szCs w:val="12"/>
        </w:rPr>
      </w:pPr>
      <w:r w:rsidRPr="003E5A69">
        <w:rPr>
          <w:rFonts w:ascii="Times New Roman" w:eastAsia="Calibri" w:hAnsi="Times New Roman" w:cs="Times New Roman"/>
          <w:b/>
          <w:sz w:val="12"/>
          <w:szCs w:val="12"/>
        </w:rPr>
        <w:t>РЕШИЛО:</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Красносельское  муниципального района Сергиевский  Самарской области.</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 Опубликовать     настоящее    решение   в  газете  «Сергиевский вестник».</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Председатель Собрания представителей</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сельского поселения Красносельское</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муниципального района Сергиевский</w:t>
      </w:r>
    </w:p>
    <w:p w:rsid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Самарской области</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Н.А. Каемова</w:t>
      </w:r>
    </w:p>
    <w:p w:rsidR="003E5A69" w:rsidRPr="003E5A69" w:rsidRDefault="003E5A69" w:rsidP="003E5A69">
      <w:pPr>
        <w:tabs>
          <w:tab w:val="left" w:pos="284"/>
        </w:tabs>
        <w:spacing w:after="0" w:line="240" w:lineRule="auto"/>
        <w:rPr>
          <w:rFonts w:ascii="Times New Roman" w:eastAsia="Calibri" w:hAnsi="Times New Roman" w:cs="Times New Roman"/>
          <w:sz w:val="12"/>
          <w:szCs w:val="12"/>
        </w:rPr>
      </w:pP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Глава сельского поселения Красносельское</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муниципального района Сергиевский</w:t>
      </w:r>
    </w:p>
    <w:p w:rsid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Самарской области</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3E5A69">
        <w:rPr>
          <w:rFonts w:ascii="Times New Roman" w:eastAsia="Calibri" w:hAnsi="Times New Roman" w:cs="Times New Roman"/>
          <w:sz w:val="12"/>
          <w:szCs w:val="12"/>
        </w:rPr>
        <w:t>Вершков</w:t>
      </w:r>
    </w:p>
    <w:p w:rsidR="003E5A69" w:rsidRPr="003E5A69" w:rsidRDefault="003E5A69" w:rsidP="003E5A69">
      <w:pPr>
        <w:tabs>
          <w:tab w:val="left" w:pos="284"/>
        </w:tabs>
        <w:spacing w:after="0" w:line="240" w:lineRule="auto"/>
        <w:rPr>
          <w:rFonts w:ascii="Times New Roman" w:eastAsia="Calibri" w:hAnsi="Times New Roman" w:cs="Times New Roman"/>
          <w:sz w:val="12"/>
          <w:szCs w:val="12"/>
        </w:rPr>
      </w:pPr>
    </w:p>
    <w:p w:rsidR="003E5A69" w:rsidRPr="003E5A69" w:rsidRDefault="003E5A69" w:rsidP="003E5A69">
      <w:pPr>
        <w:tabs>
          <w:tab w:val="left" w:pos="284"/>
        </w:tabs>
        <w:spacing w:after="0" w:line="240" w:lineRule="auto"/>
        <w:jc w:val="right"/>
        <w:rPr>
          <w:rFonts w:ascii="Times New Roman" w:eastAsia="Calibri" w:hAnsi="Times New Roman" w:cs="Times New Roman"/>
          <w:i/>
          <w:sz w:val="12"/>
          <w:szCs w:val="12"/>
        </w:rPr>
      </w:pPr>
      <w:r w:rsidRPr="003E5A69">
        <w:rPr>
          <w:rFonts w:ascii="Times New Roman" w:eastAsia="Calibri" w:hAnsi="Times New Roman" w:cs="Times New Roman"/>
          <w:i/>
          <w:sz w:val="12"/>
          <w:szCs w:val="12"/>
        </w:rPr>
        <w:t>Приложение</w:t>
      </w:r>
    </w:p>
    <w:p w:rsidR="003E5A69" w:rsidRPr="003E5A69" w:rsidRDefault="003E5A69" w:rsidP="003E5A69">
      <w:pPr>
        <w:tabs>
          <w:tab w:val="left" w:pos="284"/>
        </w:tabs>
        <w:spacing w:after="0" w:line="240" w:lineRule="auto"/>
        <w:jc w:val="right"/>
        <w:rPr>
          <w:rFonts w:ascii="Times New Roman" w:eastAsia="Calibri" w:hAnsi="Times New Roman" w:cs="Times New Roman"/>
          <w:i/>
          <w:sz w:val="12"/>
          <w:szCs w:val="12"/>
        </w:rPr>
      </w:pPr>
      <w:r w:rsidRPr="003E5A69">
        <w:rPr>
          <w:rFonts w:ascii="Times New Roman" w:eastAsia="Calibri" w:hAnsi="Times New Roman" w:cs="Times New Roman"/>
          <w:i/>
          <w:sz w:val="12"/>
          <w:szCs w:val="12"/>
        </w:rPr>
        <w:t>к решению Собрания представителей</w:t>
      </w:r>
    </w:p>
    <w:p w:rsidR="003E5A69" w:rsidRPr="003E5A69" w:rsidRDefault="003E5A69" w:rsidP="003E5A69">
      <w:pPr>
        <w:tabs>
          <w:tab w:val="left" w:pos="284"/>
        </w:tabs>
        <w:spacing w:after="0" w:line="240" w:lineRule="auto"/>
        <w:jc w:val="right"/>
        <w:rPr>
          <w:rFonts w:ascii="Times New Roman" w:eastAsia="Calibri" w:hAnsi="Times New Roman" w:cs="Times New Roman"/>
          <w:i/>
          <w:sz w:val="12"/>
          <w:szCs w:val="12"/>
        </w:rPr>
      </w:pPr>
      <w:r w:rsidRPr="003E5A69">
        <w:rPr>
          <w:rFonts w:ascii="Times New Roman" w:eastAsia="Calibri" w:hAnsi="Times New Roman" w:cs="Times New Roman"/>
          <w:i/>
          <w:sz w:val="12"/>
          <w:szCs w:val="12"/>
        </w:rPr>
        <w:t>сельского поселения Красносельское</w:t>
      </w:r>
    </w:p>
    <w:p w:rsidR="003E5A69" w:rsidRPr="003E5A69" w:rsidRDefault="003E5A69" w:rsidP="003E5A6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2019г.   № 24</w:t>
      </w:r>
    </w:p>
    <w:p w:rsidR="003E5A69" w:rsidRP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3E5A69">
        <w:rPr>
          <w:rFonts w:ascii="Times New Roman" w:eastAsia="Calibri" w:hAnsi="Times New Roman" w:cs="Times New Roman"/>
          <w:b/>
          <w:sz w:val="12"/>
          <w:szCs w:val="12"/>
        </w:rPr>
        <w:t>ПОЛОЖЕНИЕ</w:t>
      </w:r>
    </w:p>
    <w:p w:rsid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3E5A69">
        <w:rPr>
          <w:rFonts w:ascii="Times New Roman" w:eastAsia="Calibri" w:hAnsi="Times New Roman" w:cs="Times New Roman"/>
          <w:b/>
          <w:sz w:val="12"/>
          <w:szCs w:val="12"/>
        </w:rPr>
        <w:t xml:space="preserve">о самообложении граждан на территории </w:t>
      </w:r>
    </w:p>
    <w:p w:rsidR="003E5A69" w:rsidRP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3E5A69">
        <w:rPr>
          <w:rFonts w:ascii="Times New Roman" w:eastAsia="Calibri" w:hAnsi="Times New Roman" w:cs="Times New Roman"/>
          <w:b/>
          <w:sz w:val="12"/>
          <w:szCs w:val="12"/>
        </w:rPr>
        <w:t>сельского поселения Красносельское  муниципального района Сергиевский Самарской области.</w:t>
      </w:r>
    </w:p>
    <w:p w:rsidR="003E5A69" w:rsidRPr="003E5A69" w:rsidRDefault="003E5A69" w:rsidP="003E5A69">
      <w:pPr>
        <w:tabs>
          <w:tab w:val="left" w:pos="284"/>
        </w:tabs>
        <w:spacing w:after="0" w:line="240" w:lineRule="auto"/>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 </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proofErr w:type="gramStart"/>
      <w:r w:rsidRPr="003E5A69">
        <w:rPr>
          <w:rFonts w:ascii="Times New Roman" w:eastAsia="Calibri" w:hAnsi="Times New Roman" w:cs="Times New Roman"/>
          <w:sz w:val="12"/>
          <w:szCs w:val="12"/>
        </w:rPr>
        <w:t>Положение о  самообложении граждан на территории сельского поселения Красносельское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3E5A69">
        <w:rPr>
          <w:rFonts w:ascii="Times New Roman" w:eastAsia="Calibri" w:hAnsi="Times New Roman" w:cs="Times New Roman"/>
          <w:sz w:val="12"/>
          <w:szCs w:val="12"/>
        </w:rPr>
        <w:t xml:space="preserve"> поселения Красносельское  муниципального района Сергиевский Самарской области (далее также – поселения).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      Общие положения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Красносельское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1.3. </w:t>
      </w:r>
      <w:proofErr w:type="gramStart"/>
      <w:r w:rsidRPr="003E5A69">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3E5A69">
        <w:rPr>
          <w:rFonts w:ascii="Times New Roman" w:eastAsia="Calibri" w:hAnsi="Times New Roman" w:cs="Times New Roman"/>
          <w:sz w:val="12"/>
          <w:szCs w:val="12"/>
        </w:rPr>
        <w:t xml:space="preserve"> и правовых актов.</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 Порядок сбора разовых платежей</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lastRenderedPageBreak/>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Красносельское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2.5. </w:t>
      </w:r>
      <w:proofErr w:type="gramStart"/>
      <w:r w:rsidRPr="003E5A69">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3. Порядок использования разовых платежей</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3E5A69">
        <w:rPr>
          <w:rFonts w:ascii="Times New Roman" w:eastAsia="Calibri" w:hAnsi="Times New Roman" w:cs="Times New Roman"/>
          <w:sz w:val="12"/>
          <w:szCs w:val="12"/>
        </w:rPr>
        <w:t>отчитывается о расходовании</w:t>
      </w:r>
      <w:proofErr w:type="gramEnd"/>
      <w:r w:rsidRPr="003E5A69">
        <w:rPr>
          <w:rFonts w:ascii="Times New Roman" w:eastAsia="Calibri" w:hAnsi="Times New Roman" w:cs="Times New Roman"/>
          <w:sz w:val="12"/>
          <w:szCs w:val="12"/>
        </w:rPr>
        <w:t xml:space="preserve"> этих средств перед населением и  Собранием представителей.</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3E5A69">
        <w:rPr>
          <w:rFonts w:ascii="Times New Roman" w:eastAsia="Calibri" w:hAnsi="Times New Roman" w:cs="Times New Roman"/>
          <w:sz w:val="12"/>
          <w:szCs w:val="12"/>
        </w:rPr>
        <w:t>на те</w:t>
      </w:r>
      <w:proofErr w:type="gramEnd"/>
      <w:r w:rsidRPr="003E5A69">
        <w:rPr>
          <w:rFonts w:ascii="Times New Roman" w:eastAsia="Calibri" w:hAnsi="Times New Roman" w:cs="Times New Roman"/>
          <w:sz w:val="12"/>
          <w:szCs w:val="12"/>
        </w:rPr>
        <w:t xml:space="preserve"> же цели.</w:t>
      </w:r>
    </w:p>
    <w:p w:rsid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3E5A69">
        <w:rPr>
          <w:rFonts w:ascii="Times New Roman" w:eastAsia="Calibri" w:hAnsi="Times New Roman" w:cs="Times New Roman"/>
          <w:sz w:val="12"/>
          <w:szCs w:val="12"/>
        </w:rPr>
        <w:t>поселения</w:t>
      </w:r>
      <w:proofErr w:type="gramEnd"/>
      <w:r w:rsidRPr="003E5A69">
        <w:rPr>
          <w:rFonts w:ascii="Times New Roman" w:eastAsia="Calibri" w:hAnsi="Times New Roman" w:cs="Times New Roman"/>
          <w:sz w:val="12"/>
          <w:szCs w:val="12"/>
        </w:rPr>
        <w:t xml:space="preserve"> пропорционально внесенным разовым платежам.</w:t>
      </w:r>
    </w:p>
    <w:p w:rsidR="003E5A69"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3E5A69">
        <w:rPr>
          <w:rFonts w:ascii="Times New Roman" w:eastAsia="Calibri" w:hAnsi="Times New Roman" w:cs="Times New Roman"/>
          <w:b/>
          <w:sz w:val="12"/>
          <w:szCs w:val="12"/>
        </w:rPr>
        <w:t xml:space="preserve">КУТУЗОВСКИЙ  </w:t>
      </w: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3E5A69" w:rsidRPr="00D63DBB" w:rsidRDefault="003E5A69" w:rsidP="003E5A69">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№25</w:t>
      </w:r>
    </w:p>
    <w:p w:rsid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3E5A69">
        <w:rPr>
          <w:rFonts w:ascii="Times New Roman" w:eastAsia="Calibri" w:hAnsi="Times New Roman" w:cs="Times New Roman"/>
          <w:b/>
          <w:sz w:val="12"/>
          <w:szCs w:val="12"/>
        </w:rPr>
        <w:t xml:space="preserve">Кутузовский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3E5A69" w:rsidRPr="00D63DBB" w:rsidRDefault="003E5A69" w:rsidP="003E5A69">
      <w:pPr>
        <w:tabs>
          <w:tab w:val="left" w:pos="284"/>
        </w:tabs>
        <w:spacing w:after="0" w:line="240" w:lineRule="auto"/>
        <w:jc w:val="center"/>
        <w:rPr>
          <w:rFonts w:ascii="Times New Roman" w:eastAsia="Calibri" w:hAnsi="Times New Roman" w:cs="Times New Roman"/>
          <w:b/>
          <w:sz w:val="12"/>
          <w:szCs w:val="12"/>
        </w:rPr>
      </w:pPr>
    </w:p>
    <w:p w:rsidR="003E5A69" w:rsidRPr="00D63DBB"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3E5A69">
        <w:rPr>
          <w:rFonts w:ascii="Times New Roman" w:eastAsia="Calibri" w:hAnsi="Times New Roman" w:cs="Times New Roman"/>
          <w:sz w:val="12"/>
          <w:szCs w:val="12"/>
        </w:rPr>
        <w:t xml:space="preserve">Кутузовский  </w:t>
      </w:r>
      <w:r w:rsidRPr="00D63DBB">
        <w:rPr>
          <w:rFonts w:ascii="Times New Roman" w:eastAsia="Calibri" w:hAnsi="Times New Roman" w:cs="Times New Roman"/>
          <w:sz w:val="12"/>
          <w:szCs w:val="12"/>
        </w:rPr>
        <w:t>муниципального района Сергиевский</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proofErr w:type="gramStart"/>
      <w:r w:rsidRPr="003E5A69">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3E5A69">
        <w:rPr>
          <w:rFonts w:ascii="Times New Roman" w:eastAsia="Calibri" w:hAnsi="Times New Roman" w:cs="Times New Roman"/>
          <w:sz w:val="12"/>
          <w:szCs w:val="12"/>
        </w:rPr>
        <w:t xml:space="preserve"> </w:t>
      </w:r>
      <w:proofErr w:type="gramStart"/>
      <w:r w:rsidRPr="003E5A69">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3E5A69">
        <w:rPr>
          <w:rFonts w:ascii="Times New Roman" w:eastAsia="Calibri" w:hAnsi="Times New Roman" w:cs="Times New Roman"/>
          <w:sz w:val="12"/>
          <w:szCs w:val="12"/>
        </w:rPr>
        <w:t>софинансирования</w:t>
      </w:r>
      <w:proofErr w:type="spellEnd"/>
      <w:r w:rsidRPr="003E5A69">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Кутузовский  муниципального района Сергиевский Самарской области, Собрание представителей сельского поселения Кутузовский муниципального</w:t>
      </w:r>
      <w:proofErr w:type="gramEnd"/>
      <w:r w:rsidRPr="003E5A69">
        <w:rPr>
          <w:rFonts w:ascii="Times New Roman" w:eastAsia="Calibri" w:hAnsi="Times New Roman" w:cs="Times New Roman"/>
          <w:sz w:val="12"/>
          <w:szCs w:val="12"/>
        </w:rPr>
        <w:t xml:space="preserve"> района Сергиевский Самарской области</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b/>
          <w:sz w:val="12"/>
          <w:szCs w:val="12"/>
        </w:rPr>
      </w:pPr>
      <w:r w:rsidRPr="003E5A69">
        <w:rPr>
          <w:rFonts w:ascii="Times New Roman" w:eastAsia="Calibri" w:hAnsi="Times New Roman" w:cs="Times New Roman"/>
          <w:b/>
          <w:sz w:val="12"/>
          <w:szCs w:val="12"/>
        </w:rPr>
        <w:t>РЕШИЛО:</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Кутузовский  муниципального района Сергиевский  Самарской области.</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 Опубликовать     настоящее    решение   в  газете  «Сергиевский вестник».</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3. Настоящее Решение вступает в силу со дня его официального</w:t>
      </w:r>
      <w:r>
        <w:rPr>
          <w:rFonts w:ascii="Times New Roman" w:eastAsia="Calibri" w:hAnsi="Times New Roman" w:cs="Times New Roman"/>
          <w:sz w:val="12"/>
          <w:szCs w:val="12"/>
        </w:rPr>
        <w:t xml:space="preserve"> опубликования.</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Председатель Собрания представителей</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сельского поселения Кутузовский</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муниципального района Сергиевский</w:t>
      </w:r>
    </w:p>
    <w:p w:rsid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Самарской области</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3E5A69">
        <w:rPr>
          <w:rFonts w:ascii="Times New Roman" w:eastAsia="Calibri" w:hAnsi="Times New Roman" w:cs="Times New Roman"/>
          <w:sz w:val="12"/>
          <w:szCs w:val="12"/>
        </w:rPr>
        <w:t>Седов</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Глава сельского поселения Кутузовский</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муниципального района Сергиевский</w:t>
      </w:r>
    </w:p>
    <w:p w:rsid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Самарской области</w:t>
      </w:r>
    </w:p>
    <w:p w:rsidR="003E5A69" w:rsidRPr="003E5A69" w:rsidRDefault="003E5A69" w:rsidP="003E5A69">
      <w:pPr>
        <w:tabs>
          <w:tab w:val="left" w:pos="284"/>
        </w:tabs>
        <w:spacing w:after="0" w:line="240" w:lineRule="auto"/>
        <w:jc w:val="right"/>
        <w:rPr>
          <w:rFonts w:ascii="Times New Roman" w:eastAsia="Calibri" w:hAnsi="Times New Roman" w:cs="Times New Roman"/>
          <w:sz w:val="12"/>
          <w:szCs w:val="12"/>
        </w:rPr>
      </w:pPr>
      <w:r w:rsidRPr="003E5A69">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3E5A69">
        <w:rPr>
          <w:rFonts w:ascii="Times New Roman" w:eastAsia="Calibri" w:hAnsi="Times New Roman" w:cs="Times New Roman"/>
          <w:sz w:val="12"/>
          <w:szCs w:val="12"/>
        </w:rPr>
        <w:t>Сабельникова</w:t>
      </w:r>
    </w:p>
    <w:p w:rsidR="003E5A69" w:rsidRPr="003E5A69" w:rsidRDefault="003E5A69" w:rsidP="003E5A69">
      <w:pPr>
        <w:tabs>
          <w:tab w:val="left" w:pos="284"/>
        </w:tabs>
        <w:spacing w:after="0" w:line="240" w:lineRule="auto"/>
        <w:rPr>
          <w:rFonts w:ascii="Times New Roman" w:eastAsia="Calibri" w:hAnsi="Times New Roman" w:cs="Times New Roman"/>
          <w:sz w:val="12"/>
          <w:szCs w:val="12"/>
        </w:rPr>
      </w:pPr>
    </w:p>
    <w:p w:rsidR="003E5A69" w:rsidRPr="003E5A69" w:rsidRDefault="003E5A69" w:rsidP="003E5A69">
      <w:pPr>
        <w:tabs>
          <w:tab w:val="left" w:pos="284"/>
        </w:tabs>
        <w:spacing w:after="0" w:line="240" w:lineRule="auto"/>
        <w:jc w:val="right"/>
        <w:rPr>
          <w:rFonts w:ascii="Times New Roman" w:eastAsia="Calibri" w:hAnsi="Times New Roman" w:cs="Times New Roman"/>
          <w:i/>
          <w:sz w:val="12"/>
          <w:szCs w:val="12"/>
        </w:rPr>
      </w:pPr>
      <w:r w:rsidRPr="003E5A69">
        <w:rPr>
          <w:rFonts w:ascii="Times New Roman" w:eastAsia="Calibri" w:hAnsi="Times New Roman" w:cs="Times New Roman"/>
          <w:i/>
          <w:sz w:val="12"/>
          <w:szCs w:val="12"/>
        </w:rPr>
        <w:t>Приложение</w:t>
      </w:r>
    </w:p>
    <w:p w:rsidR="003E5A69" w:rsidRPr="003E5A69" w:rsidRDefault="003E5A69" w:rsidP="003E5A69">
      <w:pPr>
        <w:tabs>
          <w:tab w:val="left" w:pos="284"/>
        </w:tabs>
        <w:spacing w:after="0" w:line="240" w:lineRule="auto"/>
        <w:jc w:val="right"/>
        <w:rPr>
          <w:rFonts w:ascii="Times New Roman" w:eastAsia="Calibri" w:hAnsi="Times New Roman" w:cs="Times New Roman"/>
          <w:i/>
          <w:sz w:val="12"/>
          <w:szCs w:val="12"/>
        </w:rPr>
      </w:pPr>
      <w:r w:rsidRPr="003E5A69">
        <w:rPr>
          <w:rFonts w:ascii="Times New Roman" w:eastAsia="Calibri" w:hAnsi="Times New Roman" w:cs="Times New Roman"/>
          <w:i/>
          <w:sz w:val="12"/>
          <w:szCs w:val="12"/>
        </w:rPr>
        <w:t>к решению Собрания представителей</w:t>
      </w:r>
    </w:p>
    <w:p w:rsidR="003E5A69" w:rsidRPr="003E5A69" w:rsidRDefault="003E5A69" w:rsidP="003E5A69">
      <w:pPr>
        <w:tabs>
          <w:tab w:val="left" w:pos="284"/>
        </w:tabs>
        <w:spacing w:after="0" w:line="240" w:lineRule="auto"/>
        <w:jc w:val="right"/>
        <w:rPr>
          <w:rFonts w:ascii="Times New Roman" w:eastAsia="Calibri" w:hAnsi="Times New Roman" w:cs="Times New Roman"/>
          <w:i/>
          <w:sz w:val="12"/>
          <w:szCs w:val="12"/>
        </w:rPr>
      </w:pPr>
      <w:r w:rsidRPr="003E5A69">
        <w:rPr>
          <w:rFonts w:ascii="Times New Roman" w:eastAsia="Calibri" w:hAnsi="Times New Roman" w:cs="Times New Roman"/>
          <w:i/>
          <w:sz w:val="12"/>
          <w:szCs w:val="12"/>
        </w:rPr>
        <w:t>сельского поселения Кутузовский</w:t>
      </w:r>
    </w:p>
    <w:p w:rsidR="003E5A69" w:rsidRPr="003E5A69" w:rsidRDefault="003E5A69" w:rsidP="003E5A6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 г.  № 25</w:t>
      </w:r>
    </w:p>
    <w:p w:rsidR="003E5A69" w:rsidRP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3E5A69">
        <w:rPr>
          <w:rFonts w:ascii="Times New Roman" w:eastAsia="Calibri" w:hAnsi="Times New Roman" w:cs="Times New Roman"/>
          <w:b/>
          <w:sz w:val="12"/>
          <w:szCs w:val="12"/>
        </w:rPr>
        <w:t>ПОЛОЖЕНИЕ</w:t>
      </w:r>
    </w:p>
    <w:p w:rsidR="003E5A69" w:rsidRP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3E5A69">
        <w:rPr>
          <w:rFonts w:ascii="Times New Roman" w:eastAsia="Calibri" w:hAnsi="Times New Roman" w:cs="Times New Roman"/>
          <w:b/>
          <w:sz w:val="12"/>
          <w:szCs w:val="12"/>
        </w:rPr>
        <w:t>о самообложении граждан на территории сельского поселения Кутузовский муниципального района Сергиевский Самарской области.</w:t>
      </w:r>
    </w:p>
    <w:p w:rsidR="003E5A69" w:rsidRPr="003E5A69" w:rsidRDefault="003E5A69" w:rsidP="003E5A69">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proofErr w:type="gramStart"/>
      <w:r w:rsidRPr="003E5A69">
        <w:rPr>
          <w:rFonts w:ascii="Times New Roman" w:eastAsia="Calibri" w:hAnsi="Times New Roman" w:cs="Times New Roman"/>
          <w:sz w:val="12"/>
          <w:szCs w:val="12"/>
        </w:rPr>
        <w:t>Положение о  самообложении граждан на территории сельского поселения Кутузовский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3E5A69">
        <w:rPr>
          <w:rFonts w:ascii="Times New Roman" w:eastAsia="Calibri" w:hAnsi="Times New Roman" w:cs="Times New Roman"/>
          <w:sz w:val="12"/>
          <w:szCs w:val="12"/>
        </w:rPr>
        <w:t xml:space="preserve"> поселения Кутузовский  муниципального района Сергиевский Самарской области (далее также – поселения).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lastRenderedPageBreak/>
        <w:t>1.      Общие положения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Кутузовский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1.3. </w:t>
      </w:r>
      <w:proofErr w:type="gramStart"/>
      <w:r w:rsidRPr="003E5A69">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3E5A69">
        <w:rPr>
          <w:rFonts w:ascii="Times New Roman" w:eastAsia="Calibri" w:hAnsi="Times New Roman" w:cs="Times New Roman"/>
          <w:sz w:val="12"/>
          <w:szCs w:val="12"/>
        </w:rPr>
        <w:t xml:space="preserve"> и правовых актов.</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w:t>
      </w:r>
      <w:r>
        <w:rPr>
          <w:rFonts w:ascii="Times New Roman" w:eastAsia="Calibri" w:hAnsi="Times New Roman" w:cs="Times New Roman"/>
          <w:sz w:val="12"/>
          <w:szCs w:val="12"/>
        </w:rPr>
        <w:t>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 Порядок сбора разовых платежей</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Кутузовский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2.5. </w:t>
      </w:r>
      <w:proofErr w:type="gramStart"/>
      <w:r w:rsidRPr="003E5A69">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w:t>
      </w:r>
      <w:r>
        <w:rPr>
          <w:rFonts w:ascii="Times New Roman" w:eastAsia="Calibri" w:hAnsi="Times New Roman" w:cs="Times New Roman"/>
          <w:sz w:val="12"/>
          <w:szCs w:val="12"/>
        </w:rPr>
        <w:t>р платежей может быть уменьшен.</w:t>
      </w:r>
      <w:proofErr w:type="gramEnd"/>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3. Порядок использования разовых платежей</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3E5A69">
        <w:rPr>
          <w:rFonts w:ascii="Times New Roman" w:eastAsia="Calibri" w:hAnsi="Times New Roman" w:cs="Times New Roman"/>
          <w:sz w:val="12"/>
          <w:szCs w:val="12"/>
        </w:rPr>
        <w:t>отчитывается о расходовании</w:t>
      </w:r>
      <w:proofErr w:type="gramEnd"/>
      <w:r w:rsidRPr="003E5A69">
        <w:rPr>
          <w:rFonts w:ascii="Times New Roman" w:eastAsia="Calibri" w:hAnsi="Times New Roman" w:cs="Times New Roman"/>
          <w:sz w:val="12"/>
          <w:szCs w:val="12"/>
        </w:rPr>
        <w:t xml:space="preserve"> этих средств перед населением и  Собранием представителей.</w:t>
      </w:r>
    </w:p>
    <w:p w:rsidR="003E5A69" w:rsidRPr="003E5A69"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3E5A69">
        <w:rPr>
          <w:rFonts w:ascii="Times New Roman" w:eastAsia="Calibri" w:hAnsi="Times New Roman" w:cs="Times New Roman"/>
          <w:sz w:val="12"/>
          <w:szCs w:val="12"/>
        </w:rPr>
        <w:t>на те</w:t>
      </w:r>
      <w:proofErr w:type="gramEnd"/>
      <w:r w:rsidRPr="003E5A69">
        <w:rPr>
          <w:rFonts w:ascii="Times New Roman" w:eastAsia="Calibri" w:hAnsi="Times New Roman" w:cs="Times New Roman"/>
          <w:sz w:val="12"/>
          <w:szCs w:val="12"/>
        </w:rPr>
        <w:t xml:space="preserve"> же цели.</w:t>
      </w:r>
    </w:p>
    <w:p w:rsidR="00CE4FD0"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3E5A69">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3E5A69">
        <w:rPr>
          <w:rFonts w:ascii="Times New Roman" w:eastAsia="Calibri" w:hAnsi="Times New Roman" w:cs="Times New Roman"/>
          <w:sz w:val="12"/>
          <w:szCs w:val="12"/>
        </w:rPr>
        <w:t>поселения</w:t>
      </w:r>
      <w:proofErr w:type="gramEnd"/>
      <w:r w:rsidRPr="003E5A69">
        <w:rPr>
          <w:rFonts w:ascii="Times New Roman" w:eastAsia="Calibri" w:hAnsi="Times New Roman" w:cs="Times New Roman"/>
          <w:sz w:val="12"/>
          <w:szCs w:val="12"/>
        </w:rPr>
        <w:t xml:space="preserve"> пропорционально внесенным разовым платежам.</w:t>
      </w:r>
    </w:p>
    <w:p w:rsidR="00CE4FD0" w:rsidRDefault="00CE4FD0" w:rsidP="003E5A69">
      <w:pPr>
        <w:tabs>
          <w:tab w:val="left" w:pos="284"/>
        </w:tabs>
        <w:spacing w:after="0" w:line="240" w:lineRule="auto"/>
        <w:jc w:val="both"/>
        <w:rPr>
          <w:rFonts w:ascii="Times New Roman" w:eastAsia="Calibri" w:hAnsi="Times New Roman" w:cs="Times New Roman"/>
          <w:sz w:val="12"/>
          <w:szCs w:val="12"/>
        </w:rPr>
      </w:pP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3E5A69">
        <w:rPr>
          <w:rFonts w:ascii="Times New Roman" w:eastAsia="Calibri" w:hAnsi="Times New Roman" w:cs="Times New Roman"/>
          <w:b/>
          <w:sz w:val="12"/>
          <w:szCs w:val="12"/>
        </w:rPr>
        <w:t xml:space="preserve">ЛИПОВКА  </w:t>
      </w:r>
    </w:p>
    <w:p w:rsidR="003E5A69" w:rsidRPr="00D63DBB" w:rsidRDefault="003E5A69" w:rsidP="003E5A69">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3E5A69" w:rsidRPr="00D63DBB" w:rsidRDefault="003E5A69" w:rsidP="003E5A69">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3E5A69" w:rsidRPr="00D63DBB" w:rsidRDefault="003E5A69" w:rsidP="003E5A69">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№24</w:t>
      </w:r>
    </w:p>
    <w:p w:rsid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3E5A69" w:rsidRDefault="003E5A69" w:rsidP="003E5A69">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3E5A69">
        <w:rPr>
          <w:rFonts w:ascii="Times New Roman" w:eastAsia="Calibri" w:hAnsi="Times New Roman" w:cs="Times New Roman"/>
          <w:b/>
          <w:sz w:val="12"/>
          <w:szCs w:val="12"/>
        </w:rPr>
        <w:t xml:space="preserve">Липовка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3E5A69" w:rsidRPr="00D63DBB" w:rsidRDefault="003E5A69" w:rsidP="003E5A69">
      <w:pPr>
        <w:tabs>
          <w:tab w:val="left" w:pos="284"/>
        </w:tabs>
        <w:spacing w:after="0" w:line="240" w:lineRule="auto"/>
        <w:jc w:val="center"/>
        <w:rPr>
          <w:rFonts w:ascii="Times New Roman" w:eastAsia="Calibri" w:hAnsi="Times New Roman" w:cs="Times New Roman"/>
          <w:b/>
          <w:sz w:val="12"/>
          <w:szCs w:val="12"/>
        </w:rPr>
      </w:pPr>
    </w:p>
    <w:p w:rsidR="003E5A69" w:rsidRPr="00D63DBB" w:rsidRDefault="003E5A69" w:rsidP="003E5A69">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3E5A69">
        <w:rPr>
          <w:rFonts w:ascii="Times New Roman" w:eastAsia="Calibri" w:hAnsi="Times New Roman" w:cs="Times New Roman"/>
          <w:sz w:val="12"/>
          <w:szCs w:val="12"/>
        </w:rPr>
        <w:t xml:space="preserve">Липовка  </w:t>
      </w:r>
      <w:r w:rsidRPr="00D63DBB">
        <w:rPr>
          <w:rFonts w:ascii="Times New Roman" w:eastAsia="Calibri" w:hAnsi="Times New Roman" w:cs="Times New Roman"/>
          <w:sz w:val="12"/>
          <w:szCs w:val="12"/>
        </w:rPr>
        <w:t>муниципального района Сергиевский</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proofErr w:type="gramStart"/>
      <w:r w:rsidRPr="00A712D1">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A712D1">
        <w:rPr>
          <w:rFonts w:ascii="Times New Roman" w:eastAsia="Calibri" w:hAnsi="Times New Roman" w:cs="Times New Roman"/>
          <w:sz w:val="12"/>
          <w:szCs w:val="12"/>
        </w:rPr>
        <w:t xml:space="preserve"> </w:t>
      </w:r>
      <w:proofErr w:type="gramStart"/>
      <w:r w:rsidRPr="00A712D1">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A712D1">
        <w:rPr>
          <w:rFonts w:ascii="Times New Roman" w:eastAsia="Calibri" w:hAnsi="Times New Roman" w:cs="Times New Roman"/>
          <w:sz w:val="12"/>
          <w:szCs w:val="12"/>
        </w:rPr>
        <w:t>софинансирования</w:t>
      </w:r>
      <w:proofErr w:type="spellEnd"/>
      <w:r w:rsidRPr="00A712D1">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Липовка  муниципального района Сергиевский Самарской области,</w:t>
      </w:r>
      <w:proofErr w:type="gramEnd"/>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Собрание представителей сельского поселения Липовка муниципального района Сергиевский Самарской области</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b/>
          <w:sz w:val="12"/>
          <w:szCs w:val="12"/>
        </w:rPr>
      </w:pPr>
      <w:r w:rsidRPr="00A712D1">
        <w:rPr>
          <w:rFonts w:ascii="Times New Roman" w:eastAsia="Calibri" w:hAnsi="Times New Roman" w:cs="Times New Roman"/>
          <w:b/>
          <w:sz w:val="12"/>
          <w:szCs w:val="12"/>
        </w:rPr>
        <w:t>РЕШИЛО:</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Липовка   муниципального района Сергиевский  Самарской области.</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 Опубликовать     настоящее    решение   в  газете  «Сергиевский вестник».</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Председатель Собрания представителей</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сельского поселения Липовка</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lastRenderedPageBreak/>
        <w:t>муниципального района Сергиевский</w:t>
      </w:r>
    </w:p>
    <w:p w:rsid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Самарской области</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Н.Н. Тихонова</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proofErr w:type="spellStart"/>
      <w:r w:rsidRPr="00A712D1">
        <w:rPr>
          <w:rFonts w:ascii="Times New Roman" w:eastAsia="Calibri" w:hAnsi="Times New Roman" w:cs="Times New Roman"/>
          <w:sz w:val="12"/>
          <w:szCs w:val="12"/>
        </w:rPr>
        <w:t>И.о</w:t>
      </w:r>
      <w:proofErr w:type="spellEnd"/>
      <w:r w:rsidRPr="00A712D1">
        <w:rPr>
          <w:rFonts w:ascii="Times New Roman" w:eastAsia="Calibri" w:hAnsi="Times New Roman" w:cs="Times New Roman"/>
          <w:sz w:val="12"/>
          <w:szCs w:val="12"/>
        </w:rPr>
        <w:t>. главы сельского поселения Липовка</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муниципального района Сергиевский</w:t>
      </w:r>
    </w:p>
    <w:p w:rsid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Самарской области</w:t>
      </w:r>
    </w:p>
    <w:p w:rsidR="00A712D1" w:rsidRDefault="00A712D1" w:rsidP="00A712D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В.П. Михайлова</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p>
    <w:p w:rsidR="00A712D1" w:rsidRPr="00A712D1" w:rsidRDefault="00A712D1" w:rsidP="00A712D1">
      <w:pPr>
        <w:tabs>
          <w:tab w:val="left" w:pos="284"/>
        </w:tabs>
        <w:spacing w:after="0" w:line="240" w:lineRule="auto"/>
        <w:jc w:val="right"/>
        <w:rPr>
          <w:rFonts w:ascii="Times New Roman" w:eastAsia="Calibri" w:hAnsi="Times New Roman" w:cs="Times New Roman"/>
          <w:i/>
          <w:sz w:val="12"/>
          <w:szCs w:val="12"/>
        </w:rPr>
      </w:pPr>
      <w:r w:rsidRPr="00A712D1">
        <w:rPr>
          <w:rFonts w:ascii="Times New Roman" w:eastAsia="Calibri" w:hAnsi="Times New Roman" w:cs="Times New Roman"/>
          <w:i/>
          <w:sz w:val="12"/>
          <w:szCs w:val="12"/>
        </w:rPr>
        <w:t>Приложение</w:t>
      </w:r>
    </w:p>
    <w:p w:rsidR="00A712D1" w:rsidRPr="00A712D1" w:rsidRDefault="00A712D1" w:rsidP="00A712D1">
      <w:pPr>
        <w:tabs>
          <w:tab w:val="left" w:pos="284"/>
        </w:tabs>
        <w:spacing w:after="0" w:line="240" w:lineRule="auto"/>
        <w:jc w:val="right"/>
        <w:rPr>
          <w:rFonts w:ascii="Times New Roman" w:eastAsia="Calibri" w:hAnsi="Times New Roman" w:cs="Times New Roman"/>
          <w:i/>
          <w:sz w:val="12"/>
          <w:szCs w:val="12"/>
        </w:rPr>
      </w:pPr>
      <w:r w:rsidRPr="00A712D1">
        <w:rPr>
          <w:rFonts w:ascii="Times New Roman" w:eastAsia="Calibri" w:hAnsi="Times New Roman" w:cs="Times New Roman"/>
          <w:i/>
          <w:sz w:val="12"/>
          <w:szCs w:val="12"/>
        </w:rPr>
        <w:t>к решению Собрания представителей</w:t>
      </w:r>
    </w:p>
    <w:p w:rsidR="00A712D1" w:rsidRPr="00A712D1" w:rsidRDefault="00A712D1" w:rsidP="00A712D1">
      <w:pPr>
        <w:tabs>
          <w:tab w:val="left" w:pos="284"/>
        </w:tabs>
        <w:spacing w:after="0" w:line="240" w:lineRule="auto"/>
        <w:jc w:val="right"/>
        <w:rPr>
          <w:rFonts w:ascii="Times New Roman" w:eastAsia="Calibri" w:hAnsi="Times New Roman" w:cs="Times New Roman"/>
          <w:i/>
          <w:sz w:val="12"/>
          <w:szCs w:val="12"/>
        </w:rPr>
      </w:pPr>
      <w:r w:rsidRPr="00A712D1">
        <w:rPr>
          <w:rFonts w:ascii="Times New Roman" w:eastAsia="Calibri" w:hAnsi="Times New Roman" w:cs="Times New Roman"/>
          <w:i/>
          <w:sz w:val="12"/>
          <w:szCs w:val="12"/>
        </w:rPr>
        <w:t>сельского поселения Липовка</w:t>
      </w:r>
    </w:p>
    <w:p w:rsidR="00A712D1" w:rsidRPr="00A712D1" w:rsidRDefault="00A712D1" w:rsidP="00A712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 г. № 24</w:t>
      </w:r>
    </w:p>
    <w:p w:rsidR="00A712D1" w:rsidRPr="00A712D1" w:rsidRDefault="00A712D1" w:rsidP="00A712D1">
      <w:pPr>
        <w:tabs>
          <w:tab w:val="left" w:pos="284"/>
        </w:tabs>
        <w:spacing w:after="0" w:line="240" w:lineRule="auto"/>
        <w:jc w:val="center"/>
        <w:rPr>
          <w:rFonts w:ascii="Times New Roman" w:eastAsia="Calibri" w:hAnsi="Times New Roman" w:cs="Times New Roman"/>
          <w:b/>
          <w:sz w:val="12"/>
          <w:szCs w:val="12"/>
        </w:rPr>
      </w:pPr>
      <w:r w:rsidRPr="00A712D1">
        <w:rPr>
          <w:rFonts w:ascii="Times New Roman" w:eastAsia="Calibri" w:hAnsi="Times New Roman" w:cs="Times New Roman"/>
          <w:b/>
          <w:sz w:val="12"/>
          <w:szCs w:val="12"/>
        </w:rPr>
        <w:t>ПОЛОЖЕНИЕ</w:t>
      </w:r>
    </w:p>
    <w:p w:rsidR="00A712D1" w:rsidRPr="00A712D1" w:rsidRDefault="00A712D1" w:rsidP="00A712D1">
      <w:pPr>
        <w:tabs>
          <w:tab w:val="left" w:pos="284"/>
        </w:tabs>
        <w:spacing w:after="0" w:line="240" w:lineRule="auto"/>
        <w:jc w:val="center"/>
        <w:rPr>
          <w:rFonts w:ascii="Times New Roman" w:eastAsia="Calibri" w:hAnsi="Times New Roman" w:cs="Times New Roman"/>
          <w:b/>
          <w:sz w:val="12"/>
          <w:szCs w:val="12"/>
        </w:rPr>
      </w:pPr>
      <w:r w:rsidRPr="00A712D1">
        <w:rPr>
          <w:rFonts w:ascii="Times New Roman" w:eastAsia="Calibri" w:hAnsi="Times New Roman" w:cs="Times New Roman"/>
          <w:b/>
          <w:sz w:val="12"/>
          <w:szCs w:val="12"/>
        </w:rPr>
        <w:t>о самообложении граждан на территории сельского поселения Липовка  муниципального района Сергиевский Самарской области.</w:t>
      </w:r>
    </w:p>
    <w:p w:rsidR="00A712D1" w:rsidRPr="00A712D1" w:rsidRDefault="00A712D1" w:rsidP="00A712D1">
      <w:pPr>
        <w:tabs>
          <w:tab w:val="left" w:pos="284"/>
        </w:tabs>
        <w:spacing w:after="0" w:line="240" w:lineRule="auto"/>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 </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proofErr w:type="gramStart"/>
      <w:r w:rsidRPr="00A712D1">
        <w:rPr>
          <w:rFonts w:ascii="Times New Roman" w:eastAsia="Calibri" w:hAnsi="Times New Roman" w:cs="Times New Roman"/>
          <w:sz w:val="12"/>
          <w:szCs w:val="12"/>
        </w:rPr>
        <w:t>Положение о  самообложении граждан на территории сельского поселения Липовка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A712D1">
        <w:rPr>
          <w:rFonts w:ascii="Times New Roman" w:eastAsia="Calibri" w:hAnsi="Times New Roman" w:cs="Times New Roman"/>
          <w:sz w:val="12"/>
          <w:szCs w:val="12"/>
        </w:rPr>
        <w:t xml:space="preserve"> поселения Липовка  муниципального района Сергиевский Самарской области (далее также – поселения).</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      Общие положения</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Липовка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1.3. </w:t>
      </w:r>
      <w:proofErr w:type="gramStart"/>
      <w:r w:rsidRPr="00A712D1">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A712D1">
        <w:rPr>
          <w:rFonts w:ascii="Times New Roman" w:eastAsia="Calibri" w:hAnsi="Times New Roman" w:cs="Times New Roman"/>
          <w:sz w:val="12"/>
          <w:szCs w:val="12"/>
        </w:rPr>
        <w:t xml:space="preserve"> и правовых актов.</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 Порядок сбора разовых платежей</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Липовка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2.5. </w:t>
      </w:r>
      <w:proofErr w:type="gramStart"/>
      <w:r w:rsidRPr="00A712D1">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3. Порядок использования разовых платежей</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A712D1">
        <w:rPr>
          <w:rFonts w:ascii="Times New Roman" w:eastAsia="Calibri" w:hAnsi="Times New Roman" w:cs="Times New Roman"/>
          <w:sz w:val="12"/>
          <w:szCs w:val="12"/>
        </w:rPr>
        <w:t>отчитывается о расходовании</w:t>
      </w:r>
      <w:proofErr w:type="gramEnd"/>
      <w:r w:rsidRPr="00A712D1">
        <w:rPr>
          <w:rFonts w:ascii="Times New Roman" w:eastAsia="Calibri" w:hAnsi="Times New Roman" w:cs="Times New Roman"/>
          <w:sz w:val="12"/>
          <w:szCs w:val="12"/>
        </w:rPr>
        <w:t xml:space="preserve"> этих средств перед населением и  Собранием представителей.</w:t>
      </w:r>
    </w:p>
    <w:p w:rsidR="00A712D1" w:rsidRPr="00A712D1"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A712D1">
        <w:rPr>
          <w:rFonts w:ascii="Times New Roman" w:eastAsia="Calibri" w:hAnsi="Times New Roman" w:cs="Times New Roman"/>
          <w:sz w:val="12"/>
          <w:szCs w:val="12"/>
        </w:rPr>
        <w:t>на те</w:t>
      </w:r>
      <w:proofErr w:type="gramEnd"/>
      <w:r w:rsidRPr="00A712D1">
        <w:rPr>
          <w:rFonts w:ascii="Times New Roman" w:eastAsia="Calibri" w:hAnsi="Times New Roman" w:cs="Times New Roman"/>
          <w:sz w:val="12"/>
          <w:szCs w:val="12"/>
        </w:rPr>
        <w:t xml:space="preserve"> же цели.</w:t>
      </w:r>
    </w:p>
    <w:p w:rsidR="003E5A69" w:rsidRDefault="00A712D1" w:rsidP="00A712D1">
      <w:pPr>
        <w:tabs>
          <w:tab w:val="left" w:pos="0"/>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A712D1">
        <w:rPr>
          <w:rFonts w:ascii="Times New Roman" w:eastAsia="Calibri" w:hAnsi="Times New Roman" w:cs="Times New Roman"/>
          <w:sz w:val="12"/>
          <w:szCs w:val="12"/>
        </w:rPr>
        <w:t>поселения</w:t>
      </w:r>
      <w:proofErr w:type="gramEnd"/>
      <w:r w:rsidRPr="00A712D1">
        <w:rPr>
          <w:rFonts w:ascii="Times New Roman" w:eastAsia="Calibri" w:hAnsi="Times New Roman" w:cs="Times New Roman"/>
          <w:sz w:val="12"/>
          <w:szCs w:val="12"/>
        </w:rPr>
        <w:t xml:space="preserve"> пропорционально внесенным разовым платежам.</w:t>
      </w:r>
    </w:p>
    <w:p w:rsidR="003E5A69" w:rsidRDefault="003E5A69" w:rsidP="008A2A43">
      <w:pPr>
        <w:tabs>
          <w:tab w:val="left" w:pos="284"/>
        </w:tabs>
        <w:spacing w:after="0" w:line="240" w:lineRule="auto"/>
        <w:rPr>
          <w:rFonts w:ascii="Times New Roman" w:eastAsia="Calibri" w:hAnsi="Times New Roman" w:cs="Times New Roman"/>
          <w:sz w:val="12"/>
          <w:szCs w:val="12"/>
        </w:rPr>
      </w:pPr>
    </w:p>
    <w:p w:rsidR="00A63322" w:rsidRDefault="00A63322" w:rsidP="008A2A43">
      <w:pPr>
        <w:tabs>
          <w:tab w:val="left" w:pos="284"/>
        </w:tabs>
        <w:spacing w:after="0" w:line="240" w:lineRule="auto"/>
        <w:rPr>
          <w:rFonts w:ascii="Times New Roman" w:eastAsia="Calibri" w:hAnsi="Times New Roman" w:cs="Times New Roman"/>
          <w:sz w:val="12"/>
          <w:szCs w:val="12"/>
        </w:rPr>
      </w:pPr>
    </w:p>
    <w:p w:rsidR="00A63322" w:rsidRDefault="00A63322" w:rsidP="008A2A43">
      <w:pPr>
        <w:tabs>
          <w:tab w:val="left" w:pos="284"/>
        </w:tabs>
        <w:spacing w:after="0" w:line="240" w:lineRule="auto"/>
        <w:rPr>
          <w:rFonts w:ascii="Times New Roman" w:eastAsia="Calibri" w:hAnsi="Times New Roman" w:cs="Times New Roman"/>
          <w:sz w:val="12"/>
          <w:szCs w:val="12"/>
        </w:rPr>
      </w:pPr>
    </w:p>
    <w:p w:rsidR="00A63322" w:rsidRDefault="00A63322" w:rsidP="008A2A43">
      <w:pPr>
        <w:tabs>
          <w:tab w:val="left" w:pos="284"/>
        </w:tabs>
        <w:spacing w:after="0" w:line="240" w:lineRule="auto"/>
        <w:rPr>
          <w:rFonts w:ascii="Times New Roman" w:eastAsia="Calibri" w:hAnsi="Times New Roman" w:cs="Times New Roman"/>
          <w:sz w:val="12"/>
          <w:szCs w:val="12"/>
        </w:rPr>
      </w:pPr>
    </w:p>
    <w:p w:rsidR="00A63322" w:rsidRDefault="00A63322" w:rsidP="008A2A43">
      <w:pPr>
        <w:tabs>
          <w:tab w:val="left" w:pos="284"/>
        </w:tabs>
        <w:spacing w:after="0" w:line="240" w:lineRule="auto"/>
        <w:rPr>
          <w:rFonts w:ascii="Times New Roman" w:eastAsia="Calibri" w:hAnsi="Times New Roman" w:cs="Times New Roman"/>
          <w:sz w:val="12"/>
          <w:szCs w:val="12"/>
        </w:rPr>
      </w:pPr>
    </w:p>
    <w:p w:rsidR="00A63322" w:rsidRDefault="00A63322" w:rsidP="008A2A43">
      <w:pPr>
        <w:tabs>
          <w:tab w:val="left" w:pos="284"/>
        </w:tabs>
        <w:spacing w:after="0" w:line="240" w:lineRule="auto"/>
        <w:rPr>
          <w:rFonts w:ascii="Times New Roman" w:eastAsia="Calibri" w:hAnsi="Times New Roman" w:cs="Times New Roman"/>
          <w:sz w:val="12"/>
          <w:szCs w:val="12"/>
        </w:rPr>
      </w:pPr>
    </w:p>
    <w:p w:rsidR="00A712D1" w:rsidRPr="00D63DBB" w:rsidRDefault="00A712D1" w:rsidP="00A712D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lastRenderedPageBreak/>
        <w:t>СОБРАНИЕ ПРЕДСТАВИТЕЛЕЙ</w:t>
      </w:r>
    </w:p>
    <w:p w:rsidR="00A712D1" w:rsidRPr="00D63DBB" w:rsidRDefault="00A712D1" w:rsidP="00A712D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A712D1">
        <w:rPr>
          <w:rFonts w:ascii="Times New Roman" w:eastAsia="Calibri" w:hAnsi="Times New Roman" w:cs="Times New Roman"/>
          <w:b/>
          <w:sz w:val="12"/>
          <w:szCs w:val="12"/>
        </w:rPr>
        <w:t>СВЕТЛОДОЛЬСК</w:t>
      </w:r>
    </w:p>
    <w:p w:rsidR="00A712D1" w:rsidRPr="00D63DBB" w:rsidRDefault="00A712D1" w:rsidP="00A712D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A712D1" w:rsidRPr="00D63DBB" w:rsidRDefault="00A712D1" w:rsidP="00A712D1">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A712D1" w:rsidRPr="00D63DBB" w:rsidRDefault="00A712D1" w:rsidP="00A712D1">
      <w:pPr>
        <w:tabs>
          <w:tab w:val="left" w:pos="284"/>
        </w:tabs>
        <w:spacing w:after="0" w:line="240" w:lineRule="auto"/>
        <w:jc w:val="center"/>
        <w:rPr>
          <w:rFonts w:ascii="Times New Roman" w:eastAsia="Calibri" w:hAnsi="Times New Roman" w:cs="Times New Roman"/>
          <w:sz w:val="12"/>
          <w:szCs w:val="12"/>
        </w:rPr>
      </w:pPr>
    </w:p>
    <w:p w:rsidR="00A712D1" w:rsidRPr="00D63DBB" w:rsidRDefault="00A712D1" w:rsidP="00A712D1">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A712D1" w:rsidRPr="00D63DBB" w:rsidRDefault="00A712D1" w:rsidP="00A712D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№23</w:t>
      </w:r>
    </w:p>
    <w:p w:rsidR="00A712D1" w:rsidRDefault="00A712D1" w:rsidP="00A712D1">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A712D1" w:rsidRDefault="00A712D1" w:rsidP="00A712D1">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A712D1">
        <w:rPr>
          <w:rFonts w:ascii="Times New Roman" w:eastAsia="Calibri" w:hAnsi="Times New Roman" w:cs="Times New Roman"/>
          <w:b/>
          <w:sz w:val="12"/>
          <w:szCs w:val="12"/>
        </w:rPr>
        <w:t xml:space="preserve">Светлодольск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A712D1" w:rsidRPr="00D63DBB" w:rsidRDefault="00A712D1" w:rsidP="00A712D1">
      <w:pPr>
        <w:tabs>
          <w:tab w:val="left" w:pos="284"/>
        </w:tabs>
        <w:spacing w:after="0" w:line="240" w:lineRule="auto"/>
        <w:jc w:val="center"/>
        <w:rPr>
          <w:rFonts w:ascii="Times New Roman" w:eastAsia="Calibri" w:hAnsi="Times New Roman" w:cs="Times New Roman"/>
          <w:b/>
          <w:sz w:val="12"/>
          <w:szCs w:val="12"/>
        </w:rPr>
      </w:pPr>
    </w:p>
    <w:p w:rsidR="00A712D1" w:rsidRPr="00D63DBB"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A712D1">
        <w:rPr>
          <w:rFonts w:ascii="Times New Roman" w:eastAsia="Calibri" w:hAnsi="Times New Roman" w:cs="Times New Roman"/>
          <w:sz w:val="12"/>
          <w:szCs w:val="12"/>
        </w:rPr>
        <w:t xml:space="preserve">Светлодольск </w:t>
      </w:r>
      <w:r w:rsidRPr="00D63DBB">
        <w:rPr>
          <w:rFonts w:ascii="Times New Roman" w:eastAsia="Calibri" w:hAnsi="Times New Roman" w:cs="Times New Roman"/>
          <w:sz w:val="12"/>
          <w:szCs w:val="12"/>
        </w:rPr>
        <w:t>муниципального района Сергиевский</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proofErr w:type="gramStart"/>
      <w:r w:rsidRPr="00A712D1">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A712D1">
        <w:rPr>
          <w:rFonts w:ascii="Times New Roman" w:eastAsia="Calibri" w:hAnsi="Times New Roman" w:cs="Times New Roman"/>
          <w:sz w:val="12"/>
          <w:szCs w:val="12"/>
        </w:rPr>
        <w:t xml:space="preserve"> </w:t>
      </w:r>
      <w:proofErr w:type="gramStart"/>
      <w:r w:rsidRPr="00A712D1">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A712D1">
        <w:rPr>
          <w:rFonts w:ascii="Times New Roman" w:eastAsia="Calibri" w:hAnsi="Times New Roman" w:cs="Times New Roman"/>
          <w:sz w:val="12"/>
          <w:szCs w:val="12"/>
        </w:rPr>
        <w:t>софинансирования</w:t>
      </w:r>
      <w:proofErr w:type="spellEnd"/>
      <w:r w:rsidRPr="00A712D1">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Светлодольск муниципального района Сергиевский Самарской области,</w:t>
      </w:r>
      <w:proofErr w:type="gramEnd"/>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Собрание представителей сельского поселения Светлодольск муниципального района Сергиевский Самарской области</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b/>
          <w:sz w:val="12"/>
          <w:szCs w:val="12"/>
        </w:rPr>
      </w:pPr>
      <w:r w:rsidRPr="00A712D1">
        <w:rPr>
          <w:rFonts w:ascii="Times New Roman" w:eastAsia="Calibri" w:hAnsi="Times New Roman" w:cs="Times New Roman"/>
          <w:b/>
          <w:sz w:val="12"/>
          <w:szCs w:val="12"/>
        </w:rPr>
        <w:t>РЕШИЛО:</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Светлодольск муниципального района Сергиевский  Самарской области.</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 Опубликовать     настоящее    решение   в  газете  «Сергиевский вестник».</w:t>
      </w:r>
    </w:p>
    <w:p w:rsid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3. Настоящее Решение вступает в силу со дня его официального</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опубликования.</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Председатель Собрания представителей</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сельского поселения Светлодольск</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муниципального района Сергиевский</w:t>
      </w:r>
    </w:p>
    <w:p w:rsid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Самарской области</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A712D1">
        <w:rPr>
          <w:rFonts w:ascii="Times New Roman" w:eastAsia="Calibri" w:hAnsi="Times New Roman" w:cs="Times New Roman"/>
          <w:sz w:val="12"/>
          <w:szCs w:val="12"/>
        </w:rPr>
        <w:t>Анцинова</w:t>
      </w:r>
    </w:p>
    <w:p w:rsidR="00A712D1" w:rsidRPr="00A712D1" w:rsidRDefault="00A712D1" w:rsidP="00A712D1">
      <w:pPr>
        <w:tabs>
          <w:tab w:val="left" w:pos="284"/>
        </w:tabs>
        <w:spacing w:after="0" w:line="240" w:lineRule="auto"/>
        <w:rPr>
          <w:rFonts w:ascii="Times New Roman" w:eastAsia="Calibri" w:hAnsi="Times New Roman" w:cs="Times New Roman"/>
          <w:sz w:val="12"/>
          <w:szCs w:val="12"/>
        </w:rPr>
      </w:pP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Глава сельского поселения Светлодольск</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муниципального района Сергиевский</w:t>
      </w:r>
    </w:p>
    <w:p w:rsid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Самарской области</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r w:rsidRPr="00A712D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A712D1">
        <w:rPr>
          <w:rFonts w:ascii="Times New Roman" w:eastAsia="Calibri" w:hAnsi="Times New Roman" w:cs="Times New Roman"/>
          <w:sz w:val="12"/>
          <w:szCs w:val="12"/>
        </w:rPr>
        <w:t>Андрюхин</w:t>
      </w:r>
    </w:p>
    <w:p w:rsidR="00A712D1" w:rsidRPr="00A712D1" w:rsidRDefault="00A712D1" w:rsidP="00A712D1">
      <w:pPr>
        <w:tabs>
          <w:tab w:val="left" w:pos="284"/>
        </w:tabs>
        <w:spacing w:after="0" w:line="240" w:lineRule="auto"/>
        <w:jc w:val="right"/>
        <w:rPr>
          <w:rFonts w:ascii="Times New Roman" w:eastAsia="Calibri" w:hAnsi="Times New Roman" w:cs="Times New Roman"/>
          <w:sz w:val="12"/>
          <w:szCs w:val="12"/>
        </w:rPr>
      </w:pPr>
    </w:p>
    <w:p w:rsidR="00A712D1" w:rsidRPr="00A712D1" w:rsidRDefault="00A712D1" w:rsidP="00A712D1">
      <w:pPr>
        <w:tabs>
          <w:tab w:val="left" w:pos="284"/>
        </w:tabs>
        <w:spacing w:after="0" w:line="240" w:lineRule="auto"/>
        <w:jc w:val="right"/>
        <w:rPr>
          <w:rFonts w:ascii="Times New Roman" w:eastAsia="Calibri" w:hAnsi="Times New Roman" w:cs="Times New Roman"/>
          <w:i/>
          <w:sz w:val="12"/>
          <w:szCs w:val="12"/>
        </w:rPr>
      </w:pPr>
      <w:r w:rsidRPr="00A712D1">
        <w:rPr>
          <w:rFonts w:ascii="Times New Roman" w:eastAsia="Calibri" w:hAnsi="Times New Roman" w:cs="Times New Roman"/>
          <w:i/>
          <w:sz w:val="12"/>
          <w:szCs w:val="12"/>
        </w:rPr>
        <w:t>Приложение</w:t>
      </w:r>
    </w:p>
    <w:p w:rsidR="00A712D1" w:rsidRPr="00A712D1" w:rsidRDefault="00A712D1" w:rsidP="00A712D1">
      <w:pPr>
        <w:tabs>
          <w:tab w:val="left" w:pos="284"/>
        </w:tabs>
        <w:spacing w:after="0" w:line="240" w:lineRule="auto"/>
        <w:jc w:val="right"/>
        <w:rPr>
          <w:rFonts w:ascii="Times New Roman" w:eastAsia="Calibri" w:hAnsi="Times New Roman" w:cs="Times New Roman"/>
          <w:i/>
          <w:sz w:val="12"/>
          <w:szCs w:val="12"/>
        </w:rPr>
      </w:pPr>
      <w:r w:rsidRPr="00A712D1">
        <w:rPr>
          <w:rFonts w:ascii="Times New Roman" w:eastAsia="Calibri" w:hAnsi="Times New Roman" w:cs="Times New Roman"/>
          <w:i/>
          <w:sz w:val="12"/>
          <w:szCs w:val="12"/>
        </w:rPr>
        <w:t>к решению Собрания представителей</w:t>
      </w:r>
    </w:p>
    <w:p w:rsidR="00A712D1" w:rsidRPr="00A712D1" w:rsidRDefault="00A712D1" w:rsidP="00A712D1">
      <w:pPr>
        <w:tabs>
          <w:tab w:val="left" w:pos="284"/>
        </w:tabs>
        <w:spacing w:after="0" w:line="240" w:lineRule="auto"/>
        <w:jc w:val="right"/>
        <w:rPr>
          <w:rFonts w:ascii="Times New Roman" w:eastAsia="Calibri" w:hAnsi="Times New Roman" w:cs="Times New Roman"/>
          <w:i/>
          <w:sz w:val="12"/>
          <w:szCs w:val="12"/>
        </w:rPr>
      </w:pPr>
      <w:r w:rsidRPr="00A712D1">
        <w:rPr>
          <w:rFonts w:ascii="Times New Roman" w:eastAsia="Calibri" w:hAnsi="Times New Roman" w:cs="Times New Roman"/>
          <w:i/>
          <w:sz w:val="12"/>
          <w:szCs w:val="12"/>
        </w:rPr>
        <w:t>сельского поселения  Светлодольск</w:t>
      </w:r>
    </w:p>
    <w:p w:rsidR="00A712D1" w:rsidRPr="00A712D1" w:rsidRDefault="00A712D1" w:rsidP="00A712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 № 23</w:t>
      </w:r>
    </w:p>
    <w:p w:rsidR="00A712D1" w:rsidRPr="00A712D1" w:rsidRDefault="00A712D1" w:rsidP="00A712D1">
      <w:pPr>
        <w:tabs>
          <w:tab w:val="left" w:pos="284"/>
        </w:tabs>
        <w:spacing w:after="0" w:line="240" w:lineRule="auto"/>
        <w:jc w:val="center"/>
        <w:rPr>
          <w:rFonts w:ascii="Times New Roman" w:eastAsia="Calibri" w:hAnsi="Times New Roman" w:cs="Times New Roman"/>
          <w:b/>
          <w:sz w:val="12"/>
          <w:szCs w:val="12"/>
        </w:rPr>
      </w:pPr>
      <w:r w:rsidRPr="00A712D1">
        <w:rPr>
          <w:rFonts w:ascii="Times New Roman" w:eastAsia="Calibri" w:hAnsi="Times New Roman" w:cs="Times New Roman"/>
          <w:b/>
          <w:sz w:val="12"/>
          <w:szCs w:val="12"/>
        </w:rPr>
        <w:t>ПОЛОЖЕНИЕ</w:t>
      </w:r>
    </w:p>
    <w:p w:rsidR="00A712D1" w:rsidRPr="00A712D1" w:rsidRDefault="00A712D1" w:rsidP="00A712D1">
      <w:pPr>
        <w:tabs>
          <w:tab w:val="left" w:pos="284"/>
        </w:tabs>
        <w:spacing w:after="0" w:line="240" w:lineRule="auto"/>
        <w:jc w:val="center"/>
        <w:rPr>
          <w:rFonts w:ascii="Times New Roman" w:eastAsia="Calibri" w:hAnsi="Times New Roman" w:cs="Times New Roman"/>
          <w:b/>
          <w:sz w:val="12"/>
          <w:szCs w:val="12"/>
        </w:rPr>
      </w:pPr>
      <w:r w:rsidRPr="00A712D1">
        <w:rPr>
          <w:rFonts w:ascii="Times New Roman" w:eastAsia="Calibri" w:hAnsi="Times New Roman" w:cs="Times New Roman"/>
          <w:b/>
          <w:sz w:val="12"/>
          <w:szCs w:val="12"/>
        </w:rPr>
        <w:t>о самообложении граждан на территории сельского поселения  Светлодольск муниципального района Сергиевский Самарской области.</w:t>
      </w:r>
    </w:p>
    <w:p w:rsidR="00A712D1" w:rsidRPr="00A712D1" w:rsidRDefault="00A712D1" w:rsidP="00A712D1">
      <w:pPr>
        <w:tabs>
          <w:tab w:val="left" w:pos="284"/>
        </w:tabs>
        <w:spacing w:after="0" w:line="240" w:lineRule="auto"/>
        <w:rPr>
          <w:rFonts w:ascii="Times New Roman" w:eastAsia="Calibri" w:hAnsi="Times New Roman" w:cs="Times New Roman"/>
          <w:sz w:val="12"/>
          <w:szCs w:val="12"/>
        </w:rPr>
      </w:pP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proofErr w:type="gramStart"/>
      <w:r w:rsidRPr="00A712D1">
        <w:rPr>
          <w:rFonts w:ascii="Times New Roman" w:eastAsia="Calibri" w:hAnsi="Times New Roman" w:cs="Times New Roman"/>
          <w:sz w:val="12"/>
          <w:szCs w:val="12"/>
        </w:rPr>
        <w:t>Положение о  самообложении граждан на территории сельского поселения Светлодольск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A712D1">
        <w:rPr>
          <w:rFonts w:ascii="Times New Roman" w:eastAsia="Calibri" w:hAnsi="Times New Roman" w:cs="Times New Roman"/>
          <w:sz w:val="12"/>
          <w:szCs w:val="12"/>
        </w:rPr>
        <w:t xml:space="preserve"> поселения Светлодольск  муниципального района Сергиевский Самарской области (далее также – поселения).</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      Общие положения</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Светлодольск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1.3. </w:t>
      </w:r>
      <w:proofErr w:type="gramStart"/>
      <w:r w:rsidRPr="00A712D1">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A712D1">
        <w:rPr>
          <w:rFonts w:ascii="Times New Roman" w:eastAsia="Calibri" w:hAnsi="Times New Roman" w:cs="Times New Roman"/>
          <w:sz w:val="12"/>
          <w:szCs w:val="12"/>
        </w:rPr>
        <w:t xml:space="preserve"> и правовых актов.</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 Порядок сбора разовых платежей</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lastRenderedPageBreak/>
        <w:t>2.4. Порядок уплаты разовых платежей определяется постановлением администрации сельского поселения Светлодольск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2.5. </w:t>
      </w:r>
      <w:proofErr w:type="gramStart"/>
      <w:r w:rsidRPr="00A712D1">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3. Порядок использования разовых платежей</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A712D1">
        <w:rPr>
          <w:rFonts w:ascii="Times New Roman" w:eastAsia="Calibri" w:hAnsi="Times New Roman" w:cs="Times New Roman"/>
          <w:sz w:val="12"/>
          <w:szCs w:val="12"/>
        </w:rPr>
        <w:t>отчитывается о расходовании</w:t>
      </w:r>
      <w:proofErr w:type="gramEnd"/>
      <w:r w:rsidRPr="00A712D1">
        <w:rPr>
          <w:rFonts w:ascii="Times New Roman" w:eastAsia="Calibri" w:hAnsi="Times New Roman" w:cs="Times New Roman"/>
          <w:sz w:val="12"/>
          <w:szCs w:val="12"/>
        </w:rPr>
        <w:t xml:space="preserve"> этих средств перед населением и  Собранием представителей.</w:t>
      </w:r>
    </w:p>
    <w:p w:rsidR="00A712D1" w:rsidRPr="00A712D1"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A712D1">
        <w:rPr>
          <w:rFonts w:ascii="Times New Roman" w:eastAsia="Calibri" w:hAnsi="Times New Roman" w:cs="Times New Roman"/>
          <w:sz w:val="12"/>
          <w:szCs w:val="12"/>
        </w:rPr>
        <w:t>на те</w:t>
      </w:r>
      <w:proofErr w:type="gramEnd"/>
      <w:r w:rsidRPr="00A712D1">
        <w:rPr>
          <w:rFonts w:ascii="Times New Roman" w:eastAsia="Calibri" w:hAnsi="Times New Roman" w:cs="Times New Roman"/>
          <w:sz w:val="12"/>
          <w:szCs w:val="12"/>
        </w:rPr>
        <w:t xml:space="preserve"> же цели.</w:t>
      </w:r>
    </w:p>
    <w:p w:rsidR="00CE4FD0"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A712D1">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A712D1">
        <w:rPr>
          <w:rFonts w:ascii="Times New Roman" w:eastAsia="Calibri" w:hAnsi="Times New Roman" w:cs="Times New Roman"/>
          <w:sz w:val="12"/>
          <w:szCs w:val="12"/>
        </w:rPr>
        <w:t>поселения</w:t>
      </w:r>
      <w:proofErr w:type="gramEnd"/>
      <w:r w:rsidRPr="00A712D1">
        <w:rPr>
          <w:rFonts w:ascii="Times New Roman" w:eastAsia="Calibri" w:hAnsi="Times New Roman" w:cs="Times New Roman"/>
          <w:sz w:val="12"/>
          <w:szCs w:val="12"/>
        </w:rPr>
        <w:t xml:space="preserve"> пропорционально внесенным разовым платежам.</w:t>
      </w:r>
    </w:p>
    <w:p w:rsidR="003E5A69" w:rsidRDefault="003E5A69" w:rsidP="00A712D1">
      <w:pPr>
        <w:tabs>
          <w:tab w:val="left" w:pos="284"/>
        </w:tabs>
        <w:spacing w:after="0" w:line="240" w:lineRule="auto"/>
        <w:jc w:val="both"/>
        <w:rPr>
          <w:rFonts w:ascii="Times New Roman" w:eastAsia="Calibri" w:hAnsi="Times New Roman" w:cs="Times New Roman"/>
          <w:sz w:val="12"/>
          <w:szCs w:val="12"/>
        </w:rPr>
      </w:pPr>
    </w:p>
    <w:p w:rsidR="00A712D1" w:rsidRPr="00D63DBB" w:rsidRDefault="00A712D1" w:rsidP="00A712D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A712D1" w:rsidRPr="00D63DBB" w:rsidRDefault="00A712D1" w:rsidP="00A712D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004A2796" w:rsidRPr="004A2796">
        <w:rPr>
          <w:rFonts w:ascii="Times New Roman" w:eastAsia="Calibri" w:hAnsi="Times New Roman" w:cs="Times New Roman"/>
          <w:b/>
          <w:sz w:val="12"/>
          <w:szCs w:val="12"/>
        </w:rPr>
        <w:t>СЕРГИЕВСК</w:t>
      </w:r>
    </w:p>
    <w:p w:rsidR="00A712D1" w:rsidRPr="00D63DBB" w:rsidRDefault="00A712D1" w:rsidP="00A712D1">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A712D1" w:rsidRPr="00D63DBB" w:rsidRDefault="00A712D1" w:rsidP="00A712D1">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A712D1" w:rsidRPr="00D63DBB" w:rsidRDefault="00A712D1" w:rsidP="00A712D1">
      <w:pPr>
        <w:tabs>
          <w:tab w:val="left" w:pos="284"/>
        </w:tabs>
        <w:spacing w:after="0" w:line="240" w:lineRule="auto"/>
        <w:jc w:val="center"/>
        <w:rPr>
          <w:rFonts w:ascii="Times New Roman" w:eastAsia="Calibri" w:hAnsi="Times New Roman" w:cs="Times New Roman"/>
          <w:sz w:val="12"/>
          <w:szCs w:val="12"/>
        </w:rPr>
      </w:pPr>
    </w:p>
    <w:p w:rsidR="00A712D1" w:rsidRPr="00D63DBB" w:rsidRDefault="00A712D1" w:rsidP="00A712D1">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A712D1" w:rsidRPr="00D63DBB" w:rsidRDefault="00A712D1" w:rsidP="00A712D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w:t>
      </w:r>
      <w:r w:rsidR="004A2796">
        <w:rPr>
          <w:rFonts w:ascii="Times New Roman" w:eastAsia="Calibri" w:hAnsi="Times New Roman" w:cs="Times New Roman"/>
          <w:sz w:val="12"/>
          <w:szCs w:val="12"/>
        </w:rPr>
        <w:t>5</w:t>
      </w:r>
    </w:p>
    <w:p w:rsidR="00A712D1" w:rsidRDefault="00A712D1" w:rsidP="00A712D1">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A712D1" w:rsidRDefault="00A712D1" w:rsidP="00A712D1">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004A2796" w:rsidRPr="004A2796">
        <w:rPr>
          <w:rFonts w:ascii="Times New Roman" w:eastAsia="Calibri" w:hAnsi="Times New Roman" w:cs="Times New Roman"/>
          <w:b/>
          <w:sz w:val="12"/>
          <w:szCs w:val="12"/>
        </w:rPr>
        <w:t xml:space="preserve">Сергиевск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A712D1" w:rsidRPr="00D63DBB" w:rsidRDefault="00A712D1" w:rsidP="00A712D1">
      <w:pPr>
        <w:tabs>
          <w:tab w:val="left" w:pos="284"/>
        </w:tabs>
        <w:spacing w:after="0" w:line="240" w:lineRule="auto"/>
        <w:jc w:val="center"/>
        <w:rPr>
          <w:rFonts w:ascii="Times New Roman" w:eastAsia="Calibri" w:hAnsi="Times New Roman" w:cs="Times New Roman"/>
          <w:b/>
          <w:sz w:val="12"/>
          <w:szCs w:val="12"/>
        </w:rPr>
      </w:pPr>
    </w:p>
    <w:p w:rsidR="00A712D1" w:rsidRPr="00D63DBB" w:rsidRDefault="00A712D1" w:rsidP="00A712D1">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004A2796" w:rsidRPr="004A2796">
        <w:rPr>
          <w:rFonts w:ascii="Times New Roman" w:eastAsia="Calibri" w:hAnsi="Times New Roman" w:cs="Times New Roman"/>
          <w:sz w:val="12"/>
          <w:szCs w:val="12"/>
        </w:rPr>
        <w:t xml:space="preserve">Сергиевск </w:t>
      </w:r>
      <w:r w:rsidR="004A2796">
        <w:rPr>
          <w:rFonts w:ascii="Times New Roman" w:eastAsia="Calibri" w:hAnsi="Times New Roman" w:cs="Times New Roman"/>
          <w:sz w:val="12"/>
          <w:szCs w:val="12"/>
        </w:rPr>
        <w:t xml:space="preserve"> </w:t>
      </w:r>
      <w:r w:rsidRPr="00D63DBB">
        <w:rPr>
          <w:rFonts w:ascii="Times New Roman" w:eastAsia="Calibri" w:hAnsi="Times New Roman" w:cs="Times New Roman"/>
          <w:sz w:val="12"/>
          <w:szCs w:val="12"/>
        </w:rPr>
        <w:t>муниципального района Сергиевский</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proofErr w:type="gramStart"/>
      <w:r w:rsidRPr="004A2796">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4A2796">
        <w:rPr>
          <w:rFonts w:ascii="Times New Roman" w:eastAsia="Calibri" w:hAnsi="Times New Roman" w:cs="Times New Roman"/>
          <w:sz w:val="12"/>
          <w:szCs w:val="12"/>
        </w:rPr>
        <w:t xml:space="preserve"> </w:t>
      </w:r>
      <w:proofErr w:type="gramStart"/>
      <w:r w:rsidRPr="004A2796">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4A2796">
        <w:rPr>
          <w:rFonts w:ascii="Times New Roman" w:eastAsia="Calibri" w:hAnsi="Times New Roman" w:cs="Times New Roman"/>
          <w:sz w:val="12"/>
          <w:szCs w:val="12"/>
        </w:rPr>
        <w:t>софинансирования</w:t>
      </w:r>
      <w:proofErr w:type="spellEnd"/>
      <w:r w:rsidRPr="004A2796">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Сергиевск  муниципального района Сергиевский Самарской области,</w:t>
      </w:r>
      <w:proofErr w:type="gramEnd"/>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Собрание представителей сельского поселения Сергиевск муниципального района Сергиевский Самарской области</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b/>
          <w:sz w:val="12"/>
          <w:szCs w:val="12"/>
        </w:rPr>
      </w:pPr>
      <w:r w:rsidRPr="004A2796">
        <w:rPr>
          <w:rFonts w:ascii="Times New Roman" w:eastAsia="Calibri" w:hAnsi="Times New Roman" w:cs="Times New Roman"/>
          <w:b/>
          <w:sz w:val="12"/>
          <w:szCs w:val="12"/>
        </w:rPr>
        <w:t>РЕШИЛО:</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Сергиевск  муниципального района Сергиевский  Самарской области.</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 Опубликовать     настоящее    решение   в  газете  «Сергиевский вестник».</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A2796" w:rsidRP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Председатель Собрания представителей</w:t>
      </w:r>
    </w:p>
    <w:p w:rsidR="004A2796" w:rsidRP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сельского поселения Сергиевск</w:t>
      </w:r>
    </w:p>
    <w:p w:rsidR="004A2796" w:rsidRP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муниципального района Сергиевский</w:t>
      </w:r>
    </w:p>
    <w:p w:rsid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Самарской области</w:t>
      </w:r>
    </w:p>
    <w:p w:rsidR="004A2796" w:rsidRP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В.Б. Куликов</w:t>
      </w:r>
    </w:p>
    <w:p w:rsidR="004A2796" w:rsidRPr="004A2796" w:rsidRDefault="004A2796" w:rsidP="004A2796">
      <w:pPr>
        <w:tabs>
          <w:tab w:val="left" w:pos="284"/>
        </w:tabs>
        <w:spacing w:after="0" w:line="240" w:lineRule="auto"/>
        <w:rPr>
          <w:rFonts w:ascii="Times New Roman" w:eastAsia="Calibri" w:hAnsi="Times New Roman" w:cs="Times New Roman"/>
          <w:sz w:val="12"/>
          <w:szCs w:val="12"/>
        </w:rPr>
      </w:pPr>
    </w:p>
    <w:p w:rsidR="004A2796" w:rsidRP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Глава сельского поселения Сергиевск</w:t>
      </w:r>
    </w:p>
    <w:p w:rsidR="004A2796" w:rsidRP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муниципального района Сергиевский</w:t>
      </w:r>
    </w:p>
    <w:p w:rsid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Самарской области</w:t>
      </w:r>
    </w:p>
    <w:p w:rsidR="004A2796" w:rsidRPr="004A2796" w:rsidRDefault="004A2796" w:rsidP="004A279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М.М. </w:t>
      </w:r>
      <w:proofErr w:type="spellStart"/>
      <w:r w:rsidRPr="004A2796">
        <w:rPr>
          <w:rFonts w:ascii="Times New Roman" w:eastAsia="Calibri" w:hAnsi="Times New Roman" w:cs="Times New Roman"/>
          <w:sz w:val="12"/>
          <w:szCs w:val="12"/>
        </w:rPr>
        <w:t>Арчибасов</w:t>
      </w:r>
      <w:proofErr w:type="spellEnd"/>
    </w:p>
    <w:p w:rsidR="004A2796" w:rsidRPr="004A2796" w:rsidRDefault="004A2796" w:rsidP="004A2796">
      <w:pPr>
        <w:tabs>
          <w:tab w:val="left" w:pos="284"/>
        </w:tabs>
        <w:spacing w:after="0" w:line="240" w:lineRule="auto"/>
        <w:rPr>
          <w:rFonts w:ascii="Times New Roman" w:eastAsia="Calibri" w:hAnsi="Times New Roman" w:cs="Times New Roman"/>
          <w:sz w:val="12"/>
          <w:szCs w:val="12"/>
        </w:rPr>
      </w:pPr>
    </w:p>
    <w:p w:rsidR="004A2796" w:rsidRPr="004A2796" w:rsidRDefault="004A2796" w:rsidP="004A2796">
      <w:pPr>
        <w:tabs>
          <w:tab w:val="left" w:pos="284"/>
        </w:tabs>
        <w:spacing w:after="0" w:line="240" w:lineRule="auto"/>
        <w:jc w:val="right"/>
        <w:rPr>
          <w:rFonts w:ascii="Times New Roman" w:eastAsia="Calibri" w:hAnsi="Times New Roman" w:cs="Times New Roman"/>
          <w:i/>
          <w:sz w:val="12"/>
          <w:szCs w:val="12"/>
        </w:rPr>
      </w:pPr>
      <w:r w:rsidRPr="004A2796">
        <w:rPr>
          <w:rFonts w:ascii="Times New Roman" w:eastAsia="Calibri" w:hAnsi="Times New Roman" w:cs="Times New Roman"/>
          <w:i/>
          <w:sz w:val="12"/>
          <w:szCs w:val="12"/>
        </w:rPr>
        <w:t>Приложение</w:t>
      </w:r>
    </w:p>
    <w:p w:rsidR="004A2796" w:rsidRPr="004A2796" w:rsidRDefault="004A2796" w:rsidP="004A2796">
      <w:pPr>
        <w:tabs>
          <w:tab w:val="left" w:pos="284"/>
        </w:tabs>
        <w:spacing w:after="0" w:line="240" w:lineRule="auto"/>
        <w:jc w:val="right"/>
        <w:rPr>
          <w:rFonts w:ascii="Times New Roman" w:eastAsia="Calibri" w:hAnsi="Times New Roman" w:cs="Times New Roman"/>
          <w:i/>
          <w:sz w:val="12"/>
          <w:szCs w:val="12"/>
        </w:rPr>
      </w:pPr>
      <w:r w:rsidRPr="004A2796">
        <w:rPr>
          <w:rFonts w:ascii="Times New Roman" w:eastAsia="Calibri" w:hAnsi="Times New Roman" w:cs="Times New Roman"/>
          <w:i/>
          <w:sz w:val="12"/>
          <w:szCs w:val="12"/>
        </w:rPr>
        <w:t>к решению Собрания представителей</w:t>
      </w:r>
    </w:p>
    <w:p w:rsidR="004A2796" w:rsidRPr="004A2796" w:rsidRDefault="004A2796" w:rsidP="004A2796">
      <w:pPr>
        <w:tabs>
          <w:tab w:val="left" w:pos="284"/>
        </w:tabs>
        <w:spacing w:after="0" w:line="240" w:lineRule="auto"/>
        <w:jc w:val="right"/>
        <w:rPr>
          <w:rFonts w:ascii="Times New Roman" w:eastAsia="Calibri" w:hAnsi="Times New Roman" w:cs="Times New Roman"/>
          <w:i/>
          <w:sz w:val="12"/>
          <w:szCs w:val="12"/>
        </w:rPr>
      </w:pPr>
      <w:r w:rsidRPr="004A2796">
        <w:rPr>
          <w:rFonts w:ascii="Times New Roman" w:eastAsia="Calibri" w:hAnsi="Times New Roman" w:cs="Times New Roman"/>
          <w:i/>
          <w:sz w:val="12"/>
          <w:szCs w:val="12"/>
        </w:rPr>
        <w:t>сельского поселения Сергиевск</w:t>
      </w:r>
    </w:p>
    <w:p w:rsidR="004A2796" w:rsidRPr="004A2796" w:rsidRDefault="004A2796" w:rsidP="004A279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08.08.2019 №25</w:t>
      </w:r>
    </w:p>
    <w:p w:rsidR="004A2796" w:rsidRPr="004A2796" w:rsidRDefault="004A2796" w:rsidP="004A2796">
      <w:pPr>
        <w:tabs>
          <w:tab w:val="left" w:pos="284"/>
        </w:tabs>
        <w:spacing w:after="0" w:line="240" w:lineRule="auto"/>
        <w:jc w:val="center"/>
        <w:rPr>
          <w:rFonts w:ascii="Times New Roman" w:eastAsia="Calibri" w:hAnsi="Times New Roman" w:cs="Times New Roman"/>
          <w:b/>
          <w:sz w:val="12"/>
          <w:szCs w:val="12"/>
        </w:rPr>
      </w:pPr>
      <w:r w:rsidRPr="004A2796">
        <w:rPr>
          <w:rFonts w:ascii="Times New Roman" w:eastAsia="Calibri" w:hAnsi="Times New Roman" w:cs="Times New Roman"/>
          <w:b/>
          <w:sz w:val="12"/>
          <w:szCs w:val="12"/>
        </w:rPr>
        <w:t>ПОЛОЖЕНИЕ</w:t>
      </w:r>
    </w:p>
    <w:p w:rsidR="004A2796" w:rsidRPr="004A2796" w:rsidRDefault="004A2796" w:rsidP="004A2796">
      <w:pPr>
        <w:tabs>
          <w:tab w:val="left" w:pos="284"/>
        </w:tabs>
        <w:spacing w:after="0" w:line="240" w:lineRule="auto"/>
        <w:jc w:val="center"/>
        <w:rPr>
          <w:rFonts w:ascii="Times New Roman" w:eastAsia="Calibri" w:hAnsi="Times New Roman" w:cs="Times New Roman"/>
          <w:b/>
          <w:sz w:val="12"/>
          <w:szCs w:val="12"/>
        </w:rPr>
      </w:pPr>
      <w:r w:rsidRPr="004A2796">
        <w:rPr>
          <w:rFonts w:ascii="Times New Roman" w:eastAsia="Calibri" w:hAnsi="Times New Roman" w:cs="Times New Roman"/>
          <w:b/>
          <w:sz w:val="12"/>
          <w:szCs w:val="12"/>
        </w:rPr>
        <w:t>о самообложении граждан на территории сельского поселения Сергиевск  муниципального района Сергиевский Самарской области.</w:t>
      </w:r>
    </w:p>
    <w:p w:rsidR="004A2796" w:rsidRPr="004A2796" w:rsidRDefault="004A2796" w:rsidP="004A2796">
      <w:pPr>
        <w:tabs>
          <w:tab w:val="left" w:pos="284"/>
        </w:tabs>
        <w:spacing w:after="0" w:line="240" w:lineRule="auto"/>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 </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proofErr w:type="gramStart"/>
      <w:r w:rsidRPr="004A2796">
        <w:rPr>
          <w:rFonts w:ascii="Times New Roman" w:eastAsia="Calibri" w:hAnsi="Times New Roman" w:cs="Times New Roman"/>
          <w:sz w:val="12"/>
          <w:szCs w:val="12"/>
        </w:rPr>
        <w:t>Положение о  самообложении граждан на территории сельского поселения Сергиевск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4A2796">
        <w:rPr>
          <w:rFonts w:ascii="Times New Roman" w:eastAsia="Calibri" w:hAnsi="Times New Roman" w:cs="Times New Roman"/>
          <w:sz w:val="12"/>
          <w:szCs w:val="12"/>
        </w:rPr>
        <w:t xml:space="preserve"> поселения Сергиевск муниципального района Сергиевский Самарской области (далее также – поселения).</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      Общие положения</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lastRenderedPageBreak/>
        <w:t>1.2.1. Местный референдум (сход граждан) назначается собранием представителей сельского поселения Сергиевск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1.3. </w:t>
      </w:r>
      <w:proofErr w:type="gramStart"/>
      <w:r w:rsidRPr="004A2796">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4A2796">
        <w:rPr>
          <w:rFonts w:ascii="Times New Roman" w:eastAsia="Calibri" w:hAnsi="Times New Roman" w:cs="Times New Roman"/>
          <w:sz w:val="12"/>
          <w:szCs w:val="12"/>
        </w:rPr>
        <w:t xml:space="preserve"> и правовых актов.</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 Порядок сбора разовых платежей</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Сергиевск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2.5. </w:t>
      </w:r>
      <w:proofErr w:type="gramStart"/>
      <w:r w:rsidRPr="004A2796">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3. Порядок использования разовых платежей</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4A2796">
        <w:rPr>
          <w:rFonts w:ascii="Times New Roman" w:eastAsia="Calibri" w:hAnsi="Times New Roman" w:cs="Times New Roman"/>
          <w:sz w:val="12"/>
          <w:szCs w:val="12"/>
        </w:rPr>
        <w:t>отчитывается о расходовании</w:t>
      </w:r>
      <w:proofErr w:type="gramEnd"/>
      <w:r w:rsidRPr="004A2796">
        <w:rPr>
          <w:rFonts w:ascii="Times New Roman" w:eastAsia="Calibri" w:hAnsi="Times New Roman" w:cs="Times New Roman"/>
          <w:sz w:val="12"/>
          <w:szCs w:val="12"/>
        </w:rPr>
        <w:t xml:space="preserve"> этих средств перед населением и  Собранием представителей.</w:t>
      </w:r>
    </w:p>
    <w:p w:rsidR="004A2796" w:rsidRPr="004A2796"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4A2796">
        <w:rPr>
          <w:rFonts w:ascii="Times New Roman" w:eastAsia="Calibri" w:hAnsi="Times New Roman" w:cs="Times New Roman"/>
          <w:sz w:val="12"/>
          <w:szCs w:val="12"/>
        </w:rPr>
        <w:t>на те</w:t>
      </w:r>
      <w:proofErr w:type="gramEnd"/>
      <w:r w:rsidRPr="004A2796">
        <w:rPr>
          <w:rFonts w:ascii="Times New Roman" w:eastAsia="Calibri" w:hAnsi="Times New Roman" w:cs="Times New Roman"/>
          <w:sz w:val="12"/>
          <w:szCs w:val="12"/>
        </w:rPr>
        <w:t xml:space="preserve"> же цели.</w:t>
      </w:r>
    </w:p>
    <w:p w:rsidR="00A712D1"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4A2796">
        <w:rPr>
          <w:rFonts w:ascii="Times New Roman" w:eastAsia="Calibri" w:hAnsi="Times New Roman" w:cs="Times New Roman"/>
          <w:sz w:val="12"/>
          <w:szCs w:val="12"/>
        </w:rPr>
        <w:t>поселения</w:t>
      </w:r>
      <w:proofErr w:type="gramEnd"/>
      <w:r w:rsidRPr="004A2796">
        <w:rPr>
          <w:rFonts w:ascii="Times New Roman" w:eastAsia="Calibri" w:hAnsi="Times New Roman" w:cs="Times New Roman"/>
          <w:sz w:val="12"/>
          <w:szCs w:val="12"/>
        </w:rPr>
        <w:t xml:space="preserve"> пропорционально внесенным разовым платежам.</w:t>
      </w:r>
    </w:p>
    <w:p w:rsidR="00A712D1" w:rsidRDefault="00A712D1" w:rsidP="004A2796">
      <w:pPr>
        <w:tabs>
          <w:tab w:val="left" w:pos="284"/>
        </w:tabs>
        <w:spacing w:after="0" w:line="240" w:lineRule="auto"/>
        <w:jc w:val="both"/>
        <w:rPr>
          <w:rFonts w:ascii="Times New Roman" w:eastAsia="Calibri" w:hAnsi="Times New Roman" w:cs="Times New Roman"/>
          <w:sz w:val="12"/>
          <w:szCs w:val="12"/>
        </w:rPr>
      </w:pPr>
    </w:p>
    <w:p w:rsidR="004A2796" w:rsidRPr="00D63DBB" w:rsidRDefault="004A2796" w:rsidP="004A2796">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4A2796" w:rsidRPr="00D63DBB" w:rsidRDefault="004A2796" w:rsidP="004A2796">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4A2796">
        <w:rPr>
          <w:rFonts w:ascii="Times New Roman" w:eastAsia="Calibri" w:hAnsi="Times New Roman" w:cs="Times New Roman"/>
          <w:b/>
          <w:sz w:val="12"/>
          <w:szCs w:val="12"/>
        </w:rPr>
        <w:t xml:space="preserve">СЕРНОВОДСК   </w:t>
      </w:r>
    </w:p>
    <w:p w:rsidR="004A2796" w:rsidRPr="00D63DBB" w:rsidRDefault="004A2796" w:rsidP="004A2796">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4A2796" w:rsidRPr="00D63DBB" w:rsidRDefault="004A2796" w:rsidP="004A2796">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4A2796" w:rsidRPr="00D63DBB" w:rsidRDefault="004A2796" w:rsidP="004A2796">
      <w:pPr>
        <w:tabs>
          <w:tab w:val="left" w:pos="284"/>
        </w:tabs>
        <w:spacing w:after="0" w:line="240" w:lineRule="auto"/>
        <w:jc w:val="center"/>
        <w:rPr>
          <w:rFonts w:ascii="Times New Roman" w:eastAsia="Calibri" w:hAnsi="Times New Roman" w:cs="Times New Roman"/>
          <w:sz w:val="12"/>
          <w:szCs w:val="12"/>
        </w:rPr>
      </w:pPr>
    </w:p>
    <w:p w:rsidR="004A2796" w:rsidRPr="00D63DBB" w:rsidRDefault="004A2796" w:rsidP="004A2796">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4A2796" w:rsidRPr="00D63DBB" w:rsidRDefault="004A2796" w:rsidP="004A279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№24</w:t>
      </w:r>
    </w:p>
    <w:p w:rsidR="004A2796" w:rsidRDefault="004A2796" w:rsidP="004A2796">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4A2796" w:rsidRDefault="004A2796" w:rsidP="004A2796">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4A2796">
        <w:rPr>
          <w:rFonts w:ascii="Times New Roman" w:eastAsia="Calibri" w:hAnsi="Times New Roman" w:cs="Times New Roman"/>
          <w:b/>
          <w:sz w:val="12"/>
          <w:szCs w:val="12"/>
        </w:rPr>
        <w:t xml:space="preserve">Серноводск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4A2796" w:rsidRPr="00D63DBB" w:rsidRDefault="004A2796" w:rsidP="004A2796">
      <w:pPr>
        <w:tabs>
          <w:tab w:val="left" w:pos="284"/>
        </w:tabs>
        <w:spacing w:after="0" w:line="240" w:lineRule="auto"/>
        <w:jc w:val="center"/>
        <w:rPr>
          <w:rFonts w:ascii="Times New Roman" w:eastAsia="Calibri" w:hAnsi="Times New Roman" w:cs="Times New Roman"/>
          <w:b/>
          <w:sz w:val="12"/>
          <w:szCs w:val="12"/>
        </w:rPr>
      </w:pPr>
    </w:p>
    <w:p w:rsidR="004A2796" w:rsidRPr="00D63DBB" w:rsidRDefault="004A2796" w:rsidP="004A2796">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4A2796">
        <w:rPr>
          <w:rFonts w:ascii="Times New Roman" w:eastAsia="Calibri" w:hAnsi="Times New Roman" w:cs="Times New Roman"/>
          <w:sz w:val="12"/>
          <w:szCs w:val="12"/>
        </w:rPr>
        <w:t xml:space="preserve">Серноводск   </w:t>
      </w:r>
      <w:r w:rsidRPr="00D63DBB">
        <w:rPr>
          <w:rFonts w:ascii="Times New Roman" w:eastAsia="Calibri" w:hAnsi="Times New Roman" w:cs="Times New Roman"/>
          <w:sz w:val="12"/>
          <w:szCs w:val="12"/>
        </w:rPr>
        <w:t>муниципального района Сергиевский</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proofErr w:type="gramStart"/>
      <w:r w:rsidRPr="004A2796">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30.12.2011г. № 912 «Об установлении общих требований</w:t>
      </w:r>
      <w:proofErr w:type="gramEnd"/>
      <w:r w:rsidRPr="004A2796">
        <w:rPr>
          <w:rFonts w:ascii="Times New Roman" w:eastAsia="Calibri" w:hAnsi="Times New Roman" w:cs="Times New Roman"/>
          <w:sz w:val="12"/>
          <w:szCs w:val="12"/>
        </w:rPr>
        <w:t xml:space="preserve"> </w:t>
      </w:r>
      <w:proofErr w:type="gramStart"/>
      <w:r w:rsidRPr="004A2796">
        <w:rPr>
          <w:rFonts w:ascii="Times New Roman" w:eastAsia="Calibri" w:hAnsi="Times New Roman" w:cs="Times New Roman"/>
          <w:sz w:val="12"/>
          <w:szCs w:val="12"/>
        </w:rPr>
        <w:t xml:space="preserve">к 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4A2796">
        <w:rPr>
          <w:rFonts w:ascii="Times New Roman" w:eastAsia="Calibri" w:hAnsi="Times New Roman" w:cs="Times New Roman"/>
          <w:sz w:val="12"/>
          <w:szCs w:val="12"/>
        </w:rPr>
        <w:t>софинансирования</w:t>
      </w:r>
      <w:proofErr w:type="spellEnd"/>
      <w:r w:rsidRPr="004A2796">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Серноводск  муниципального района Сергиевский Самарской области,</w:t>
      </w:r>
      <w:proofErr w:type="gramEnd"/>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Собрание представителей сельского поселения  Серноводск  муниципального района Сергиевский Самарской области</w:t>
      </w:r>
    </w:p>
    <w:p w:rsidR="004A2796" w:rsidRPr="004F38A6" w:rsidRDefault="004A2796" w:rsidP="004F38A6">
      <w:pPr>
        <w:tabs>
          <w:tab w:val="left" w:pos="284"/>
        </w:tabs>
        <w:spacing w:after="0" w:line="240" w:lineRule="auto"/>
        <w:ind w:firstLine="284"/>
        <w:jc w:val="both"/>
        <w:rPr>
          <w:rFonts w:ascii="Times New Roman" w:eastAsia="Calibri" w:hAnsi="Times New Roman" w:cs="Times New Roman"/>
          <w:b/>
          <w:sz w:val="12"/>
          <w:szCs w:val="12"/>
        </w:rPr>
      </w:pPr>
      <w:r w:rsidRPr="004F38A6">
        <w:rPr>
          <w:rFonts w:ascii="Times New Roman" w:eastAsia="Calibri" w:hAnsi="Times New Roman" w:cs="Times New Roman"/>
          <w:b/>
          <w:sz w:val="12"/>
          <w:szCs w:val="12"/>
        </w:rPr>
        <w:t>РЕШИЛО:</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Серноводск  муниципального района Сергиевский  Самарской области.</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 Опубликовать     настоящее    решение   в  газете  «Сергиевский вестник».</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3. Настоящее Решение вступает в силу со дня его официального</w:t>
      </w:r>
      <w:r>
        <w:rPr>
          <w:rFonts w:ascii="Times New Roman" w:eastAsia="Calibri" w:hAnsi="Times New Roman" w:cs="Times New Roman"/>
          <w:sz w:val="12"/>
          <w:szCs w:val="12"/>
        </w:rPr>
        <w:t xml:space="preserve"> </w:t>
      </w:r>
      <w:r w:rsidR="004F38A6">
        <w:rPr>
          <w:rFonts w:ascii="Times New Roman" w:eastAsia="Calibri" w:hAnsi="Times New Roman" w:cs="Times New Roman"/>
          <w:sz w:val="12"/>
          <w:szCs w:val="12"/>
        </w:rPr>
        <w:t>опубликования.</w:t>
      </w:r>
    </w:p>
    <w:p w:rsidR="004A2796" w:rsidRP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Председатель Собрания представителей</w:t>
      </w:r>
    </w:p>
    <w:p w:rsidR="004A2796" w:rsidRP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сельского поселения  Серноводск</w:t>
      </w:r>
    </w:p>
    <w:p w:rsidR="004A2796" w:rsidRP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муниципального района Сергиевский</w:t>
      </w:r>
    </w:p>
    <w:p w:rsid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Самарской области</w:t>
      </w:r>
    </w:p>
    <w:p w:rsidR="004A2796" w:rsidRP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4A2796">
        <w:rPr>
          <w:rFonts w:ascii="Times New Roman" w:eastAsia="Calibri" w:hAnsi="Times New Roman" w:cs="Times New Roman"/>
          <w:sz w:val="12"/>
          <w:szCs w:val="12"/>
        </w:rPr>
        <w:t>Воякин</w:t>
      </w:r>
    </w:p>
    <w:p w:rsidR="004A2796" w:rsidRPr="004A2796" w:rsidRDefault="004A2796" w:rsidP="004F38A6">
      <w:pPr>
        <w:tabs>
          <w:tab w:val="left" w:pos="284"/>
        </w:tabs>
        <w:spacing w:after="0" w:line="240" w:lineRule="auto"/>
        <w:rPr>
          <w:rFonts w:ascii="Times New Roman" w:eastAsia="Calibri" w:hAnsi="Times New Roman" w:cs="Times New Roman"/>
          <w:sz w:val="12"/>
          <w:szCs w:val="12"/>
        </w:rPr>
      </w:pPr>
    </w:p>
    <w:p w:rsidR="004A2796" w:rsidRP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Глава сельского поселения  Серноводск</w:t>
      </w:r>
    </w:p>
    <w:p w:rsidR="004A2796" w:rsidRP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lastRenderedPageBreak/>
        <w:t>муниципального района Сергиевский</w:t>
      </w:r>
    </w:p>
    <w:p w:rsid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Самарской области</w:t>
      </w:r>
    </w:p>
    <w:p w:rsidR="004A2796" w:rsidRDefault="004A2796" w:rsidP="004F38A6">
      <w:pPr>
        <w:tabs>
          <w:tab w:val="left" w:pos="284"/>
        </w:tabs>
        <w:spacing w:after="0" w:line="240" w:lineRule="auto"/>
        <w:jc w:val="right"/>
        <w:rPr>
          <w:rFonts w:ascii="Times New Roman" w:eastAsia="Calibri" w:hAnsi="Times New Roman" w:cs="Times New Roman"/>
          <w:sz w:val="12"/>
          <w:szCs w:val="12"/>
        </w:rPr>
      </w:pPr>
      <w:r w:rsidRPr="004A2796">
        <w:rPr>
          <w:rFonts w:ascii="Times New Roman" w:eastAsia="Calibri" w:hAnsi="Times New Roman" w:cs="Times New Roman"/>
          <w:sz w:val="12"/>
          <w:szCs w:val="12"/>
        </w:rPr>
        <w:t>Г.Н.</w:t>
      </w:r>
      <w:r>
        <w:rPr>
          <w:rFonts w:ascii="Times New Roman" w:eastAsia="Calibri" w:hAnsi="Times New Roman" w:cs="Times New Roman"/>
          <w:sz w:val="12"/>
          <w:szCs w:val="12"/>
        </w:rPr>
        <w:t xml:space="preserve"> </w:t>
      </w:r>
      <w:proofErr w:type="spellStart"/>
      <w:r w:rsidR="004F38A6">
        <w:rPr>
          <w:rFonts w:ascii="Times New Roman" w:eastAsia="Calibri" w:hAnsi="Times New Roman" w:cs="Times New Roman"/>
          <w:sz w:val="12"/>
          <w:szCs w:val="12"/>
        </w:rPr>
        <w:t>Чебоксарова</w:t>
      </w:r>
      <w:proofErr w:type="spellEnd"/>
    </w:p>
    <w:p w:rsidR="004F38A6" w:rsidRPr="004A2796" w:rsidRDefault="004F38A6" w:rsidP="004F38A6">
      <w:pPr>
        <w:tabs>
          <w:tab w:val="left" w:pos="284"/>
        </w:tabs>
        <w:spacing w:after="0" w:line="240" w:lineRule="auto"/>
        <w:jc w:val="right"/>
        <w:rPr>
          <w:rFonts w:ascii="Times New Roman" w:eastAsia="Calibri" w:hAnsi="Times New Roman" w:cs="Times New Roman"/>
          <w:sz w:val="12"/>
          <w:szCs w:val="12"/>
        </w:rPr>
      </w:pPr>
    </w:p>
    <w:p w:rsidR="004A2796" w:rsidRPr="004F38A6" w:rsidRDefault="004A2796" w:rsidP="004F38A6">
      <w:pPr>
        <w:tabs>
          <w:tab w:val="left" w:pos="284"/>
        </w:tabs>
        <w:spacing w:after="0" w:line="240" w:lineRule="auto"/>
        <w:jc w:val="right"/>
        <w:rPr>
          <w:rFonts w:ascii="Times New Roman" w:eastAsia="Calibri" w:hAnsi="Times New Roman" w:cs="Times New Roman"/>
          <w:i/>
          <w:sz w:val="12"/>
          <w:szCs w:val="12"/>
        </w:rPr>
      </w:pPr>
      <w:r w:rsidRPr="004F38A6">
        <w:rPr>
          <w:rFonts w:ascii="Times New Roman" w:eastAsia="Calibri" w:hAnsi="Times New Roman" w:cs="Times New Roman"/>
          <w:i/>
          <w:sz w:val="12"/>
          <w:szCs w:val="12"/>
        </w:rPr>
        <w:t>Приложение</w:t>
      </w:r>
    </w:p>
    <w:p w:rsidR="004A2796" w:rsidRPr="004F38A6" w:rsidRDefault="004A2796" w:rsidP="004F38A6">
      <w:pPr>
        <w:tabs>
          <w:tab w:val="left" w:pos="284"/>
        </w:tabs>
        <w:spacing w:after="0" w:line="240" w:lineRule="auto"/>
        <w:jc w:val="right"/>
        <w:rPr>
          <w:rFonts w:ascii="Times New Roman" w:eastAsia="Calibri" w:hAnsi="Times New Roman" w:cs="Times New Roman"/>
          <w:i/>
          <w:sz w:val="12"/>
          <w:szCs w:val="12"/>
        </w:rPr>
      </w:pPr>
      <w:r w:rsidRPr="004F38A6">
        <w:rPr>
          <w:rFonts w:ascii="Times New Roman" w:eastAsia="Calibri" w:hAnsi="Times New Roman" w:cs="Times New Roman"/>
          <w:i/>
          <w:sz w:val="12"/>
          <w:szCs w:val="12"/>
        </w:rPr>
        <w:t>к решению Собрания представителей</w:t>
      </w:r>
    </w:p>
    <w:p w:rsidR="004A2796" w:rsidRPr="004F38A6" w:rsidRDefault="004A2796" w:rsidP="004F38A6">
      <w:pPr>
        <w:tabs>
          <w:tab w:val="left" w:pos="284"/>
        </w:tabs>
        <w:spacing w:after="0" w:line="240" w:lineRule="auto"/>
        <w:jc w:val="right"/>
        <w:rPr>
          <w:rFonts w:ascii="Times New Roman" w:eastAsia="Calibri" w:hAnsi="Times New Roman" w:cs="Times New Roman"/>
          <w:i/>
          <w:sz w:val="12"/>
          <w:szCs w:val="12"/>
        </w:rPr>
      </w:pPr>
      <w:r w:rsidRPr="004F38A6">
        <w:rPr>
          <w:rFonts w:ascii="Times New Roman" w:eastAsia="Calibri" w:hAnsi="Times New Roman" w:cs="Times New Roman"/>
          <w:i/>
          <w:sz w:val="12"/>
          <w:szCs w:val="12"/>
        </w:rPr>
        <w:t>сельского поселения  Серноводск</w:t>
      </w:r>
    </w:p>
    <w:p w:rsidR="004A2796" w:rsidRPr="004F38A6" w:rsidRDefault="004F38A6" w:rsidP="004F38A6">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2019г. № 24</w:t>
      </w:r>
    </w:p>
    <w:p w:rsidR="004A2796" w:rsidRPr="004F38A6" w:rsidRDefault="004A2796" w:rsidP="004F38A6">
      <w:pPr>
        <w:tabs>
          <w:tab w:val="left" w:pos="284"/>
        </w:tabs>
        <w:spacing w:after="0" w:line="240" w:lineRule="auto"/>
        <w:jc w:val="center"/>
        <w:rPr>
          <w:rFonts w:ascii="Times New Roman" w:eastAsia="Calibri" w:hAnsi="Times New Roman" w:cs="Times New Roman"/>
          <w:b/>
          <w:sz w:val="12"/>
          <w:szCs w:val="12"/>
        </w:rPr>
      </w:pPr>
      <w:r w:rsidRPr="004F38A6">
        <w:rPr>
          <w:rFonts w:ascii="Times New Roman" w:eastAsia="Calibri" w:hAnsi="Times New Roman" w:cs="Times New Roman"/>
          <w:b/>
          <w:sz w:val="12"/>
          <w:szCs w:val="12"/>
        </w:rPr>
        <w:t>ПОЛОЖЕНИЕ</w:t>
      </w:r>
    </w:p>
    <w:p w:rsidR="004A2796" w:rsidRPr="004F38A6" w:rsidRDefault="004A2796" w:rsidP="004F38A6">
      <w:pPr>
        <w:tabs>
          <w:tab w:val="left" w:pos="284"/>
        </w:tabs>
        <w:spacing w:after="0" w:line="240" w:lineRule="auto"/>
        <w:jc w:val="center"/>
        <w:rPr>
          <w:rFonts w:ascii="Times New Roman" w:eastAsia="Calibri" w:hAnsi="Times New Roman" w:cs="Times New Roman"/>
          <w:b/>
          <w:sz w:val="12"/>
          <w:szCs w:val="12"/>
        </w:rPr>
      </w:pPr>
      <w:r w:rsidRPr="004F38A6">
        <w:rPr>
          <w:rFonts w:ascii="Times New Roman" w:eastAsia="Calibri" w:hAnsi="Times New Roman" w:cs="Times New Roman"/>
          <w:b/>
          <w:sz w:val="12"/>
          <w:szCs w:val="12"/>
        </w:rPr>
        <w:t>о самообложении граждан на территории сельского поселения Серноводск   муниципального района Сергиевский Самарской области.</w:t>
      </w:r>
    </w:p>
    <w:p w:rsidR="004A2796" w:rsidRPr="004A2796" w:rsidRDefault="004A2796" w:rsidP="004A2796">
      <w:pPr>
        <w:tabs>
          <w:tab w:val="left" w:pos="284"/>
        </w:tabs>
        <w:spacing w:after="0" w:line="240" w:lineRule="auto"/>
        <w:rPr>
          <w:rFonts w:ascii="Times New Roman" w:eastAsia="Calibri" w:hAnsi="Times New Roman" w:cs="Times New Roman"/>
          <w:sz w:val="12"/>
          <w:szCs w:val="12"/>
        </w:rPr>
      </w:pP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proofErr w:type="gramStart"/>
      <w:r w:rsidRPr="004A2796">
        <w:rPr>
          <w:rFonts w:ascii="Times New Roman" w:eastAsia="Calibri" w:hAnsi="Times New Roman" w:cs="Times New Roman"/>
          <w:sz w:val="12"/>
          <w:szCs w:val="12"/>
        </w:rPr>
        <w:t>Положение о  самообложении граждан на территории сельского поселения Серноводск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4A2796">
        <w:rPr>
          <w:rFonts w:ascii="Times New Roman" w:eastAsia="Calibri" w:hAnsi="Times New Roman" w:cs="Times New Roman"/>
          <w:sz w:val="12"/>
          <w:szCs w:val="12"/>
        </w:rPr>
        <w:t xml:space="preserve"> поселения Серноводск  муниципального района Сергиевский Самарской области (далее также – поселения).</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      Общие положения</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Серноводск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1.3. </w:t>
      </w:r>
      <w:proofErr w:type="gramStart"/>
      <w:r w:rsidRPr="004A2796">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4A2796">
        <w:rPr>
          <w:rFonts w:ascii="Times New Roman" w:eastAsia="Calibri" w:hAnsi="Times New Roman" w:cs="Times New Roman"/>
          <w:sz w:val="12"/>
          <w:szCs w:val="12"/>
        </w:rPr>
        <w:t xml:space="preserve"> и правовых актов.</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 Порядок сбора разовых платежей</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Серноводск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2.5. </w:t>
      </w:r>
      <w:proofErr w:type="gramStart"/>
      <w:r w:rsidRPr="004A2796">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3. Порядок использования разовых платежей</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4A2796">
        <w:rPr>
          <w:rFonts w:ascii="Times New Roman" w:eastAsia="Calibri" w:hAnsi="Times New Roman" w:cs="Times New Roman"/>
          <w:sz w:val="12"/>
          <w:szCs w:val="12"/>
        </w:rPr>
        <w:t>отчитывается о расходовании</w:t>
      </w:r>
      <w:proofErr w:type="gramEnd"/>
      <w:r w:rsidRPr="004A2796">
        <w:rPr>
          <w:rFonts w:ascii="Times New Roman" w:eastAsia="Calibri" w:hAnsi="Times New Roman" w:cs="Times New Roman"/>
          <w:sz w:val="12"/>
          <w:szCs w:val="12"/>
        </w:rPr>
        <w:t xml:space="preserve"> этих средств перед населением и  Собранием представителей.</w:t>
      </w:r>
    </w:p>
    <w:p w:rsidR="004A2796" w:rsidRPr="004A2796"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4A2796">
        <w:rPr>
          <w:rFonts w:ascii="Times New Roman" w:eastAsia="Calibri" w:hAnsi="Times New Roman" w:cs="Times New Roman"/>
          <w:sz w:val="12"/>
          <w:szCs w:val="12"/>
        </w:rPr>
        <w:t>на те</w:t>
      </w:r>
      <w:proofErr w:type="gramEnd"/>
      <w:r w:rsidRPr="004A2796">
        <w:rPr>
          <w:rFonts w:ascii="Times New Roman" w:eastAsia="Calibri" w:hAnsi="Times New Roman" w:cs="Times New Roman"/>
          <w:sz w:val="12"/>
          <w:szCs w:val="12"/>
        </w:rPr>
        <w:t xml:space="preserve"> же цели.</w:t>
      </w:r>
    </w:p>
    <w:p w:rsidR="00A712D1" w:rsidRDefault="004A2796" w:rsidP="004F38A6">
      <w:pPr>
        <w:tabs>
          <w:tab w:val="left" w:pos="284"/>
        </w:tabs>
        <w:spacing w:after="0" w:line="240" w:lineRule="auto"/>
        <w:ind w:firstLine="284"/>
        <w:jc w:val="both"/>
        <w:rPr>
          <w:rFonts w:ascii="Times New Roman" w:eastAsia="Calibri" w:hAnsi="Times New Roman" w:cs="Times New Roman"/>
          <w:sz w:val="12"/>
          <w:szCs w:val="12"/>
        </w:rPr>
      </w:pPr>
      <w:r w:rsidRPr="004A2796">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4A2796">
        <w:rPr>
          <w:rFonts w:ascii="Times New Roman" w:eastAsia="Calibri" w:hAnsi="Times New Roman" w:cs="Times New Roman"/>
          <w:sz w:val="12"/>
          <w:szCs w:val="12"/>
        </w:rPr>
        <w:t>поселения</w:t>
      </w:r>
      <w:proofErr w:type="gramEnd"/>
      <w:r w:rsidRPr="004A2796">
        <w:rPr>
          <w:rFonts w:ascii="Times New Roman" w:eastAsia="Calibri" w:hAnsi="Times New Roman" w:cs="Times New Roman"/>
          <w:sz w:val="12"/>
          <w:szCs w:val="12"/>
        </w:rPr>
        <w:t xml:space="preserve"> пропорционально внесенным разовым платежам.</w:t>
      </w:r>
    </w:p>
    <w:p w:rsidR="0049637C" w:rsidRDefault="0049637C" w:rsidP="004F38A6">
      <w:pPr>
        <w:tabs>
          <w:tab w:val="left" w:pos="284"/>
        </w:tabs>
        <w:spacing w:after="0" w:line="240" w:lineRule="auto"/>
        <w:jc w:val="both"/>
        <w:rPr>
          <w:rFonts w:ascii="Times New Roman" w:eastAsia="Calibri" w:hAnsi="Times New Roman" w:cs="Times New Roman"/>
          <w:sz w:val="12"/>
          <w:szCs w:val="12"/>
        </w:rPr>
      </w:pPr>
    </w:p>
    <w:p w:rsidR="004F38A6" w:rsidRPr="00D63DBB" w:rsidRDefault="004F38A6" w:rsidP="004F38A6">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4F38A6" w:rsidRPr="00D63DBB" w:rsidRDefault="004F38A6" w:rsidP="004F38A6">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4F38A6">
        <w:rPr>
          <w:rFonts w:ascii="Times New Roman" w:eastAsia="Calibri" w:hAnsi="Times New Roman" w:cs="Times New Roman"/>
          <w:b/>
          <w:sz w:val="12"/>
          <w:szCs w:val="12"/>
        </w:rPr>
        <w:t>СУРГУТ</w:t>
      </w:r>
    </w:p>
    <w:p w:rsidR="004F38A6" w:rsidRPr="00D63DBB" w:rsidRDefault="004F38A6" w:rsidP="004F38A6">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4F38A6" w:rsidRPr="00D63DBB" w:rsidRDefault="004F38A6" w:rsidP="004F38A6">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4F38A6" w:rsidRPr="00D63DBB" w:rsidRDefault="004F38A6" w:rsidP="004F38A6">
      <w:pPr>
        <w:tabs>
          <w:tab w:val="left" w:pos="284"/>
        </w:tabs>
        <w:spacing w:after="0" w:line="240" w:lineRule="auto"/>
        <w:jc w:val="center"/>
        <w:rPr>
          <w:rFonts w:ascii="Times New Roman" w:eastAsia="Calibri" w:hAnsi="Times New Roman" w:cs="Times New Roman"/>
          <w:sz w:val="12"/>
          <w:szCs w:val="12"/>
        </w:rPr>
      </w:pPr>
    </w:p>
    <w:p w:rsidR="004F38A6" w:rsidRPr="00D63DBB" w:rsidRDefault="004F38A6" w:rsidP="004F38A6">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4F38A6" w:rsidRPr="00D63DBB" w:rsidRDefault="004F38A6" w:rsidP="004F38A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№23</w:t>
      </w:r>
    </w:p>
    <w:p w:rsidR="004F38A6" w:rsidRDefault="004F38A6" w:rsidP="004F38A6">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4F38A6" w:rsidRDefault="004F38A6" w:rsidP="004F38A6">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4F38A6">
        <w:rPr>
          <w:rFonts w:ascii="Times New Roman" w:eastAsia="Calibri" w:hAnsi="Times New Roman" w:cs="Times New Roman"/>
          <w:b/>
          <w:sz w:val="12"/>
          <w:szCs w:val="12"/>
        </w:rPr>
        <w:t xml:space="preserve">Сургут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4F38A6" w:rsidRPr="00D63DBB" w:rsidRDefault="004F38A6" w:rsidP="004F38A6">
      <w:pPr>
        <w:tabs>
          <w:tab w:val="left" w:pos="284"/>
        </w:tabs>
        <w:spacing w:after="0" w:line="240" w:lineRule="auto"/>
        <w:jc w:val="center"/>
        <w:rPr>
          <w:rFonts w:ascii="Times New Roman" w:eastAsia="Calibri" w:hAnsi="Times New Roman" w:cs="Times New Roman"/>
          <w:b/>
          <w:sz w:val="12"/>
          <w:szCs w:val="12"/>
        </w:rPr>
      </w:pPr>
    </w:p>
    <w:p w:rsidR="004F38A6" w:rsidRPr="00D63DBB" w:rsidRDefault="004F38A6" w:rsidP="004F38A6">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4F38A6">
        <w:rPr>
          <w:rFonts w:ascii="Times New Roman" w:eastAsia="Calibri" w:hAnsi="Times New Roman" w:cs="Times New Roman"/>
          <w:sz w:val="12"/>
          <w:szCs w:val="12"/>
        </w:rPr>
        <w:t xml:space="preserve">Сургут </w:t>
      </w:r>
      <w:r w:rsidRPr="00D63DBB">
        <w:rPr>
          <w:rFonts w:ascii="Times New Roman" w:eastAsia="Calibri" w:hAnsi="Times New Roman" w:cs="Times New Roman"/>
          <w:sz w:val="12"/>
          <w:szCs w:val="12"/>
        </w:rPr>
        <w:t>муниципального района Сергиевский</w:t>
      </w:r>
    </w:p>
    <w:p w:rsidR="004F38A6" w:rsidRPr="004F38A6" w:rsidRDefault="004F38A6" w:rsidP="004F38A6">
      <w:pPr>
        <w:tabs>
          <w:tab w:val="left" w:pos="284"/>
        </w:tabs>
        <w:spacing w:after="0" w:line="240" w:lineRule="auto"/>
        <w:ind w:firstLine="284"/>
        <w:jc w:val="both"/>
        <w:rPr>
          <w:rFonts w:ascii="Times New Roman" w:eastAsia="Calibri" w:hAnsi="Times New Roman" w:cs="Times New Roman"/>
          <w:sz w:val="12"/>
          <w:szCs w:val="12"/>
        </w:rPr>
      </w:pPr>
      <w:proofErr w:type="gramStart"/>
      <w:r w:rsidRPr="004F38A6">
        <w:rPr>
          <w:rFonts w:ascii="Times New Roman" w:eastAsia="Calibri" w:hAnsi="Times New Roman" w:cs="Times New Roman"/>
          <w:sz w:val="12"/>
          <w:szCs w:val="12"/>
        </w:rPr>
        <w:lastRenderedPageBreak/>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4F38A6">
        <w:rPr>
          <w:rFonts w:ascii="Times New Roman" w:eastAsia="Calibri" w:hAnsi="Times New Roman" w:cs="Times New Roman"/>
          <w:sz w:val="12"/>
          <w:szCs w:val="12"/>
        </w:rPr>
        <w:t xml:space="preserve"> </w:t>
      </w:r>
      <w:proofErr w:type="gramStart"/>
      <w:r w:rsidRPr="004F38A6">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4F38A6">
        <w:rPr>
          <w:rFonts w:ascii="Times New Roman" w:eastAsia="Calibri" w:hAnsi="Times New Roman" w:cs="Times New Roman"/>
          <w:sz w:val="12"/>
          <w:szCs w:val="12"/>
        </w:rPr>
        <w:t>софинансирования</w:t>
      </w:r>
      <w:proofErr w:type="spellEnd"/>
      <w:r w:rsidRPr="004F38A6">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Сургут муниципального района Сергиевский Самарской области,</w:t>
      </w:r>
      <w:proofErr w:type="gramEnd"/>
    </w:p>
    <w:p w:rsidR="004F38A6" w:rsidRPr="004F38A6" w:rsidRDefault="004F38A6" w:rsidP="004F38A6">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Собрание представителей сельского поселения Сургут муниципального района Сергиевский Самарской области</w:t>
      </w:r>
    </w:p>
    <w:p w:rsidR="004F38A6" w:rsidRPr="004F38A6" w:rsidRDefault="004F38A6" w:rsidP="004F38A6">
      <w:pPr>
        <w:tabs>
          <w:tab w:val="left" w:pos="284"/>
        </w:tabs>
        <w:spacing w:after="0" w:line="240" w:lineRule="auto"/>
        <w:ind w:firstLine="284"/>
        <w:jc w:val="both"/>
        <w:rPr>
          <w:rFonts w:ascii="Times New Roman" w:eastAsia="Calibri" w:hAnsi="Times New Roman" w:cs="Times New Roman"/>
          <w:b/>
          <w:sz w:val="12"/>
          <w:szCs w:val="12"/>
        </w:rPr>
      </w:pPr>
      <w:r w:rsidRPr="004F38A6">
        <w:rPr>
          <w:rFonts w:ascii="Times New Roman" w:eastAsia="Calibri" w:hAnsi="Times New Roman" w:cs="Times New Roman"/>
          <w:b/>
          <w:sz w:val="12"/>
          <w:szCs w:val="12"/>
        </w:rPr>
        <w:t>РЕШИЛО:</w:t>
      </w:r>
    </w:p>
    <w:p w:rsidR="004F38A6" w:rsidRPr="004F38A6" w:rsidRDefault="004F38A6" w:rsidP="004F38A6">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Сургут  муниципального района Сергиевский  Самарской области.</w:t>
      </w:r>
    </w:p>
    <w:p w:rsidR="004F38A6" w:rsidRPr="004F38A6" w:rsidRDefault="004F38A6" w:rsidP="004F38A6">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2. Опубликовать     настоящее    решение   в  газете  «Сергиевский вестник».</w:t>
      </w:r>
    </w:p>
    <w:p w:rsidR="004F38A6" w:rsidRPr="004F38A6" w:rsidRDefault="004F38A6" w:rsidP="004F38A6">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4F38A6" w:rsidRP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Председатель Собрания представителей</w:t>
      </w:r>
    </w:p>
    <w:p w:rsidR="004F38A6" w:rsidRP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сельского поселения Сургут</w:t>
      </w:r>
    </w:p>
    <w:p w:rsidR="004F38A6" w:rsidRP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муниципального района Сергиевский</w:t>
      </w:r>
    </w:p>
    <w:p w:rsid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Самарской области</w:t>
      </w:r>
    </w:p>
    <w:p w:rsidR="004F38A6" w:rsidRP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А.Б.</w:t>
      </w:r>
      <w:r>
        <w:rPr>
          <w:rFonts w:ascii="Times New Roman" w:eastAsia="Calibri" w:hAnsi="Times New Roman" w:cs="Times New Roman"/>
          <w:sz w:val="12"/>
          <w:szCs w:val="12"/>
        </w:rPr>
        <w:t xml:space="preserve"> </w:t>
      </w:r>
      <w:r w:rsidRPr="004F38A6">
        <w:rPr>
          <w:rFonts w:ascii="Times New Roman" w:eastAsia="Calibri" w:hAnsi="Times New Roman" w:cs="Times New Roman"/>
          <w:sz w:val="12"/>
          <w:szCs w:val="12"/>
        </w:rPr>
        <w:t>Александров</w:t>
      </w:r>
    </w:p>
    <w:p w:rsidR="004F38A6" w:rsidRPr="004F38A6" w:rsidRDefault="004F38A6" w:rsidP="004F38A6">
      <w:pPr>
        <w:tabs>
          <w:tab w:val="left" w:pos="284"/>
        </w:tabs>
        <w:spacing w:after="0" w:line="240" w:lineRule="auto"/>
        <w:jc w:val="right"/>
        <w:rPr>
          <w:rFonts w:ascii="Times New Roman" w:eastAsia="Calibri" w:hAnsi="Times New Roman" w:cs="Times New Roman"/>
          <w:sz w:val="12"/>
          <w:szCs w:val="12"/>
        </w:rPr>
      </w:pPr>
    </w:p>
    <w:p w:rsidR="004F38A6" w:rsidRP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Глава сельского поселения Сургут</w:t>
      </w:r>
    </w:p>
    <w:p w:rsidR="004F38A6" w:rsidRP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муниципального района Сергиевский</w:t>
      </w:r>
    </w:p>
    <w:p w:rsid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Самарской области</w:t>
      </w:r>
    </w:p>
    <w:p w:rsidR="004F38A6" w:rsidRDefault="004F38A6" w:rsidP="004F38A6">
      <w:pPr>
        <w:tabs>
          <w:tab w:val="left" w:pos="284"/>
        </w:tabs>
        <w:spacing w:after="0" w:line="240" w:lineRule="auto"/>
        <w:jc w:val="right"/>
        <w:rPr>
          <w:rFonts w:ascii="Times New Roman" w:eastAsia="Calibri" w:hAnsi="Times New Roman" w:cs="Times New Roman"/>
          <w:sz w:val="12"/>
          <w:szCs w:val="12"/>
        </w:rPr>
      </w:pPr>
      <w:r w:rsidRPr="004F38A6">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Содомов</w:t>
      </w:r>
    </w:p>
    <w:p w:rsidR="004F38A6" w:rsidRPr="004F38A6" w:rsidRDefault="004F38A6" w:rsidP="004F38A6">
      <w:pPr>
        <w:tabs>
          <w:tab w:val="left" w:pos="284"/>
        </w:tabs>
        <w:spacing w:after="0" w:line="240" w:lineRule="auto"/>
        <w:jc w:val="right"/>
        <w:rPr>
          <w:rFonts w:ascii="Times New Roman" w:eastAsia="Calibri" w:hAnsi="Times New Roman" w:cs="Times New Roman"/>
          <w:sz w:val="12"/>
          <w:szCs w:val="12"/>
        </w:rPr>
      </w:pPr>
    </w:p>
    <w:p w:rsidR="004F38A6" w:rsidRPr="004F38A6" w:rsidRDefault="004F38A6" w:rsidP="004F38A6">
      <w:pPr>
        <w:tabs>
          <w:tab w:val="left" w:pos="284"/>
        </w:tabs>
        <w:spacing w:after="0" w:line="240" w:lineRule="auto"/>
        <w:jc w:val="right"/>
        <w:rPr>
          <w:rFonts w:ascii="Times New Roman" w:eastAsia="Calibri" w:hAnsi="Times New Roman" w:cs="Times New Roman"/>
          <w:i/>
          <w:sz w:val="12"/>
          <w:szCs w:val="12"/>
        </w:rPr>
      </w:pPr>
      <w:r w:rsidRPr="004F38A6">
        <w:rPr>
          <w:rFonts w:ascii="Times New Roman" w:eastAsia="Calibri" w:hAnsi="Times New Roman" w:cs="Times New Roman"/>
          <w:i/>
          <w:sz w:val="12"/>
          <w:szCs w:val="12"/>
        </w:rPr>
        <w:t>Приложение</w:t>
      </w:r>
    </w:p>
    <w:p w:rsidR="004F38A6" w:rsidRPr="004F38A6" w:rsidRDefault="004F38A6" w:rsidP="004F38A6">
      <w:pPr>
        <w:tabs>
          <w:tab w:val="left" w:pos="284"/>
        </w:tabs>
        <w:spacing w:after="0" w:line="240" w:lineRule="auto"/>
        <w:jc w:val="right"/>
        <w:rPr>
          <w:rFonts w:ascii="Times New Roman" w:eastAsia="Calibri" w:hAnsi="Times New Roman" w:cs="Times New Roman"/>
          <w:i/>
          <w:sz w:val="12"/>
          <w:szCs w:val="12"/>
        </w:rPr>
      </w:pPr>
      <w:r w:rsidRPr="004F38A6">
        <w:rPr>
          <w:rFonts w:ascii="Times New Roman" w:eastAsia="Calibri" w:hAnsi="Times New Roman" w:cs="Times New Roman"/>
          <w:i/>
          <w:sz w:val="12"/>
          <w:szCs w:val="12"/>
        </w:rPr>
        <w:t>к решению Собрания представителей</w:t>
      </w:r>
    </w:p>
    <w:p w:rsidR="004F38A6" w:rsidRPr="004F38A6" w:rsidRDefault="004F38A6" w:rsidP="004F38A6">
      <w:pPr>
        <w:tabs>
          <w:tab w:val="left" w:pos="284"/>
        </w:tabs>
        <w:spacing w:after="0" w:line="240" w:lineRule="auto"/>
        <w:jc w:val="right"/>
        <w:rPr>
          <w:rFonts w:ascii="Times New Roman" w:eastAsia="Calibri" w:hAnsi="Times New Roman" w:cs="Times New Roman"/>
          <w:i/>
          <w:sz w:val="12"/>
          <w:szCs w:val="12"/>
        </w:rPr>
      </w:pPr>
      <w:r w:rsidRPr="004F38A6">
        <w:rPr>
          <w:rFonts w:ascii="Times New Roman" w:eastAsia="Calibri" w:hAnsi="Times New Roman" w:cs="Times New Roman"/>
          <w:i/>
          <w:sz w:val="12"/>
          <w:szCs w:val="12"/>
        </w:rPr>
        <w:t>сельского поселения Сургут</w:t>
      </w:r>
    </w:p>
    <w:p w:rsidR="004F38A6" w:rsidRPr="00F83460" w:rsidRDefault="004F38A6" w:rsidP="00F834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 xml:space="preserve">от 08 августа </w:t>
      </w:r>
      <w:r w:rsidR="00F83460">
        <w:rPr>
          <w:rFonts w:ascii="Times New Roman" w:eastAsia="Calibri" w:hAnsi="Times New Roman" w:cs="Times New Roman"/>
          <w:i/>
          <w:sz w:val="12"/>
          <w:szCs w:val="12"/>
        </w:rPr>
        <w:t>2019 №  23</w:t>
      </w:r>
    </w:p>
    <w:p w:rsidR="004F38A6" w:rsidRPr="00F83460" w:rsidRDefault="004F38A6" w:rsidP="00F83460">
      <w:pPr>
        <w:tabs>
          <w:tab w:val="left" w:pos="284"/>
        </w:tabs>
        <w:spacing w:after="0" w:line="240" w:lineRule="auto"/>
        <w:jc w:val="center"/>
        <w:rPr>
          <w:rFonts w:ascii="Times New Roman" w:eastAsia="Calibri" w:hAnsi="Times New Roman" w:cs="Times New Roman"/>
          <w:b/>
          <w:sz w:val="12"/>
          <w:szCs w:val="12"/>
        </w:rPr>
      </w:pPr>
      <w:r w:rsidRPr="00F83460">
        <w:rPr>
          <w:rFonts w:ascii="Times New Roman" w:eastAsia="Calibri" w:hAnsi="Times New Roman" w:cs="Times New Roman"/>
          <w:b/>
          <w:sz w:val="12"/>
          <w:szCs w:val="12"/>
        </w:rPr>
        <w:t>ПОЛОЖЕНИЕ</w:t>
      </w:r>
    </w:p>
    <w:p w:rsidR="004F38A6" w:rsidRPr="00F83460" w:rsidRDefault="004F38A6" w:rsidP="00F83460">
      <w:pPr>
        <w:tabs>
          <w:tab w:val="left" w:pos="284"/>
        </w:tabs>
        <w:spacing w:after="0" w:line="240" w:lineRule="auto"/>
        <w:jc w:val="center"/>
        <w:rPr>
          <w:rFonts w:ascii="Times New Roman" w:eastAsia="Calibri" w:hAnsi="Times New Roman" w:cs="Times New Roman"/>
          <w:b/>
          <w:sz w:val="12"/>
          <w:szCs w:val="12"/>
        </w:rPr>
      </w:pPr>
      <w:r w:rsidRPr="00F83460">
        <w:rPr>
          <w:rFonts w:ascii="Times New Roman" w:eastAsia="Calibri" w:hAnsi="Times New Roman" w:cs="Times New Roman"/>
          <w:b/>
          <w:sz w:val="12"/>
          <w:szCs w:val="12"/>
        </w:rPr>
        <w:t>о самообложении граждан на территории сельского поселения Сургут  муниципального района Сергиевский Самарской области.</w:t>
      </w:r>
    </w:p>
    <w:p w:rsidR="004F38A6" w:rsidRPr="004F38A6" w:rsidRDefault="004F38A6" w:rsidP="004F38A6">
      <w:pPr>
        <w:tabs>
          <w:tab w:val="left" w:pos="284"/>
        </w:tabs>
        <w:spacing w:after="0" w:line="240" w:lineRule="auto"/>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 xml:space="preserve"> </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proofErr w:type="gramStart"/>
      <w:r w:rsidRPr="004F38A6">
        <w:rPr>
          <w:rFonts w:ascii="Times New Roman" w:eastAsia="Calibri" w:hAnsi="Times New Roman" w:cs="Times New Roman"/>
          <w:sz w:val="12"/>
          <w:szCs w:val="12"/>
        </w:rPr>
        <w:t>Положение о  самообложении граждан на территории сельского поселения Сургут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4F38A6">
        <w:rPr>
          <w:rFonts w:ascii="Times New Roman" w:eastAsia="Calibri" w:hAnsi="Times New Roman" w:cs="Times New Roman"/>
          <w:sz w:val="12"/>
          <w:szCs w:val="12"/>
        </w:rPr>
        <w:t xml:space="preserve"> поселения Сургут муниципального района Сергиевский Самарской области (далее также – поселения).</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1.      Общие положения</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Сургут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 xml:space="preserve">1.3. </w:t>
      </w:r>
      <w:proofErr w:type="gramStart"/>
      <w:r w:rsidRPr="004F38A6">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4F38A6">
        <w:rPr>
          <w:rFonts w:ascii="Times New Roman" w:eastAsia="Calibri" w:hAnsi="Times New Roman" w:cs="Times New Roman"/>
          <w:sz w:val="12"/>
          <w:szCs w:val="12"/>
        </w:rPr>
        <w:t xml:space="preserve"> и правовых актов.</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2. Порядок сбора разовых платежей</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Сургут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 xml:space="preserve">2.5. </w:t>
      </w:r>
      <w:proofErr w:type="gramStart"/>
      <w:r w:rsidRPr="004F38A6">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3. Порядок использования разовых платежей</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lastRenderedPageBreak/>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4F38A6">
        <w:rPr>
          <w:rFonts w:ascii="Times New Roman" w:eastAsia="Calibri" w:hAnsi="Times New Roman" w:cs="Times New Roman"/>
          <w:sz w:val="12"/>
          <w:szCs w:val="12"/>
        </w:rPr>
        <w:t>отчитывается о расходовании</w:t>
      </w:r>
      <w:proofErr w:type="gramEnd"/>
      <w:r w:rsidRPr="004F38A6">
        <w:rPr>
          <w:rFonts w:ascii="Times New Roman" w:eastAsia="Calibri" w:hAnsi="Times New Roman" w:cs="Times New Roman"/>
          <w:sz w:val="12"/>
          <w:szCs w:val="12"/>
        </w:rPr>
        <w:t xml:space="preserve"> этих средств перед населением и  Собранием представителей.</w:t>
      </w:r>
    </w:p>
    <w:p w:rsidR="004F38A6" w:rsidRP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4F38A6">
        <w:rPr>
          <w:rFonts w:ascii="Times New Roman" w:eastAsia="Calibri" w:hAnsi="Times New Roman" w:cs="Times New Roman"/>
          <w:sz w:val="12"/>
          <w:szCs w:val="12"/>
        </w:rPr>
        <w:t>на те</w:t>
      </w:r>
      <w:proofErr w:type="gramEnd"/>
      <w:r w:rsidRPr="004F38A6">
        <w:rPr>
          <w:rFonts w:ascii="Times New Roman" w:eastAsia="Calibri" w:hAnsi="Times New Roman" w:cs="Times New Roman"/>
          <w:sz w:val="12"/>
          <w:szCs w:val="12"/>
        </w:rPr>
        <w:t xml:space="preserve"> же цели.</w:t>
      </w:r>
    </w:p>
    <w:p w:rsidR="004F38A6" w:rsidRDefault="004F38A6" w:rsidP="00F83460">
      <w:pPr>
        <w:tabs>
          <w:tab w:val="left" w:pos="284"/>
        </w:tabs>
        <w:spacing w:after="0" w:line="240" w:lineRule="auto"/>
        <w:ind w:firstLine="284"/>
        <w:jc w:val="both"/>
        <w:rPr>
          <w:rFonts w:ascii="Times New Roman" w:eastAsia="Calibri" w:hAnsi="Times New Roman" w:cs="Times New Roman"/>
          <w:sz w:val="12"/>
          <w:szCs w:val="12"/>
        </w:rPr>
      </w:pPr>
      <w:r w:rsidRPr="004F38A6">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4F38A6">
        <w:rPr>
          <w:rFonts w:ascii="Times New Roman" w:eastAsia="Calibri" w:hAnsi="Times New Roman" w:cs="Times New Roman"/>
          <w:sz w:val="12"/>
          <w:szCs w:val="12"/>
        </w:rPr>
        <w:t>поселения</w:t>
      </w:r>
      <w:proofErr w:type="gramEnd"/>
      <w:r w:rsidRPr="004F38A6">
        <w:rPr>
          <w:rFonts w:ascii="Times New Roman" w:eastAsia="Calibri" w:hAnsi="Times New Roman" w:cs="Times New Roman"/>
          <w:sz w:val="12"/>
          <w:szCs w:val="12"/>
        </w:rPr>
        <w:t xml:space="preserve"> пропорционально внесенным разовым платежам.</w:t>
      </w:r>
    </w:p>
    <w:p w:rsidR="004F38A6" w:rsidRDefault="004F38A6" w:rsidP="00F83460">
      <w:pPr>
        <w:tabs>
          <w:tab w:val="left" w:pos="284"/>
        </w:tabs>
        <w:spacing w:after="0" w:line="240" w:lineRule="auto"/>
        <w:jc w:val="both"/>
        <w:rPr>
          <w:rFonts w:ascii="Times New Roman" w:eastAsia="Calibri" w:hAnsi="Times New Roman" w:cs="Times New Roman"/>
          <w:sz w:val="12"/>
          <w:szCs w:val="12"/>
        </w:rPr>
      </w:pPr>
    </w:p>
    <w:p w:rsidR="00F83460" w:rsidRPr="00D63DBB" w:rsidRDefault="00F83460" w:rsidP="00F8346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F83460" w:rsidRDefault="00F83460" w:rsidP="00F83460">
      <w:pPr>
        <w:tabs>
          <w:tab w:val="left" w:pos="284"/>
          <w:tab w:val="left" w:pos="3828"/>
        </w:tabs>
        <w:spacing w:after="0" w:line="240" w:lineRule="auto"/>
        <w:jc w:val="center"/>
        <w:rPr>
          <w:rFonts w:ascii="Times New Roman" w:eastAsia="Calibri" w:hAnsi="Times New Roman" w:cs="Times New Roman"/>
          <w:b/>
          <w:sz w:val="12"/>
          <w:szCs w:val="12"/>
        </w:rPr>
      </w:pPr>
      <w:r w:rsidRPr="00F83460">
        <w:rPr>
          <w:rFonts w:ascii="Times New Roman" w:eastAsia="Calibri" w:hAnsi="Times New Roman" w:cs="Times New Roman"/>
          <w:b/>
          <w:sz w:val="12"/>
          <w:szCs w:val="12"/>
        </w:rPr>
        <w:t xml:space="preserve">ГОРОДСКОГО ПОСЕЛЕНИЯ СУХОДОЛ  </w:t>
      </w:r>
    </w:p>
    <w:p w:rsidR="00F83460" w:rsidRPr="00D63DBB" w:rsidRDefault="00F83460" w:rsidP="00F8346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F83460" w:rsidRPr="00D63DBB" w:rsidRDefault="00F83460" w:rsidP="00F83460">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F83460" w:rsidRPr="00D63DBB" w:rsidRDefault="00F83460" w:rsidP="00F83460">
      <w:pPr>
        <w:tabs>
          <w:tab w:val="left" w:pos="284"/>
        </w:tabs>
        <w:spacing w:after="0" w:line="240" w:lineRule="auto"/>
        <w:jc w:val="center"/>
        <w:rPr>
          <w:rFonts w:ascii="Times New Roman" w:eastAsia="Calibri" w:hAnsi="Times New Roman" w:cs="Times New Roman"/>
          <w:sz w:val="12"/>
          <w:szCs w:val="12"/>
        </w:rPr>
      </w:pPr>
    </w:p>
    <w:p w:rsidR="00F83460" w:rsidRPr="00D63DBB" w:rsidRDefault="00F83460" w:rsidP="00F83460">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F83460" w:rsidRPr="00D63DBB" w:rsidRDefault="00F83460" w:rsidP="00F834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№24</w:t>
      </w:r>
    </w:p>
    <w:p w:rsidR="00F83460" w:rsidRDefault="00F83460" w:rsidP="00F83460">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F83460" w:rsidRDefault="00F83460" w:rsidP="00F83460">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w:t>
      </w:r>
      <w:r w:rsidRPr="00F83460">
        <w:rPr>
          <w:rFonts w:ascii="Times New Roman" w:eastAsia="Calibri" w:hAnsi="Times New Roman" w:cs="Times New Roman"/>
          <w:b/>
          <w:sz w:val="12"/>
          <w:szCs w:val="12"/>
        </w:rPr>
        <w:t xml:space="preserve">городского поселения Суходол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F83460" w:rsidRPr="00D63DBB" w:rsidRDefault="00F83460" w:rsidP="00F83460">
      <w:pPr>
        <w:tabs>
          <w:tab w:val="left" w:pos="284"/>
        </w:tabs>
        <w:spacing w:after="0" w:line="240" w:lineRule="auto"/>
        <w:jc w:val="center"/>
        <w:rPr>
          <w:rFonts w:ascii="Times New Roman" w:eastAsia="Calibri" w:hAnsi="Times New Roman" w:cs="Times New Roman"/>
          <w:b/>
          <w:sz w:val="12"/>
          <w:szCs w:val="12"/>
        </w:rPr>
      </w:pPr>
    </w:p>
    <w:p w:rsidR="00F83460" w:rsidRPr="00D63DBB"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w:t>
      </w:r>
      <w:r w:rsidRPr="00F83460">
        <w:rPr>
          <w:rFonts w:ascii="Times New Roman" w:eastAsia="Calibri" w:hAnsi="Times New Roman" w:cs="Times New Roman"/>
          <w:sz w:val="12"/>
          <w:szCs w:val="12"/>
        </w:rPr>
        <w:t xml:space="preserve">городского поселения Суходол  </w:t>
      </w:r>
      <w:r w:rsidRPr="00D63DBB">
        <w:rPr>
          <w:rFonts w:ascii="Times New Roman" w:eastAsia="Calibri" w:hAnsi="Times New Roman" w:cs="Times New Roman"/>
          <w:sz w:val="12"/>
          <w:szCs w:val="12"/>
        </w:rPr>
        <w:t>муниципального района Сергиевский</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proofErr w:type="gramStart"/>
      <w:r w:rsidRPr="00F83460">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F83460">
        <w:rPr>
          <w:rFonts w:ascii="Times New Roman" w:eastAsia="Calibri" w:hAnsi="Times New Roman" w:cs="Times New Roman"/>
          <w:sz w:val="12"/>
          <w:szCs w:val="12"/>
        </w:rPr>
        <w:t xml:space="preserve"> </w:t>
      </w:r>
      <w:proofErr w:type="gramStart"/>
      <w:r w:rsidRPr="00F83460">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F83460">
        <w:rPr>
          <w:rFonts w:ascii="Times New Roman" w:eastAsia="Calibri" w:hAnsi="Times New Roman" w:cs="Times New Roman"/>
          <w:sz w:val="12"/>
          <w:szCs w:val="12"/>
        </w:rPr>
        <w:t>софинансирования</w:t>
      </w:r>
      <w:proofErr w:type="spellEnd"/>
      <w:r w:rsidRPr="00F83460">
        <w:rPr>
          <w:rFonts w:ascii="Times New Roman" w:eastAsia="Calibri" w:hAnsi="Times New Roman" w:cs="Times New Roman"/>
          <w:sz w:val="12"/>
          <w:szCs w:val="12"/>
        </w:rPr>
        <w:t xml:space="preserve"> которых предоставляются субсидии из областного бюджета» и Уставом городского поселения Суходол   муниципального района Сергиевский Самарской области, Собрание представителей городского поселения Суходол    муниципального</w:t>
      </w:r>
      <w:proofErr w:type="gramEnd"/>
      <w:r w:rsidRPr="00F83460">
        <w:rPr>
          <w:rFonts w:ascii="Times New Roman" w:eastAsia="Calibri" w:hAnsi="Times New Roman" w:cs="Times New Roman"/>
          <w:sz w:val="12"/>
          <w:szCs w:val="12"/>
        </w:rPr>
        <w:t xml:space="preserve"> района Сергиевский Самарской области</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b/>
          <w:sz w:val="12"/>
          <w:szCs w:val="12"/>
        </w:rPr>
      </w:pPr>
      <w:r w:rsidRPr="00F83460">
        <w:rPr>
          <w:rFonts w:ascii="Times New Roman" w:eastAsia="Calibri" w:hAnsi="Times New Roman" w:cs="Times New Roman"/>
          <w:b/>
          <w:sz w:val="12"/>
          <w:szCs w:val="12"/>
        </w:rPr>
        <w:t>РЕШИЛО:</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 Утвердить прилагаемое Положение о самообложении граждан на территории городского поселения Суходол    муниципального района Сергиевский  Самарской области.</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 Опубликовать     настоящее    решение   в  газете  «Сергиевский вестник».</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3. Настоящее Решение вступает в силу со дня его официального опубликования.</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Председатель Собрания представителей</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городского поселения Суходол</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муниципального района Сергиевский</w:t>
      </w:r>
    </w:p>
    <w:p w:rsid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Самарской области</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С.И.</w:t>
      </w:r>
      <w:r>
        <w:rPr>
          <w:rFonts w:ascii="Times New Roman" w:eastAsia="Calibri" w:hAnsi="Times New Roman" w:cs="Times New Roman"/>
          <w:sz w:val="12"/>
          <w:szCs w:val="12"/>
        </w:rPr>
        <w:t xml:space="preserve"> </w:t>
      </w:r>
      <w:r w:rsidRPr="00F83460">
        <w:rPr>
          <w:rFonts w:ascii="Times New Roman" w:eastAsia="Calibri" w:hAnsi="Times New Roman" w:cs="Times New Roman"/>
          <w:sz w:val="12"/>
          <w:szCs w:val="12"/>
        </w:rPr>
        <w:t>Баранов</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proofErr w:type="spellStart"/>
      <w:r w:rsidRPr="00F83460">
        <w:rPr>
          <w:rFonts w:ascii="Times New Roman" w:eastAsia="Calibri" w:hAnsi="Times New Roman" w:cs="Times New Roman"/>
          <w:sz w:val="12"/>
          <w:szCs w:val="12"/>
        </w:rPr>
        <w:t>И.о</w:t>
      </w:r>
      <w:proofErr w:type="gramStart"/>
      <w:r w:rsidRPr="00F83460">
        <w:rPr>
          <w:rFonts w:ascii="Times New Roman" w:eastAsia="Calibri" w:hAnsi="Times New Roman" w:cs="Times New Roman"/>
          <w:sz w:val="12"/>
          <w:szCs w:val="12"/>
        </w:rPr>
        <w:t>.г</w:t>
      </w:r>
      <w:proofErr w:type="gramEnd"/>
      <w:r w:rsidRPr="00F83460">
        <w:rPr>
          <w:rFonts w:ascii="Times New Roman" w:eastAsia="Calibri" w:hAnsi="Times New Roman" w:cs="Times New Roman"/>
          <w:sz w:val="12"/>
          <w:szCs w:val="12"/>
        </w:rPr>
        <w:t>лавы</w:t>
      </w:r>
      <w:proofErr w:type="spellEnd"/>
      <w:r w:rsidRPr="00F83460">
        <w:rPr>
          <w:rFonts w:ascii="Times New Roman" w:eastAsia="Calibri" w:hAnsi="Times New Roman" w:cs="Times New Roman"/>
          <w:sz w:val="12"/>
          <w:szCs w:val="12"/>
        </w:rPr>
        <w:t xml:space="preserve"> городского поселения Суходол</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муниципального района Сергиевский</w:t>
      </w:r>
    </w:p>
    <w:p w:rsid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Самарской области</w:t>
      </w:r>
    </w:p>
    <w:p w:rsidR="00F83460" w:rsidRDefault="00F83460" w:rsidP="00F8346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С.А. Даньшина</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p>
    <w:p w:rsidR="00F83460" w:rsidRPr="00F83460" w:rsidRDefault="00F83460" w:rsidP="00F83460">
      <w:pPr>
        <w:tabs>
          <w:tab w:val="left" w:pos="284"/>
        </w:tabs>
        <w:spacing w:after="0" w:line="240" w:lineRule="auto"/>
        <w:jc w:val="right"/>
        <w:rPr>
          <w:rFonts w:ascii="Times New Roman" w:eastAsia="Calibri" w:hAnsi="Times New Roman" w:cs="Times New Roman"/>
          <w:i/>
          <w:sz w:val="12"/>
          <w:szCs w:val="12"/>
        </w:rPr>
      </w:pPr>
      <w:r w:rsidRPr="00F83460">
        <w:rPr>
          <w:rFonts w:ascii="Times New Roman" w:eastAsia="Calibri" w:hAnsi="Times New Roman" w:cs="Times New Roman"/>
          <w:i/>
          <w:sz w:val="12"/>
          <w:szCs w:val="12"/>
        </w:rPr>
        <w:t>Приложение</w:t>
      </w:r>
    </w:p>
    <w:p w:rsidR="00F83460" w:rsidRPr="00F83460" w:rsidRDefault="00F83460" w:rsidP="00F83460">
      <w:pPr>
        <w:tabs>
          <w:tab w:val="left" w:pos="284"/>
        </w:tabs>
        <w:spacing w:after="0" w:line="240" w:lineRule="auto"/>
        <w:jc w:val="right"/>
        <w:rPr>
          <w:rFonts w:ascii="Times New Roman" w:eastAsia="Calibri" w:hAnsi="Times New Roman" w:cs="Times New Roman"/>
          <w:i/>
          <w:sz w:val="12"/>
          <w:szCs w:val="12"/>
        </w:rPr>
      </w:pPr>
      <w:r w:rsidRPr="00F83460">
        <w:rPr>
          <w:rFonts w:ascii="Times New Roman" w:eastAsia="Calibri" w:hAnsi="Times New Roman" w:cs="Times New Roman"/>
          <w:i/>
          <w:sz w:val="12"/>
          <w:szCs w:val="12"/>
        </w:rPr>
        <w:t>к решению Собрания представителей</w:t>
      </w:r>
    </w:p>
    <w:p w:rsidR="00F83460" w:rsidRPr="00F83460" w:rsidRDefault="00F83460" w:rsidP="00F83460">
      <w:pPr>
        <w:tabs>
          <w:tab w:val="left" w:pos="284"/>
        </w:tabs>
        <w:spacing w:after="0" w:line="240" w:lineRule="auto"/>
        <w:jc w:val="right"/>
        <w:rPr>
          <w:rFonts w:ascii="Times New Roman" w:eastAsia="Calibri" w:hAnsi="Times New Roman" w:cs="Times New Roman"/>
          <w:i/>
          <w:sz w:val="12"/>
          <w:szCs w:val="12"/>
        </w:rPr>
      </w:pPr>
      <w:r w:rsidRPr="00F83460">
        <w:rPr>
          <w:rFonts w:ascii="Times New Roman" w:eastAsia="Calibri" w:hAnsi="Times New Roman" w:cs="Times New Roman"/>
          <w:i/>
          <w:sz w:val="12"/>
          <w:szCs w:val="12"/>
        </w:rPr>
        <w:t>городского поселения Суходол</w:t>
      </w:r>
    </w:p>
    <w:p w:rsidR="00F83460" w:rsidRPr="00F83460" w:rsidRDefault="00F83460" w:rsidP="00F834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  № 24</w:t>
      </w:r>
    </w:p>
    <w:p w:rsidR="00F83460" w:rsidRPr="00F83460" w:rsidRDefault="00F83460" w:rsidP="00F83460">
      <w:pPr>
        <w:tabs>
          <w:tab w:val="left" w:pos="284"/>
        </w:tabs>
        <w:spacing w:after="0" w:line="240" w:lineRule="auto"/>
        <w:jc w:val="center"/>
        <w:rPr>
          <w:rFonts w:ascii="Times New Roman" w:eastAsia="Calibri" w:hAnsi="Times New Roman" w:cs="Times New Roman"/>
          <w:b/>
          <w:sz w:val="12"/>
          <w:szCs w:val="12"/>
        </w:rPr>
      </w:pPr>
      <w:r w:rsidRPr="00F83460">
        <w:rPr>
          <w:rFonts w:ascii="Times New Roman" w:eastAsia="Calibri" w:hAnsi="Times New Roman" w:cs="Times New Roman"/>
          <w:b/>
          <w:sz w:val="12"/>
          <w:szCs w:val="12"/>
        </w:rPr>
        <w:t>ПОЛОЖЕНИЕ</w:t>
      </w:r>
    </w:p>
    <w:p w:rsidR="00F83460" w:rsidRPr="00F83460" w:rsidRDefault="00F83460" w:rsidP="00F83460">
      <w:pPr>
        <w:tabs>
          <w:tab w:val="left" w:pos="284"/>
        </w:tabs>
        <w:spacing w:after="0" w:line="240" w:lineRule="auto"/>
        <w:jc w:val="center"/>
        <w:rPr>
          <w:rFonts w:ascii="Times New Roman" w:eastAsia="Calibri" w:hAnsi="Times New Roman" w:cs="Times New Roman"/>
          <w:b/>
          <w:sz w:val="12"/>
          <w:szCs w:val="12"/>
        </w:rPr>
      </w:pPr>
      <w:r w:rsidRPr="00F83460">
        <w:rPr>
          <w:rFonts w:ascii="Times New Roman" w:eastAsia="Calibri" w:hAnsi="Times New Roman" w:cs="Times New Roman"/>
          <w:b/>
          <w:sz w:val="12"/>
          <w:szCs w:val="12"/>
        </w:rPr>
        <w:t>о самообложении граждан на территории городского поселения Суходол    муниципального района Сергиевский Самарской области.</w:t>
      </w:r>
    </w:p>
    <w:p w:rsidR="00F83460" w:rsidRPr="00F83460" w:rsidRDefault="00F83460" w:rsidP="00F83460">
      <w:pPr>
        <w:tabs>
          <w:tab w:val="left" w:pos="284"/>
        </w:tabs>
        <w:spacing w:after="0" w:line="240" w:lineRule="auto"/>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 </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proofErr w:type="gramStart"/>
      <w:r w:rsidRPr="00F83460">
        <w:rPr>
          <w:rFonts w:ascii="Times New Roman" w:eastAsia="Calibri" w:hAnsi="Times New Roman" w:cs="Times New Roman"/>
          <w:sz w:val="12"/>
          <w:szCs w:val="12"/>
        </w:rPr>
        <w:t>Положение о  самообложении граждан на территории городского поселения Суходол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городского</w:t>
      </w:r>
      <w:proofErr w:type="gramEnd"/>
      <w:r w:rsidRPr="00F83460">
        <w:rPr>
          <w:rFonts w:ascii="Times New Roman" w:eastAsia="Calibri" w:hAnsi="Times New Roman" w:cs="Times New Roman"/>
          <w:sz w:val="12"/>
          <w:szCs w:val="12"/>
        </w:rPr>
        <w:t xml:space="preserve"> поселения Суходол    муниципального района Сергиевский Самарской области (далее также – поселения).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      Общие положения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1.2.1. Местный референдум (сход граждан) назначается собранием представителей городского поселения Суходол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1.3. </w:t>
      </w:r>
      <w:proofErr w:type="gramStart"/>
      <w:r w:rsidRPr="00F83460">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F83460">
        <w:rPr>
          <w:rFonts w:ascii="Times New Roman" w:eastAsia="Calibri" w:hAnsi="Times New Roman" w:cs="Times New Roman"/>
          <w:sz w:val="12"/>
          <w:szCs w:val="12"/>
        </w:rPr>
        <w:t xml:space="preserve"> и правовых актов.</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lastRenderedPageBreak/>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 Порядок сбора разовых платежей</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2.4. Порядок уплаты разовых платежей определяется постановлением администрации городского поселения Суходол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2.5. </w:t>
      </w:r>
      <w:proofErr w:type="gramStart"/>
      <w:r w:rsidRPr="00F83460">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3. Порядок использования разовых платежей</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F83460">
        <w:rPr>
          <w:rFonts w:ascii="Times New Roman" w:eastAsia="Calibri" w:hAnsi="Times New Roman" w:cs="Times New Roman"/>
          <w:sz w:val="12"/>
          <w:szCs w:val="12"/>
        </w:rPr>
        <w:t>отчитывается о расходовании</w:t>
      </w:r>
      <w:proofErr w:type="gramEnd"/>
      <w:r w:rsidRPr="00F83460">
        <w:rPr>
          <w:rFonts w:ascii="Times New Roman" w:eastAsia="Calibri" w:hAnsi="Times New Roman" w:cs="Times New Roman"/>
          <w:sz w:val="12"/>
          <w:szCs w:val="12"/>
        </w:rPr>
        <w:t xml:space="preserve"> этих средств перед населением и  Собранием представителей.</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F83460">
        <w:rPr>
          <w:rFonts w:ascii="Times New Roman" w:eastAsia="Calibri" w:hAnsi="Times New Roman" w:cs="Times New Roman"/>
          <w:sz w:val="12"/>
          <w:szCs w:val="12"/>
        </w:rPr>
        <w:t>на те</w:t>
      </w:r>
      <w:proofErr w:type="gramEnd"/>
      <w:r w:rsidRPr="00F83460">
        <w:rPr>
          <w:rFonts w:ascii="Times New Roman" w:eastAsia="Calibri" w:hAnsi="Times New Roman" w:cs="Times New Roman"/>
          <w:sz w:val="12"/>
          <w:szCs w:val="12"/>
        </w:rPr>
        <w:t xml:space="preserve"> же цели.</w:t>
      </w:r>
    </w:p>
    <w:p w:rsid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F83460">
        <w:rPr>
          <w:rFonts w:ascii="Times New Roman" w:eastAsia="Calibri" w:hAnsi="Times New Roman" w:cs="Times New Roman"/>
          <w:sz w:val="12"/>
          <w:szCs w:val="12"/>
        </w:rPr>
        <w:t>поселения</w:t>
      </w:r>
      <w:proofErr w:type="gramEnd"/>
      <w:r w:rsidRPr="00F83460">
        <w:rPr>
          <w:rFonts w:ascii="Times New Roman" w:eastAsia="Calibri" w:hAnsi="Times New Roman" w:cs="Times New Roman"/>
          <w:sz w:val="12"/>
          <w:szCs w:val="12"/>
        </w:rPr>
        <w:t xml:space="preserve"> пропорционально внесенным разовым платежам.</w:t>
      </w:r>
    </w:p>
    <w:p w:rsidR="00F83460" w:rsidRDefault="00F83460" w:rsidP="008A2A43">
      <w:pPr>
        <w:tabs>
          <w:tab w:val="left" w:pos="284"/>
        </w:tabs>
        <w:spacing w:after="0" w:line="240" w:lineRule="auto"/>
        <w:rPr>
          <w:rFonts w:ascii="Times New Roman" w:eastAsia="Calibri" w:hAnsi="Times New Roman" w:cs="Times New Roman"/>
          <w:sz w:val="12"/>
          <w:szCs w:val="12"/>
        </w:rPr>
      </w:pPr>
    </w:p>
    <w:p w:rsidR="00F83460" w:rsidRPr="00D63DBB" w:rsidRDefault="00F83460" w:rsidP="00F8346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СОБРАНИЕ ПРЕДСТАВИТЕЛЕЙ</w:t>
      </w:r>
    </w:p>
    <w:p w:rsidR="00F83460" w:rsidRPr="00D63DBB" w:rsidRDefault="00F83460" w:rsidP="00F8346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 xml:space="preserve">СЕЛЬСКОГО ПОСЕЛЕНИЯ </w:t>
      </w:r>
      <w:r w:rsidRPr="00F83460">
        <w:rPr>
          <w:rFonts w:ascii="Times New Roman" w:eastAsia="Calibri" w:hAnsi="Times New Roman" w:cs="Times New Roman"/>
          <w:b/>
          <w:sz w:val="12"/>
          <w:szCs w:val="12"/>
        </w:rPr>
        <w:t xml:space="preserve">ЧЕРНОВКА   </w:t>
      </w:r>
    </w:p>
    <w:p w:rsidR="00F83460" w:rsidRPr="00D63DBB" w:rsidRDefault="00F83460" w:rsidP="00F83460">
      <w:pPr>
        <w:tabs>
          <w:tab w:val="left" w:pos="284"/>
          <w:tab w:val="left" w:pos="3828"/>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МУНИЦИПАЛЬНОГО РАЙОНА СЕРГИЕВСКИЙ</w:t>
      </w:r>
    </w:p>
    <w:p w:rsidR="00F83460" w:rsidRPr="00D63DBB" w:rsidRDefault="00F83460" w:rsidP="00F83460">
      <w:pPr>
        <w:tabs>
          <w:tab w:val="left" w:pos="284"/>
        </w:tabs>
        <w:spacing w:after="0" w:line="240" w:lineRule="auto"/>
        <w:jc w:val="center"/>
        <w:rPr>
          <w:rFonts w:ascii="Times New Roman" w:eastAsia="Calibri" w:hAnsi="Times New Roman" w:cs="Times New Roman"/>
          <w:b/>
          <w:sz w:val="12"/>
          <w:szCs w:val="12"/>
        </w:rPr>
      </w:pPr>
      <w:r w:rsidRPr="00D63DBB">
        <w:rPr>
          <w:rFonts w:ascii="Times New Roman" w:eastAsia="Calibri" w:hAnsi="Times New Roman" w:cs="Times New Roman"/>
          <w:b/>
          <w:sz w:val="12"/>
          <w:szCs w:val="12"/>
        </w:rPr>
        <w:t>САМАРСКОЙ ОБЛАСТИ</w:t>
      </w:r>
    </w:p>
    <w:p w:rsidR="00F83460" w:rsidRPr="00D63DBB" w:rsidRDefault="00F83460" w:rsidP="00F83460">
      <w:pPr>
        <w:tabs>
          <w:tab w:val="left" w:pos="284"/>
        </w:tabs>
        <w:spacing w:after="0" w:line="240" w:lineRule="auto"/>
        <w:jc w:val="center"/>
        <w:rPr>
          <w:rFonts w:ascii="Times New Roman" w:eastAsia="Calibri" w:hAnsi="Times New Roman" w:cs="Times New Roman"/>
          <w:sz w:val="12"/>
          <w:szCs w:val="12"/>
        </w:rPr>
      </w:pPr>
    </w:p>
    <w:p w:rsidR="00F83460" w:rsidRPr="00D63DBB" w:rsidRDefault="00F83460" w:rsidP="00F83460">
      <w:pPr>
        <w:tabs>
          <w:tab w:val="left" w:pos="284"/>
        </w:tabs>
        <w:spacing w:after="0" w:line="240" w:lineRule="auto"/>
        <w:jc w:val="center"/>
        <w:rPr>
          <w:rFonts w:ascii="Times New Roman" w:eastAsia="Calibri" w:hAnsi="Times New Roman" w:cs="Times New Roman"/>
          <w:sz w:val="12"/>
          <w:szCs w:val="12"/>
        </w:rPr>
      </w:pPr>
      <w:r w:rsidRPr="00D63DBB">
        <w:rPr>
          <w:rFonts w:ascii="Times New Roman" w:eastAsia="Calibri" w:hAnsi="Times New Roman" w:cs="Times New Roman"/>
          <w:sz w:val="12"/>
          <w:szCs w:val="12"/>
        </w:rPr>
        <w:t>РЕШЕНИЕ</w:t>
      </w:r>
    </w:p>
    <w:p w:rsidR="00F83460" w:rsidRPr="00D63DBB" w:rsidRDefault="00F83460" w:rsidP="00F834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«08» августа</w:t>
      </w:r>
      <w:r w:rsidRPr="00D63DBB">
        <w:rPr>
          <w:rFonts w:ascii="Times New Roman" w:eastAsia="Calibri" w:hAnsi="Times New Roman" w:cs="Times New Roman"/>
          <w:sz w:val="12"/>
          <w:szCs w:val="12"/>
        </w:rPr>
        <w:t xml:space="preserve"> 2019г..                                                                                                                                                                                  </w:t>
      </w:r>
      <w:r>
        <w:rPr>
          <w:rFonts w:ascii="Times New Roman" w:eastAsia="Calibri" w:hAnsi="Times New Roman" w:cs="Times New Roman"/>
          <w:sz w:val="12"/>
          <w:szCs w:val="12"/>
        </w:rPr>
        <w:t xml:space="preserve">                             №23</w:t>
      </w:r>
    </w:p>
    <w:p w:rsidR="00F83460" w:rsidRDefault="00F83460" w:rsidP="00F83460">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Об утверждении Положения о самообложении граждан </w:t>
      </w:r>
    </w:p>
    <w:p w:rsidR="00F83460" w:rsidRDefault="00F83460" w:rsidP="00F83460">
      <w:pPr>
        <w:tabs>
          <w:tab w:val="left" w:pos="284"/>
        </w:tabs>
        <w:spacing w:after="0" w:line="240" w:lineRule="auto"/>
        <w:jc w:val="center"/>
        <w:rPr>
          <w:rFonts w:ascii="Times New Roman" w:eastAsia="Calibri" w:hAnsi="Times New Roman" w:cs="Times New Roman"/>
          <w:b/>
          <w:sz w:val="12"/>
          <w:szCs w:val="12"/>
        </w:rPr>
      </w:pPr>
      <w:r w:rsidRPr="00ED759D">
        <w:rPr>
          <w:rFonts w:ascii="Times New Roman" w:eastAsia="Calibri" w:hAnsi="Times New Roman" w:cs="Times New Roman"/>
          <w:b/>
          <w:sz w:val="12"/>
          <w:szCs w:val="12"/>
        </w:rPr>
        <w:t xml:space="preserve">на территории сельского поселения </w:t>
      </w:r>
      <w:r w:rsidRPr="00F83460">
        <w:rPr>
          <w:rFonts w:ascii="Times New Roman" w:eastAsia="Calibri" w:hAnsi="Times New Roman" w:cs="Times New Roman"/>
          <w:b/>
          <w:sz w:val="12"/>
          <w:szCs w:val="12"/>
        </w:rPr>
        <w:t xml:space="preserve">Черновка   </w:t>
      </w:r>
      <w:r w:rsidRPr="00ED759D">
        <w:rPr>
          <w:rFonts w:ascii="Times New Roman" w:eastAsia="Calibri" w:hAnsi="Times New Roman" w:cs="Times New Roman"/>
          <w:b/>
          <w:sz w:val="12"/>
          <w:szCs w:val="12"/>
        </w:rPr>
        <w:t>муниципального район</w:t>
      </w:r>
      <w:r>
        <w:rPr>
          <w:rFonts w:ascii="Times New Roman" w:eastAsia="Calibri" w:hAnsi="Times New Roman" w:cs="Times New Roman"/>
          <w:b/>
          <w:sz w:val="12"/>
          <w:szCs w:val="12"/>
        </w:rPr>
        <w:t>а Сергиевский Самарской области</w:t>
      </w:r>
    </w:p>
    <w:p w:rsidR="00F83460" w:rsidRPr="00D63DBB" w:rsidRDefault="00F83460" w:rsidP="00F83460">
      <w:pPr>
        <w:tabs>
          <w:tab w:val="left" w:pos="284"/>
        </w:tabs>
        <w:spacing w:after="0" w:line="240" w:lineRule="auto"/>
        <w:jc w:val="center"/>
        <w:rPr>
          <w:rFonts w:ascii="Times New Roman" w:eastAsia="Calibri" w:hAnsi="Times New Roman" w:cs="Times New Roman"/>
          <w:b/>
          <w:sz w:val="12"/>
          <w:szCs w:val="12"/>
        </w:rPr>
      </w:pPr>
    </w:p>
    <w:p w:rsidR="00F83460" w:rsidRPr="00D63DBB"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D63DBB">
        <w:rPr>
          <w:rFonts w:ascii="Times New Roman" w:eastAsia="Calibri" w:hAnsi="Times New Roman" w:cs="Times New Roman"/>
          <w:sz w:val="12"/>
          <w:szCs w:val="12"/>
        </w:rPr>
        <w:t xml:space="preserve">Принято Собранием Представителей сельского поселения </w:t>
      </w:r>
      <w:r w:rsidRPr="00F83460">
        <w:rPr>
          <w:rFonts w:ascii="Times New Roman" w:eastAsia="Calibri" w:hAnsi="Times New Roman" w:cs="Times New Roman"/>
          <w:sz w:val="12"/>
          <w:szCs w:val="12"/>
        </w:rPr>
        <w:t xml:space="preserve">Черновка   </w:t>
      </w:r>
      <w:r w:rsidRPr="00D63DBB">
        <w:rPr>
          <w:rFonts w:ascii="Times New Roman" w:eastAsia="Calibri" w:hAnsi="Times New Roman" w:cs="Times New Roman"/>
          <w:sz w:val="12"/>
          <w:szCs w:val="12"/>
        </w:rPr>
        <w:t>муниципального района Сергиевский</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proofErr w:type="gramStart"/>
      <w:r w:rsidRPr="00F83460">
        <w:rPr>
          <w:rFonts w:ascii="Times New Roman" w:eastAsia="Calibri" w:hAnsi="Times New Roman" w:cs="Times New Roman"/>
          <w:sz w:val="12"/>
          <w:szCs w:val="12"/>
        </w:rPr>
        <w:t>В соответствии со статьей 56 Федерального закона  от 06.10.2003 № 131-ФЗ «Об общих принципах организации местного самоуправления в Российской Федерации», Постановление Правительства Самарской области от 17.05.2017 №323 «Об утверждении государственной программы Самарской области "Поддержка инициатив населения муниципальных образований в Самарской области" на 2017 - 2025 годы и внесении изменений в постановление Правительства Самарской области от 30.12.2011 « 912 «Об установлении общих требований к</w:t>
      </w:r>
      <w:proofErr w:type="gramEnd"/>
      <w:r w:rsidRPr="00F83460">
        <w:rPr>
          <w:rFonts w:ascii="Times New Roman" w:eastAsia="Calibri" w:hAnsi="Times New Roman" w:cs="Times New Roman"/>
          <w:sz w:val="12"/>
          <w:szCs w:val="12"/>
        </w:rPr>
        <w:t xml:space="preserve"> </w:t>
      </w:r>
      <w:proofErr w:type="gramStart"/>
      <w:r w:rsidRPr="00F83460">
        <w:rPr>
          <w:rFonts w:ascii="Times New Roman" w:eastAsia="Calibri" w:hAnsi="Times New Roman" w:cs="Times New Roman"/>
          <w:sz w:val="12"/>
          <w:szCs w:val="12"/>
        </w:rPr>
        <w:t xml:space="preserve">предоставлению и распределению субсидий из областного бюджета местным бюджетам в Самарской области, а также Порядка формирования перечня расходных обязательств муниципальных образований в Самарской области, возникающих при выполнении полномочий органов местного самоуправления по вопросам местного значения, в целях </w:t>
      </w:r>
      <w:proofErr w:type="spellStart"/>
      <w:r w:rsidRPr="00F83460">
        <w:rPr>
          <w:rFonts w:ascii="Times New Roman" w:eastAsia="Calibri" w:hAnsi="Times New Roman" w:cs="Times New Roman"/>
          <w:sz w:val="12"/>
          <w:szCs w:val="12"/>
        </w:rPr>
        <w:t>софинансирования</w:t>
      </w:r>
      <w:proofErr w:type="spellEnd"/>
      <w:r w:rsidRPr="00F83460">
        <w:rPr>
          <w:rFonts w:ascii="Times New Roman" w:eastAsia="Calibri" w:hAnsi="Times New Roman" w:cs="Times New Roman"/>
          <w:sz w:val="12"/>
          <w:szCs w:val="12"/>
        </w:rPr>
        <w:t xml:space="preserve"> которых предоставляются субсидии из областного бюджета» и Уставом сельского поселения  Черновка  муниципального района Сергиевский Самарской области,</w:t>
      </w:r>
      <w:proofErr w:type="gramEnd"/>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Собрание представителей сельского поселения Черновка муниципального района Сергиевский Самарской области</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b/>
          <w:sz w:val="12"/>
          <w:szCs w:val="12"/>
        </w:rPr>
      </w:pPr>
      <w:r w:rsidRPr="00F83460">
        <w:rPr>
          <w:rFonts w:ascii="Times New Roman" w:eastAsia="Calibri" w:hAnsi="Times New Roman" w:cs="Times New Roman"/>
          <w:b/>
          <w:sz w:val="12"/>
          <w:szCs w:val="12"/>
        </w:rPr>
        <w:t>РЕШИЛО:</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 Утвердить прилагаемое Положение о самообложении граждан на территории сельского поселения Черновка  муниципального района Сергиевский  Самарской области.</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 Опубликовать     настоящее    решение   в  газете  «Сергиевский вестник».</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Председатель Собрания представителей</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сельского поселения Черновка</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муниципального района Сергиевский</w:t>
      </w:r>
    </w:p>
    <w:p w:rsid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Самарской области</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F83460">
        <w:rPr>
          <w:rFonts w:ascii="Times New Roman" w:eastAsia="Calibri" w:hAnsi="Times New Roman" w:cs="Times New Roman"/>
          <w:sz w:val="12"/>
          <w:szCs w:val="12"/>
        </w:rPr>
        <w:t>Милюкова</w:t>
      </w:r>
    </w:p>
    <w:p w:rsidR="00F83460" w:rsidRPr="00F83460" w:rsidRDefault="00F83460" w:rsidP="00F83460">
      <w:pPr>
        <w:tabs>
          <w:tab w:val="left" w:pos="284"/>
        </w:tabs>
        <w:spacing w:after="0" w:line="240" w:lineRule="auto"/>
        <w:rPr>
          <w:rFonts w:ascii="Times New Roman" w:eastAsia="Calibri" w:hAnsi="Times New Roman" w:cs="Times New Roman"/>
          <w:sz w:val="12"/>
          <w:szCs w:val="12"/>
        </w:rPr>
      </w:pP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Глава сельского поселения Черновка</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муниципального района Сергиевский</w:t>
      </w:r>
    </w:p>
    <w:p w:rsid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Самарской области</w:t>
      </w:r>
    </w:p>
    <w:p w:rsidR="00F83460" w:rsidRDefault="00F83460" w:rsidP="00F83460">
      <w:pPr>
        <w:tabs>
          <w:tab w:val="left" w:pos="284"/>
        </w:tabs>
        <w:spacing w:after="0" w:line="240" w:lineRule="auto"/>
        <w:jc w:val="right"/>
        <w:rPr>
          <w:rFonts w:ascii="Times New Roman" w:eastAsia="Calibri" w:hAnsi="Times New Roman" w:cs="Times New Roman"/>
          <w:sz w:val="12"/>
          <w:szCs w:val="12"/>
        </w:rPr>
      </w:pPr>
      <w:r w:rsidRPr="00F83460">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Беляев</w:t>
      </w:r>
    </w:p>
    <w:p w:rsidR="00F83460" w:rsidRPr="00F83460" w:rsidRDefault="00F83460" w:rsidP="00F83460">
      <w:pPr>
        <w:tabs>
          <w:tab w:val="left" w:pos="284"/>
        </w:tabs>
        <w:spacing w:after="0" w:line="240" w:lineRule="auto"/>
        <w:jc w:val="right"/>
        <w:rPr>
          <w:rFonts w:ascii="Times New Roman" w:eastAsia="Calibri" w:hAnsi="Times New Roman" w:cs="Times New Roman"/>
          <w:sz w:val="12"/>
          <w:szCs w:val="12"/>
        </w:rPr>
      </w:pPr>
    </w:p>
    <w:p w:rsidR="00F83460" w:rsidRPr="00F83460" w:rsidRDefault="00F83460" w:rsidP="00F83460">
      <w:pPr>
        <w:tabs>
          <w:tab w:val="left" w:pos="284"/>
        </w:tabs>
        <w:spacing w:after="0" w:line="240" w:lineRule="auto"/>
        <w:jc w:val="right"/>
        <w:rPr>
          <w:rFonts w:ascii="Times New Roman" w:eastAsia="Calibri" w:hAnsi="Times New Roman" w:cs="Times New Roman"/>
          <w:i/>
          <w:sz w:val="12"/>
          <w:szCs w:val="12"/>
        </w:rPr>
      </w:pPr>
      <w:r w:rsidRPr="00F83460">
        <w:rPr>
          <w:rFonts w:ascii="Times New Roman" w:eastAsia="Calibri" w:hAnsi="Times New Roman" w:cs="Times New Roman"/>
          <w:i/>
          <w:sz w:val="12"/>
          <w:szCs w:val="12"/>
        </w:rPr>
        <w:t>Приложение</w:t>
      </w:r>
    </w:p>
    <w:p w:rsidR="00F83460" w:rsidRPr="00F83460" w:rsidRDefault="00F83460" w:rsidP="00F83460">
      <w:pPr>
        <w:tabs>
          <w:tab w:val="left" w:pos="284"/>
        </w:tabs>
        <w:spacing w:after="0" w:line="240" w:lineRule="auto"/>
        <w:jc w:val="right"/>
        <w:rPr>
          <w:rFonts w:ascii="Times New Roman" w:eastAsia="Calibri" w:hAnsi="Times New Roman" w:cs="Times New Roman"/>
          <w:i/>
          <w:sz w:val="12"/>
          <w:szCs w:val="12"/>
        </w:rPr>
      </w:pPr>
      <w:r w:rsidRPr="00F83460">
        <w:rPr>
          <w:rFonts w:ascii="Times New Roman" w:eastAsia="Calibri" w:hAnsi="Times New Roman" w:cs="Times New Roman"/>
          <w:i/>
          <w:sz w:val="12"/>
          <w:szCs w:val="12"/>
        </w:rPr>
        <w:t>к решению Собрания представителей</w:t>
      </w:r>
    </w:p>
    <w:p w:rsidR="00F83460" w:rsidRPr="00F83460" w:rsidRDefault="00F83460" w:rsidP="00F83460">
      <w:pPr>
        <w:tabs>
          <w:tab w:val="left" w:pos="284"/>
        </w:tabs>
        <w:spacing w:after="0" w:line="240" w:lineRule="auto"/>
        <w:jc w:val="right"/>
        <w:rPr>
          <w:rFonts w:ascii="Times New Roman" w:eastAsia="Calibri" w:hAnsi="Times New Roman" w:cs="Times New Roman"/>
          <w:i/>
          <w:sz w:val="12"/>
          <w:szCs w:val="12"/>
        </w:rPr>
      </w:pPr>
      <w:r w:rsidRPr="00F83460">
        <w:rPr>
          <w:rFonts w:ascii="Times New Roman" w:eastAsia="Calibri" w:hAnsi="Times New Roman" w:cs="Times New Roman"/>
          <w:i/>
          <w:sz w:val="12"/>
          <w:szCs w:val="12"/>
        </w:rPr>
        <w:t>сельского поселения  Черновка</w:t>
      </w:r>
    </w:p>
    <w:p w:rsidR="00F83460" w:rsidRDefault="00F83460" w:rsidP="00F834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от 08 августа 2019г. №23</w:t>
      </w:r>
    </w:p>
    <w:p w:rsidR="00A63322" w:rsidRPr="00F83460" w:rsidRDefault="00A63322" w:rsidP="00F83460">
      <w:pPr>
        <w:tabs>
          <w:tab w:val="left" w:pos="284"/>
        </w:tabs>
        <w:spacing w:after="0" w:line="240" w:lineRule="auto"/>
        <w:jc w:val="right"/>
        <w:rPr>
          <w:rFonts w:ascii="Times New Roman" w:eastAsia="Calibri" w:hAnsi="Times New Roman" w:cs="Times New Roman"/>
          <w:i/>
          <w:sz w:val="12"/>
          <w:szCs w:val="12"/>
        </w:rPr>
      </w:pPr>
    </w:p>
    <w:p w:rsidR="00F83460" w:rsidRPr="00F83460" w:rsidRDefault="00F83460" w:rsidP="00F83460">
      <w:pPr>
        <w:tabs>
          <w:tab w:val="left" w:pos="284"/>
        </w:tabs>
        <w:spacing w:after="0" w:line="240" w:lineRule="auto"/>
        <w:jc w:val="center"/>
        <w:rPr>
          <w:rFonts w:ascii="Times New Roman" w:eastAsia="Calibri" w:hAnsi="Times New Roman" w:cs="Times New Roman"/>
          <w:b/>
          <w:sz w:val="12"/>
          <w:szCs w:val="12"/>
        </w:rPr>
      </w:pPr>
      <w:r w:rsidRPr="00F83460">
        <w:rPr>
          <w:rFonts w:ascii="Times New Roman" w:eastAsia="Calibri" w:hAnsi="Times New Roman" w:cs="Times New Roman"/>
          <w:b/>
          <w:sz w:val="12"/>
          <w:szCs w:val="12"/>
        </w:rPr>
        <w:lastRenderedPageBreak/>
        <w:t>ПОЛОЖЕНИЕ</w:t>
      </w:r>
    </w:p>
    <w:p w:rsidR="00F83460" w:rsidRPr="00F83460" w:rsidRDefault="00F83460" w:rsidP="00F83460">
      <w:pPr>
        <w:tabs>
          <w:tab w:val="left" w:pos="284"/>
        </w:tabs>
        <w:spacing w:after="0" w:line="240" w:lineRule="auto"/>
        <w:jc w:val="center"/>
        <w:rPr>
          <w:rFonts w:ascii="Times New Roman" w:eastAsia="Calibri" w:hAnsi="Times New Roman" w:cs="Times New Roman"/>
          <w:b/>
          <w:sz w:val="12"/>
          <w:szCs w:val="12"/>
        </w:rPr>
      </w:pPr>
      <w:r w:rsidRPr="00F83460">
        <w:rPr>
          <w:rFonts w:ascii="Times New Roman" w:eastAsia="Calibri" w:hAnsi="Times New Roman" w:cs="Times New Roman"/>
          <w:b/>
          <w:sz w:val="12"/>
          <w:szCs w:val="12"/>
        </w:rPr>
        <w:t>о самообложении граждан на территории сельского поселения Черновка  муниципального района Сергиевский Самарской области.</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proofErr w:type="gramStart"/>
      <w:r w:rsidRPr="00F83460">
        <w:rPr>
          <w:rFonts w:ascii="Times New Roman" w:eastAsia="Calibri" w:hAnsi="Times New Roman" w:cs="Times New Roman"/>
          <w:sz w:val="12"/>
          <w:szCs w:val="12"/>
        </w:rPr>
        <w:t>Положение о  самообложении граждан на территории сельского поселения Черновка  муниципального района Сергиевский Самарской области (далее по тексту - Положение) разработано в соответствии со статьями 25.1 и 56 Федерального закона от 06.10.2003 № 131-ФЗ «Об общих принципах организации местного самоуправления в Российской Федерации» и регулирует порядок введения и использования средств самообложения граждан для решения непосредственно населением конкретных вопросов местного значения на территории сельского</w:t>
      </w:r>
      <w:proofErr w:type="gramEnd"/>
      <w:r w:rsidRPr="00F83460">
        <w:rPr>
          <w:rFonts w:ascii="Times New Roman" w:eastAsia="Calibri" w:hAnsi="Times New Roman" w:cs="Times New Roman"/>
          <w:sz w:val="12"/>
          <w:szCs w:val="12"/>
        </w:rPr>
        <w:t xml:space="preserve"> поселения Черновка  муниципального района Сергиевский Самарской области (далее также – поселения).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      Общие положения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1.1.  Под средствами самообложения граждан понимаются разовые платежи граждан, осуществляемые для решения конкретных вопросов местного значения.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1.2. Самообложение граждан вводится на территории поселения или населенного пункта, входящего в состав поселения, по решению, принятому на местном референдуме (сходе граждан).</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1.2.1. Местный референдум (сход граждан) назначается собранием представителей сельского поселения Черновка  в течение 30 дней со дня поступления документов, на основании которых он назначается. Решение собрания представителей о назначении референдума (сход граждан) подлежит официальному опубликованию в средствах массовой информации не менее чем за 45 дней до голосования (часть 10 статьи 27 Закона Самарской области № 12-ГД).</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1.3. </w:t>
      </w:r>
      <w:proofErr w:type="gramStart"/>
      <w:r w:rsidRPr="00F83460">
        <w:rPr>
          <w:rFonts w:ascii="Times New Roman" w:eastAsia="Calibri" w:hAnsi="Times New Roman" w:cs="Times New Roman"/>
          <w:sz w:val="12"/>
          <w:szCs w:val="12"/>
        </w:rPr>
        <w:t>Введение, сбор и использование разовых платежей осуществляется в соответствии с Конституцией Российской Федерации, Федеральным законом «Об общих принципах организации местного самоуправления в Российской Федерации», Федеральным законом «Об основных гарантиях избирательных прав и права на участие в референдуме граждан Российской Федерации», Бюджетным кодексом Российской Федерации и другими федеральными законами, настоящим Положением и другими муниципальными правовыми актами, принимаемыми во исполнение  вышеуказанных законов</w:t>
      </w:r>
      <w:proofErr w:type="gramEnd"/>
      <w:r w:rsidRPr="00F83460">
        <w:rPr>
          <w:rFonts w:ascii="Times New Roman" w:eastAsia="Calibri" w:hAnsi="Times New Roman" w:cs="Times New Roman"/>
          <w:sz w:val="12"/>
          <w:szCs w:val="12"/>
        </w:rPr>
        <w:t xml:space="preserve"> и правовых актов.</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1.4. Введение, сбор и использование разовых платежей осуществляется в соответствии с принципами законности, социальной справедливости, экономической обоснованности разовых платежей, обязательности разовых платежей, целевого использования средств самообложения.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 Порядок сбора разовых платежей</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2.1. Решение о введении разовых платежей, принятое на местном референдуме (сходе граждан), подлежит обязательному исполнению на всей территории поселения или населенного пункта, входящего в состав поселения, на территории которого введено самообложение, и не нуждается в утверждении какими-либо органами государственной власти, их должностными лицами или органами местного самоуправления.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2.2. Решение схода граждан о самообложении вступает в силу по истечении 10 дней после его принятия и является обязательным для всех граждан, проживающих на территории поселения или населенного пункта, входящего в состав поселения, на территории которого введено самообложение.</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2.3. Сумма средств самообложения граждан относится к неналоговым доходам местного бюджета и указывается в текущем финансовом году с расходом местного бюджета, необходимым для решения конкретного вопроса местного значения.</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2.4. Порядок уплаты разовых платежей определяется постановлением администрации сельского поселения Черновка муниципального района Сергиевский, принятым во исполнение решения референдума (схода граждан) и в соответствии с настоящим  Положением, и подлежит  официальному опубликованию в средствах массовой информации.</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2.5. </w:t>
      </w:r>
      <w:proofErr w:type="gramStart"/>
      <w:r w:rsidRPr="00F83460">
        <w:rPr>
          <w:rFonts w:ascii="Times New Roman" w:eastAsia="Calibri" w:hAnsi="Times New Roman" w:cs="Times New Roman"/>
          <w:sz w:val="12"/>
          <w:szCs w:val="12"/>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достигших 18 летнего возраста,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и для которых размер платежей может быть уменьшен.</w:t>
      </w:r>
      <w:proofErr w:type="gramEnd"/>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3. Порядок использования разовых платежей</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3.1. Собираемые средства самообложения, поступающие в местный бюджет, направляются на цели, предусмотренные решением о введении разовых платежей в соответствии с решением Собрания представителей поселения о местном бюджете на соответствующий финансовый год (плановый период).</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3.2. Денежные средства, собранные в порядке самообложения и поступившие в местный бюджет, расходуются администрацией поселения на решение конкретных вопросов (конкретного вопроса) местного значения, предусмотренные решением, принятым на местном референдуме (сходе граждан).</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3.3. Администрация поселения обеспечивает исполнение   мероприятий, утвержденных главой поселения,  за счет средств самообложения и </w:t>
      </w:r>
      <w:proofErr w:type="gramStart"/>
      <w:r w:rsidRPr="00F83460">
        <w:rPr>
          <w:rFonts w:ascii="Times New Roman" w:eastAsia="Calibri" w:hAnsi="Times New Roman" w:cs="Times New Roman"/>
          <w:sz w:val="12"/>
          <w:szCs w:val="12"/>
        </w:rPr>
        <w:t>отчитывается о расходовании</w:t>
      </w:r>
      <w:proofErr w:type="gramEnd"/>
      <w:r w:rsidRPr="00F83460">
        <w:rPr>
          <w:rFonts w:ascii="Times New Roman" w:eastAsia="Calibri" w:hAnsi="Times New Roman" w:cs="Times New Roman"/>
          <w:sz w:val="12"/>
          <w:szCs w:val="12"/>
        </w:rPr>
        <w:t xml:space="preserve"> этих средств перед населением и  Собранием представителей.</w:t>
      </w:r>
    </w:p>
    <w:p w:rsidR="00F83460" w:rsidRP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3.4. Средства самообложения, не использованные в текущем году, остаются на счете местного бюджета и могут быть использованы в следующем году </w:t>
      </w:r>
      <w:proofErr w:type="gramStart"/>
      <w:r w:rsidRPr="00F83460">
        <w:rPr>
          <w:rFonts w:ascii="Times New Roman" w:eastAsia="Calibri" w:hAnsi="Times New Roman" w:cs="Times New Roman"/>
          <w:sz w:val="12"/>
          <w:szCs w:val="12"/>
        </w:rPr>
        <w:t>на те</w:t>
      </w:r>
      <w:proofErr w:type="gramEnd"/>
      <w:r w:rsidRPr="00F83460">
        <w:rPr>
          <w:rFonts w:ascii="Times New Roman" w:eastAsia="Calibri" w:hAnsi="Times New Roman" w:cs="Times New Roman"/>
          <w:sz w:val="12"/>
          <w:szCs w:val="12"/>
        </w:rPr>
        <w:t xml:space="preserve"> же цели.</w:t>
      </w:r>
    </w:p>
    <w:p w:rsidR="00F83460" w:rsidRDefault="00F83460" w:rsidP="00F83460">
      <w:pPr>
        <w:tabs>
          <w:tab w:val="left" w:pos="284"/>
        </w:tabs>
        <w:spacing w:after="0" w:line="240" w:lineRule="auto"/>
        <w:ind w:firstLine="284"/>
        <w:jc w:val="both"/>
        <w:rPr>
          <w:rFonts w:ascii="Times New Roman" w:eastAsia="Calibri" w:hAnsi="Times New Roman" w:cs="Times New Roman"/>
          <w:sz w:val="12"/>
          <w:szCs w:val="12"/>
        </w:rPr>
      </w:pPr>
      <w:r w:rsidRPr="00F83460">
        <w:rPr>
          <w:rFonts w:ascii="Times New Roman" w:eastAsia="Calibri" w:hAnsi="Times New Roman" w:cs="Times New Roman"/>
          <w:sz w:val="12"/>
          <w:szCs w:val="12"/>
        </w:rPr>
        <w:t xml:space="preserve">3.5. В случае невозможности использования средств самообложения на решение конкретных вопросов местного значения неиспользованные денежные средства могут быть по решению Собрания представителей поселения возвращены жителям </w:t>
      </w:r>
      <w:proofErr w:type="gramStart"/>
      <w:r w:rsidRPr="00F83460">
        <w:rPr>
          <w:rFonts w:ascii="Times New Roman" w:eastAsia="Calibri" w:hAnsi="Times New Roman" w:cs="Times New Roman"/>
          <w:sz w:val="12"/>
          <w:szCs w:val="12"/>
        </w:rPr>
        <w:t>поселения</w:t>
      </w:r>
      <w:proofErr w:type="gramEnd"/>
      <w:r w:rsidRPr="00F83460">
        <w:rPr>
          <w:rFonts w:ascii="Times New Roman" w:eastAsia="Calibri" w:hAnsi="Times New Roman" w:cs="Times New Roman"/>
          <w:sz w:val="12"/>
          <w:szCs w:val="12"/>
        </w:rPr>
        <w:t xml:space="preserve"> пропорционально внесенным разовым платежам.</w:t>
      </w:r>
    </w:p>
    <w:p w:rsidR="00F83460" w:rsidRDefault="00F83460" w:rsidP="00F83460">
      <w:pPr>
        <w:tabs>
          <w:tab w:val="left" w:pos="284"/>
        </w:tabs>
        <w:spacing w:after="0" w:line="240" w:lineRule="auto"/>
        <w:jc w:val="both"/>
        <w:rPr>
          <w:rFonts w:ascii="Times New Roman" w:eastAsia="Calibri" w:hAnsi="Times New Roman" w:cs="Times New Roman"/>
          <w:sz w:val="12"/>
          <w:szCs w:val="12"/>
        </w:rPr>
      </w:pPr>
    </w:p>
    <w:p w:rsidR="00F83460" w:rsidRDefault="00F83460" w:rsidP="008A2A43">
      <w:pPr>
        <w:tabs>
          <w:tab w:val="left" w:pos="284"/>
        </w:tabs>
        <w:spacing w:after="0" w:line="240" w:lineRule="auto"/>
        <w:rPr>
          <w:rFonts w:ascii="Times New Roman" w:eastAsia="Calibri" w:hAnsi="Times New Roman" w:cs="Times New Roman"/>
          <w:sz w:val="12"/>
          <w:szCs w:val="12"/>
        </w:rPr>
      </w:pPr>
    </w:p>
    <w:p w:rsidR="00F83460" w:rsidRDefault="00F83460" w:rsidP="008A2A43">
      <w:pPr>
        <w:tabs>
          <w:tab w:val="left" w:pos="284"/>
        </w:tabs>
        <w:spacing w:after="0" w:line="240" w:lineRule="auto"/>
        <w:rPr>
          <w:rFonts w:ascii="Times New Roman" w:eastAsia="Calibri" w:hAnsi="Times New Roman" w:cs="Times New Roman"/>
          <w:sz w:val="12"/>
          <w:szCs w:val="12"/>
        </w:rPr>
      </w:pPr>
    </w:p>
    <w:p w:rsidR="00F83460" w:rsidRDefault="00F83460" w:rsidP="008A2A43">
      <w:pPr>
        <w:tabs>
          <w:tab w:val="left" w:pos="284"/>
        </w:tabs>
        <w:spacing w:after="0" w:line="240" w:lineRule="auto"/>
        <w:rPr>
          <w:rFonts w:ascii="Times New Roman" w:eastAsia="Calibri" w:hAnsi="Times New Roman" w:cs="Times New Roman"/>
          <w:sz w:val="12"/>
          <w:szCs w:val="12"/>
        </w:rPr>
      </w:pPr>
    </w:p>
    <w:p w:rsidR="00A63322" w:rsidRDefault="00A63322" w:rsidP="008A2A43">
      <w:pPr>
        <w:tabs>
          <w:tab w:val="left" w:pos="284"/>
        </w:tabs>
        <w:spacing w:after="0" w:line="240" w:lineRule="auto"/>
        <w:rPr>
          <w:rFonts w:ascii="Times New Roman" w:eastAsia="Calibri" w:hAnsi="Times New Roman" w:cs="Times New Roman"/>
          <w:sz w:val="12"/>
          <w:szCs w:val="12"/>
        </w:rPr>
      </w:pPr>
    </w:p>
    <w:p w:rsidR="00F83460" w:rsidRDefault="00F83460" w:rsidP="008A2A43">
      <w:pPr>
        <w:tabs>
          <w:tab w:val="left" w:pos="284"/>
        </w:tabs>
        <w:spacing w:after="0" w:line="240" w:lineRule="auto"/>
        <w:rPr>
          <w:rFonts w:ascii="Times New Roman" w:eastAsia="Calibri" w:hAnsi="Times New Roman" w:cs="Times New Roman"/>
          <w:sz w:val="12"/>
          <w:szCs w:val="12"/>
        </w:rPr>
      </w:pPr>
    </w:p>
    <w:p w:rsidR="00F83460" w:rsidRDefault="00F83460" w:rsidP="008A2A43">
      <w:pPr>
        <w:tabs>
          <w:tab w:val="left" w:pos="284"/>
        </w:tabs>
        <w:spacing w:after="0" w:line="240" w:lineRule="auto"/>
        <w:rPr>
          <w:rFonts w:ascii="Times New Roman" w:eastAsia="Calibri" w:hAnsi="Times New Roman" w:cs="Times New Roman"/>
          <w:sz w:val="12"/>
          <w:szCs w:val="12"/>
        </w:rPr>
      </w:pPr>
    </w:p>
    <w:p w:rsidR="004A2796" w:rsidRDefault="004A2796" w:rsidP="008A2A43">
      <w:pPr>
        <w:tabs>
          <w:tab w:val="left" w:pos="284"/>
        </w:tabs>
        <w:spacing w:after="0" w:line="240" w:lineRule="auto"/>
        <w:rPr>
          <w:rFonts w:ascii="Times New Roman" w:eastAsia="Calibri" w:hAnsi="Times New Roman" w:cs="Times New Roman"/>
          <w:sz w:val="12"/>
          <w:szCs w:val="12"/>
        </w:rPr>
      </w:pPr>
    </w:p>
    <w:p w:rsidR="0051562B" w:rsidRDefault="0051562B" w:rsidP="008A2A43">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FC5AFF">
              <w:rPr>
                <w:rFonts w:ascii="Times New Roman" w:eastAsia="Calibri" w:hAnsi="Times New Roman" w:cs="Times New Roman"/>
                <w:sz w:val="12"/>
                <w:szCs w:val="12"/>
              </w:rPr>
              <w:t xml:space="preserve"> 08.08</w:t>
            </w:r>
            <w:r w:rsidR="00D17AC8">
              <w:rPr>
                <w:rFonts w:ascii="Times New Roman" w:eastAsia="Calibri" w:hAnsi="Times New Roman" w:cs="Times New Roman"/>
                <w:sz w:val="12"/>
                <w:szCs w:val="12"/>
              </w:rPr>
              <w:t xml:space="preserve">.2019 </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BA3265">
      <w:headerReference w:type="default" r:id="rId13"/>
      <w:headerReference w:type="first" r:id="rId1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D25" w:rsidRDefault="009F6D25" w:rsidP="000F23DD">
      <w:pPr>
        <w:spacing w:after="0" w:line="240" w:lineRule="auto"/>
      </w:pPr>
      <w:r>
        <w:separator/>
      </w:r>
    </w:p>
  </w:endnote>
  <w:endnote w:type="continuationSeparator" w:id="0">
    <w:p w:rsidR="009F6D25" w:rsidRDefault="009F6D25"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FNGFKD+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charset w:val="CC"/>
    <w:family w:val="swiss"/>
    <w:pitch w:val="variable"/>
    <w:sig w:usb0="00000287" w:usb1="00000000" w:usb2="00000000" w:usb3="00000000" w:csb0="0000009F" w:csb1="00000000"/>
  </w:font>
  <w:font w:name="Pragmatica">
    <w:altName w:val="Courier New"/>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ISOCPEUR">
    <w:altName w:val="Calibri"/>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D25" w:rsidRDefault="009F6D25" w:rsidP="000F23DD">
      <w:pPr>
        <w:spacing w:after="0" w:line="240" w:lineRule="auto"/>
      </w:pPr>
      <w:r>
        <w:separator/>
      </w:r>
    </w:p>
  </w:footnote>
  <w:footnote w:type="continuationSeparator" w:id="0">
    <w:p w:rsidR="009F6D25" w:rsidRDefault="009F6D25"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6F15" w:rsidRDefault="009F6D25" w:rsidP="009F1ADE">
    <w:pPr>
      <w:pStyle w:val="ad"/>
      <w:tabs>
        <w:tab w:val="clear" w:pos="4677"/>
        <w:tab w:val="clear" w:pos="9355"/>
        <w:tab w:val="left" w:pos="1190"/>
      </w:tabs>
    </w:pPr>
    <w:sdt>
      <w:sdtPr>
        <w:id w:val="-1076049894"/>
        <w:docPartObj>
          <w:docPartGallery w:val="Page Numbers (Top of Page)"/>
          <w:docPartUnique/>
        </w:docPartObj>
      </w:sdtPr>
      <w:sdtEndPr/>
      <w:sdtContent>
        <w:r w:rsidR="007D6F15">
          <w:fldChar w:fldCharType="begin"/>
        </w:r>
        <w:r w:rsidR="007D6F15">
          <w:instrText>PAGE   \* MERGEFORMAT</w:instrText>
        </w:r>
        <w:r w:rsidR="007D6F15">
          <w:fldChar w:fldCharType="separate"/>
        </w:r>
        <w:r w:rsidR="0057092A">
          <w:rPr>
            <w:noProof/>
          </w:rPr>
          <w:t>38</w:t>
        </w:r>
        <w:r w:rsidR="007D6F15">
          <w:rPr>
            <w:noProof/>
          </w:rPr>
          <w:fldChar w:fldCharType="end"/>
        </w:r>
      </w:sdtContent>
    </w:sdt>
  </w:p>
  <w:p w:rsidR="007D6F15" w:rsidRDefault="007D6F15" w:rsidP="00C85392">
    <w:pPr>
      <w:pStyle w:val="ad"/>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7D6F15" w:rsidRPr="00C13344" w:rsidRDefault="007D6F15" w:rsidP="00C13344">
    <w:pPr>
      <w:pStyle w:val="ad"/>
      <w:rPr>
        <w:rFonts w:ascii="Times New Roman" w:hAnsi="Times New Roman" w:cs="Times New Roman"/>
        <w:b/>
        <w:sz w:val="16"/>
        <w:szCs w:val="16"/>
      </w:rPr>
    </w:pPr>
    <w:r>
      <w:rPr>
        <w:rFonts w:ascii="Times New Roman" w:hAnsi="Times New Roman" w:cs="Times New Roman"/>
        <w:i/>
        <w:sz w:val="16"/>
        <w:szCs w:val="16"/>
      </w:rPr>
      <w:t>Четверг, 08 августа 2019 года, №38</w:t>
    </w:r>
    <w:r w:rsidRPr="006D47B1">
      <w:rPr>
        <w:rFonts w:ascii="Times New Roman" w:hAnsi="Times New Roman" w:cs="Times New Roman"/>
        <w:i/>
        <w:sz w:val="16"/>
        <w:szCs w:val="16"/>
      </w:rPr>
      <w:t>(</w:t>
    </w:r>
    <w:r>
      <w:rPr>
        <w:rFonts w:ascii="Times New Roman" w:hAnsi="Times New Roman" w:cs="Times New Roman"/>
        <w:i/>
        <w:sz w:val="16"/>
        <w:szCs w:val="16"/>
      </w:rPr>
      <w:t>350</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944297"/>
      <w:docPartObj>
        <w:docPartGallery w:val="Page Numbers (Top of Page)"/>
        <w:docPartUnique/>
      </w:docPartObj>
    </w:sdtPr>
    <w:sdtEndPr/>
    <w:sdtContent>
      <w:p w:rsidR="007D6F15" w:rsidRDefault="007D6F15">
        <w:pPr>
          <w:pStyle w:val="ad"/>
        </w:pPr>
        <w:r>
          <w:fldChar w:fldCharType="begin"/>
        </w:r>
        <w:r>
          <w:instrText>PAGE   \* MERGEFORMAT</w:instrText>
        </w:r>
        <w:r>
          <w:fldChar w:fldCharType="separate"/>
        </w:r>
        <w:r>
          <w:rPr>
            <w:noProof/>
          </w:rPr>
          <w:t>8</w:t>
        </w:r>
        <w:r>
          <w:rPr>
            <w:noProof/>
          </w:rPr>
          <w:fldChar w:fldCharType="end"/>
        </w:r>
      </w:p>
    </w:sdtContent>
  </w:sdt>
  <w:p w:rsidR="007D6F15" w:rsidRPr="000443FC" w:rsidRDefault="007D6F15" w:rsidP="000443FC">
    <w:pPr>
      <w:pStyle w:val="ad"/>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7D6F15" w:rsidRPr="00263DC0" w:rsidRDefault="007D6F15" w:rsidP="000443FC">
    <w:pPr>
      <w:pStyle w:val="ad"/>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7D6F15" w:rsidRDefault="007D6F15"/>
  <w:p w:rsidR="007D6F15" w:rsidRDefault="007D6F15"/>
  <w:p w:rsidR="007D6F15" w:rsidRDefault="007D6F15"/>
  <w:p w:rsidR="007D6F15" w:rsidRDefault="007D6F15"/>
  <w:p w:rsidR="007D6F15" w:rsidRDefault="007D6F15"/>
  <w:p w:rsidR="007D6F15" w:rsidRDefault="007D6F15"/>
  <w:p w:rsidR="007D6F15" w:rsidRDefault="007D6F15"/>
  <w:p w:rsidR="007D6F15" w:rsidRDefault="007D6F15"/>
  <w:p w:rsidR="007D6F15" w:rsidRDefault="007D6F15"/>
  <w:p w:rsidR="007D6F15" w:rsidRDefault="007D6F15"/>
  <w:p w:rsidR="007D6F15" w:rsidRDefault="007D6F15"/>
  <w:p w:rsidR="007D6F15" w:rsidRDefault="007D6F1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296455C"/>
    <w:lvl w:ilvl="0">
      <w:start w:val="1"/>
      <w:numFmt w:val="decimal"/>
      <w:pStyle w:val="5"/>
      <w:lvlText w:val="%1."/>
      <w:lvlJc w:val="left"/>
      <w:pPr>
        <w:tabs>
          <w:tab w:val="num" w:pos="1492"/>
        </w:tabs>
        <w:ind w:left="1492" w:hanging="360"/>
      </w:pPr>
    </w:lvl>
  </w:abstractNum>
  <w:abstractNum w:abstractNumId="1">
    <w:nsid w:val="FFFFFF7D"/>
    <w:multiLevelType w:val="singleLevel"/>
    <w:tmpl w:val="AECAF700"/>
    <w:lvl w:ilvl="0">
      <w:start w:val="1"/>
      <w:numFmt w:val="decimal"/>
      <w:pStyle w:val="4"/>
      <w:lvlText w:val="%1."/>
      <w:lvlJc w:val="left"/>
      <w:pPr>
        <w:tabs>
          <w:tab w:val="num" w:pos="1209"/>
        </w:tabs>
        <w:ind w:left="1209" w:hanging="360"/>
      </w:pPr>
    </w:lvl>
  </w:abstractNum>
  <w:abstractNum w:abstractNumId="2">
    <w:nsid w:val="FFFFFF7F"/>
    <w:multiLevelType w:val="singleLevel"/>
    <w:tmpl w:val="7C96F864"/>
    <w:lvl w:ilvl="0">
      <w:start w:val="1"/>
      <w:numFmt w:val="decimal"/>
      <w:lvlRestart w:val="0"/>
      <w:pStyle w:val="2"/>
      <w:lvlText w:val="%1."/>
      <w:lvlJc w:val="left"/>
      <w:pPr>
        <w:tabs>
          <w:tab w:val="num" w:pos="774"/>
        </w:tabs>
        <w:ind w:left="-360" w:firstLine="709"/>
      </w:pPr>
      <w:rPr>
        <w:rFonts w:hint="default"/>
      </w:rPr>
    </w:lvl>
  </w:abstractNum>
  <w:abstractNum w:abstractNumId="3">
    <w:nsid w:val="FFFFFF80"/>
    <w:multiLevelType w:val="singleLevel"/>
    <w:tmpl w:val="B6AEAE4E"/>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35CBE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C740855E"/>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1B701978"/>
    <w:lvl w:ilvl="0">
      <w:start w:val="1"/>
      <w:numFmt w:val="bullet"/>
      <w:pStyle w:val="20"/>
      <w:lvlText w:val=""/>
      <w:lvlJc w:val="left"/>
      <w:pPr>
        <w:tabs>
          <w:tab w:val="num" w:pos="720"/>
        </w:tabs>
        <w:ind w:left="720" w:hanging="360"/>
      </w:pPr>
      <w:rPr>
        <w:rFonts w:ascii="Symbol" w:hAnsi="Symbol" w:hint="default"/>
      </w:rPr>
    </w:lvl>
  </w:abstractNum>
  <w:abstractNum w:abstractNumId="7">
    <w:nsid w:val="FFFFFF88"/>
    <w:multiLevelType w:val="singleLevel"/>
    <w:tmpl w:val="72FEEA4C"/>
    <w:lvl w:ilvl="0">
      <w:start w:val="1"/>
      <w:numFmt w:val="decimal"/>
      <w:pStyle w:val="10"/>
      <w:lvlText w:val="%1."/>
      <w:lvlJc w:val="left"/>
      <w:pPr>
        <w:tabs>
          <w:tab w:val="num" w:pos="360"/>
        </w:tabs>
        <w:ind w:left="360" w:hanging="360"/>
      </w:pPr>
    </w:lvl>
  </w:abstractNum>
  <w:abstractNum w:abstractNumId="8">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9">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11">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12">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13">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14">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15">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16">
    <w:nsid w:val="00000008"/>
    <w:multiLevelType w:val="singleLevel"/>
    <w:tmpl w:val="00000008"/>
    <w:name w:val="WW8Num8"/>
    <w:lvl w:ilvl="0">
      <w:start w:val="1"/>
      <w:numFmt w:val="decimal"/>
      <w:lvlText w:val="%1."/>
      <w:lvlJc w:val="left"/>
      <w:pPr>
        <w:tabs>
          <w:tab w:val="num" w:pos="0"/>
        </w:tabs>
        <w:ind w:left="1080" w:hanging="360"/>
      </w:pPr>
    </w:lvl>
  </w:abstractNum>
  <w:abstractNum w:abstractNumId="17">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8">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9">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20">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21">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22">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24">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1"/>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8">
    <w:nsid w:val="13F4355A"/>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15842DF3"/>
    <w:multiLevelType w:val="multilevel"/>
    <w:tmpl w:val="09E25EDC"/>
    <w:styleLink w:val="11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560"/>
        </w:tabs>
        <w:ind w:left="12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15DF3B8D"/>
    <w:multiLevelType w:val="hybridMultilevel"/>
    <w:tmpl w:val="B5AE59B2"/>
    <w:lvl w:ilvl="0" w:tplc="FFFFFFFF">
      <w:start w:val="1"/>
      <w:numFmt w:val="bullet"/>
      <w:pStyle w:val="a0"/>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31">
    <w:nsid w:val="21E91F15"/>
    <w:multiLevelType w:val="multilevel"/>
    <w:tmpl w:val="6E80A9DE"/>
    <w:styleLink w:val="11"/>
    <w:lvl w:ilvl="0">
      <w:start w:val="1"/>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nsid w:val="29FE268F"/>
    <w:multiLevelType w:val="multilevel"/>
    <w:tmpl w:val="A9628268"/>
    <w:styleLink w:val="a1"/>
    <w:lvl w:ilvl="0">
      <w:start w:val="1"/>
      <w:numFmt w:val="decimal"/>
      <w:suff w:val="space"/>
      <w:lvlText w:val="%1"/>
      <w:lvlJc w:val="left"/>
      <w:pPr>
        <w:ind w:left="709" w:firstLine="0"/>
      </w:pPr>
      <w:rPr>
        <w:rFonts w:hint="default"/>
      </w:rPr>
    </w:lvl>
    <w:lvl w:ilvl="1">
      <w:start w:val="1"/>
      <w:numFmt w:val="decimal"/>
      <w:pStyle w:val="21"/>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3">
    <w:nsid w:val="2A610118"/>
    <w:multiLevelType w:val="hybridMultilevel"/>
    <w:tmpl w:val="DCD8D204"/>
    <w:lvl w:ilvl="0" w:tplc="70C0E75C">
      <w:start w:val="1"/>
      <w:numFmt w:val="decimal"/>
      <w:pStyle w:val="a2"/>
      <w:lvlText w:val="%1"/>
      <w:lvlJc w:val="left"/>
      <w:pPr>
        <w:tabs>
          <w:tab w:val="num" w:pos="1571"/>
        </w:tabs>
        <w:ind w:left="1571" w:hanging="360"/>
      </w:pPr>
      <w:rPr>
        <w:rFonts w:hint="default"/>
      </w:rPr>
    </w:lvl>
    <w:lvl w:ilvl="1" w:tplc="04190019" w:tentative="1">
      <w:start w:val="1"/>
      <w:numFmt w:val="lowerLetter"/>
      <w:lvlText w:val="%2."/>
      <w:lvlJc w:val="left"/>
      <w:pPr>
        <w:tabs>
          <w:tab w:val="num" w:pos="2291"/>
        </w:tabs>
        <w:ind w:left="2291" w:hanging="360"/>
      </w:pPr>
    </w:lvl>
    <w:lvl w:ilvl="2" w:tplc="0419001B" w:tentative="1">
      <w:start w:val="1"/>
      <w:numFmt w:val="lowerRoman"/>
      <w:lvlText w:val="%3."/>
      <w:lvlJc w:val="right"/>
      <w:pPr>
        <w:tabs>
          <w:tab w:val="num" w:pos="3011"/>
        </w:tabs>
        <w:ind w:left="3011" w:hanging="180"/>
      </w:pPr>
    </w:lvl>
    <w:lvl w:ilvl="3" w:tplc="0419000F" w:tentative="1">
      <w:start w:val="1"/>
      <w:numFmt w:val="decimal"/>
      <w:lvlText w:val="%4."/>
      <w:lvlJc w:val="left"/>
      <w:pPr>
        <w:tabs>
          <w:tab w:val="num" w:pos="3731"/>
        </w:tabs>
        <w:ind w:left="3731" w:hanging="360"/>
      </w:pPr>
    </w:lvl>
    <w:lvl w:ilvl="4" w:tplc="04190019" w:tentative="1">
      <w:start w:val="1"/>
      <w:numFmt w:val="lowerLetter"/>
      <w:lvlText w:val="%5."/>
      <w:lvlJc w:val="left"/>
      <w:pPr>
        <w:tabs>
          <w:tab w:val="num" w:pos="4451"/>
        </w:tabs>
        <w:ind w:left="4451" w:hanging="360"/>
      </w:pPr>
    </w:lvl>
    <w:lvl w:ilvl="5" w:tplc="0419001B" w:tentative="1">
      <w:start w:val="1"/>
      <w:numFmt w:val="lowerRoman"/>
      <w:lvlText w:val="%6."/>
      <w:lvlJc w:val="right"/>
      <w:pPr>
        <w:tabs>
          <w:tab w:val="num" w:pos="5171"/>
        </w:tabs>
        <w:ind w:left="5171" w:hanging="180"/>
      </w:pPr>
    </w:lvl>
    <w:lvl w:ilvl="6" w:tplc="0419000F" w:tentative="1">
      <w:start w:val="1"/>
      <w:numFmt w:val="decimal"/>
      <w:lvlText w:val="%7."/>
      <w:lvlJc w:val="left"/>
      <w:pPr>
        <w:tabs>
          <w:tab w:val="num" w:pos="5891"/>
        </w:tabs>
        <w:ind w:left="5891" w:hanging="360"/>
      </w:pPr>
    </w:lvl>
    <w:lvl w:ilvl="7" w:tplc="04190019" w:tentative="1">
      <w:start w:val="1"/>
      <w:numFmt w:val="lowerLetter"/>
      <w:lvlText w:val="%8."/>
      <w:lvlJc w:val="left"/>
      <w:pPr>
        <w:tabs>
          <w:tab w:val="num" w:pos="6611"/>
        </w:tabs>
        <w:ind w:left="6611" w:hanging="360"/>
      </w:pPr>
    </w:lvl>
    <w:lvl w:ilvl="8" w:tplc="0419001B" w:tentative="1">
      <w:start w:val="1"/>
      <w:numFmt w:val="lowerRoman"/>
      <w:lvlText w:val="%9."/>
      <w:lvlJc w:val="right"/>
      <w:pPr>
        <w:tabs>
          <w:tab w:val="num" w:pos="7331"/>
        </w:tabs>
        <w:ind w:left="7331" w:hanging="180"/>
      </w:pPr>
    </w:lvl>
  </w:abstractNum>
  <w:abstractNum w:abstractNumId="34">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36">
    <w:nsid w:val="39DC7DA0"/>
    <w:multiLevelType w:val="singleLevel"/>
    <w:tmpl w:val="2DF445D4"/>
    <w:lvl w:ilvl="0">
      <w:start w:val="1"/>
      <w:numFmt w:val="bullet"/>
      <w:lvlRestart w:val="0"/>
      <w:pStyle w:val="a3"/>
      <w:lvlText w:val=""/>
      <w:lvlJc w:val="left"/>
      <w:pPr>
        <w:tabs>
          <w:tab w:val="num" w:pos="1440"/>
        </w:tabs>
        <w:ind w:left="0" w:firstLine="720"/>
      </w:pPr>
      <w:rPr>
        <w:rFonts w:ascii="Symbol" w:hAnsi="Symbol" w:hint="default"/>
      </w:rPr>
    </w:lvl>
  </w:abstractNum>
  <w:abstractNum w:abstractNumId="37">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38">
    <w:nsid w:val="3D2A47C3"/>
    <w:multiLevelType w:val="singleLevel"/>
    <w:tmpl w:val="F5AA3D58"/>
    <w:lvl w:ilvl="0">
      <w:start w:val="1"/>
      <w:numFmt w:val="bullet"/>
      <w:pStyle w:val="30"/>
      <w:lvlText w:val="-"/>
      <w:lvlJc w:val="left"/>
      <w:pPr>
        <w:tabs>
          <w:tab w:val="num" w:pos="360"/>
        </w:tabs>
        <w:ind w:left="360" w:hanging="360"/>
      </w:pPr>
      <w:rPr>
        <w:rFonts w:ascii="Times New Roman" w:hAnsi="Times New Roman" w:hint="default"/>
      </w:rPr>
    </w:lvl>
  </w:abstractNum>
  <w:abstractNum w:abstractNumId="39">
    <w:nsid w:val="499B7227"/>
    <w:multiLevelType w:val="multilevel"/>
    <w:tmpl w:val="BE4886DA"/>
    <w:styleLink w:val="2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40">
    <w:nsid w:val="50440CA2"/>
    <w:multiLevelType w:val="singleLevel"/>
    <w:tmpl w:val="2CAC0CE6"/>
    <w:lvl w:ilvl="0">
      <w:start w:val="1"/>
      <w:numFmt w:val="decimal"/>
      <w:pStyle w:val="a4"/>
      <w:lvlText w:val="%1)"/>
      <w:lvlJc w:val="left"/>
      <w:pPr>
        <w:tabs>
          <w:tab w:val="num" w:pos="1071"/>
        </w:tabs>
        <w:ind w:left="0" w:firstLine="709"/>
      </w:pPr>
    </w:lvl>
  </w:abstractNum>
  <w:abstractNum w:abstractNumId="41">
    <w:nsid w:val="5FF76208"/>
    <w:multiLevelType w:val="hybridMultilevel"/>
    <w:tmpl w:val="0F047DCE"/>
    <w:lvl w:ilvl="0" w:tplc="BE3CB6F8">
      <w:start w:val="1"/>
      <w:numFmt w:val="decimal"/>
      <w:pStyle w:val="a5"/>
      <w:lvlText w:val="%1"/>
      <w:lvlJc w:val="left"/>
      <w:pPr>
        <w:tabs>
          <w:tab w:val="num" w:pos="1287"/>
        </w:tabs>
        <w:ind w:left="1287" w:hanging="360"/>
      </w:pPr>
      <w:rPr>
        <w:rFonts w:ascii="Times New Roman" w:hAnsi="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61153521"/>
    <w:multiLevelType w:val="hybridMultilevel"/>
    <w:tmpl w:val="00783B0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38A725B"/>
    <w:multiLevelType w:val="hybridMultilevel"/>
    <w:tmpl w:val="04905684"/>
    <w:lvl w:ilvl="0" w:tplc="FFFFFFFF">
      <w:start w:val="1"/>
      <w:numFmt w:val="bullet"/>
      <w:pStyle w:val="a6"/>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4">
    <w:nsid w:val="63F04C1C"/>
    <w:multiLevelType w:val="multilevel"/>
    <w:tmpl w:val="ECA8ABAA"/>
    <w:styleLink w:val="110"/>
    <w:lvl w:ilvl="0">
      <w:start w:val="1"/>
      <w:numFmt w:val="decimal"/>
      <w:lvlText w:val="%1"/>
      <w:lvlJc w:val="left"/>
      <w:pPr>
        <w:tabs>
          <w:tab w:val="num" w:pos="1558"/>
        </w:tabs>
        <w:ind w:left="1558" w:hanging="432"/>
      </w:pPr>
      <w:rPr>
        <w:rFonts w:hint="default"/>
        <w:sz w:val="24"/>
      </w:rPr>
    </w:lvl>
    <w:lvl w:ilvl="1">
      <w:start w:val="1"/>
      <w:numFmt w:val="decimal"/>
      <w:lvlText w:val="%1.%2"/>
      <w:lvlJc w:val="left"/>
      <w:pPr>
        <w:tabs>
          <w:tab w:val="num" w:pos="1702"/>
        </w:tabs>
        <w:ind w:left="1702" w:hanging="576"/>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1990"/>
        </w:tabs>
        <w:ind w:left="1990" w:hanging="864"/>
      </w:pPr>
      <w:rPr>
        <w:rFonts w:hint="default"/>
      </w:rPr>
    </w:lvl>
    <w:lvl w:ilvl="4">
      <w:start w:val="1"/>
      <w:numFmt w:val="decimal"/>
      <w:lvlText w:val="%1.%2.%3.%4.%5"/>
      <w:lvlJc w:val="left"/>
      <w:pPr>
        <w:tabs>
          <w:tab w:val="num" w:pos="2134"/>
        </w:tabs>
        <w:ind w:left="2134" w:hanging="1008"/>
      </w:pPr>
      <w:rPr>
        <w:rFonts w:hint="default"/>
      </w:rPr>
    </w:lvl>
    <w:lvl w:ilvl="5">
      <w:start w:val="1"/>
      <w:numFmt w:val="decimal"/>
      <w:lvlText w:val="%1.%2.%3.%4.%5.%6"/>
      <w:lvlJc w:val="left"/>
      <w:pPr>
        <w:tabs>
          <w:tab w:val="num" w:pos="2278"/>
        </w:tabs>
        <w:ind w:left="2278" w:hanging="1152"/>
      </w:pPr>
      <w:rPr>
        <w:rFonts w:hint="default"/>
      </w:rPr>
    </w:lvl>
    <w:lvl w:ilvl="6">
      <w:start w:val="1"/>
      <w:numFmt w:val="decimal"/>
      <w:lvlText w:val="%1.%2.%3.%4.%5.%6.%7"/>
      <w:lvlJc w:val="left"/>
      <w:pPr>
        <w:tabs>
          <w:tab w:val="num" w:pos="2422"/>
        </w:tabs>
        <w:ind w:left="2422" w:hanging="1296"/>
      </w:pPr>
      <w:rPr>
        <w:rFonts w:hint="default"/>
      </w:rPr>
    </w:lvl>
    <w:lvl w:ilvl="7">
      <w:start w:val="1"/>
      <w:numFmt w:val="decimal"/>
      <w:lvlText w:val="%1.%2.%3.%4.%5.%6.%7.%8"/>
      <w:lvlJc w:val="left"/>
      <w:pPr>
        <w:tabs>
          <w:tab w:val="num" w:pos="2566"/>
        </w:tabs>
        <w:ind w:left="2566" w:hanging="1440"/>
      </w:pPr>
      <w:rPr>
        <w:rFonts w:hint="default"/>
      </w:rPr>
    </w:lvl>
    <w:lvl w:ilvl="8">
      <w:start w:val="1"/>
      <w:numFmt w:val="decimal"/>
      <w:lvlText w:val="%1.%2.%3.%4.%5.%6.%7.%8.%9"/>
      <w:lvlJc w:val="left"/>
      <w:pPr>
        <w:tabs>
          <w:tab w:val="num" w:pos="2710"/>
        </w:tabs>
        <w:ind w:left="2710" w:hanging="1584"/>
      </w:pPr>
      <w:rPr>
        <w:rFonts w:hint="default"/>
      </w:rPr>
    </w:lvl>
  </w:abstractNum>
  <w:abstractNum w:abstractNumId="45">
    <w:nsid w:val="64B66919"/>
    <w:multiLevelType w:val="multilevel"/>
    <w:tmpl w:val="60CA985E"/>
    <w:lvl w:ilvl="0">
      <w:start w:val="1"/>
      <w:numFmt w:val="bullet"/>
      <w:pStyle w:val="12"/>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nsid w:val="715B0269"/>
    <w:multiLevelType w:val="multilevel"/>
    <w:tmpl w:val="04190025"/>
    <w:styleLink w:val="111"/>
    <w:lvl w:ilvl="0">
      <w:start w:val="8"/>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7">
    <w:nsid w:val="7646284D"/>
    <w:multiLevelType w:val="hybridMultilevel"/>
    <w:tmpl w:val="80860E82"/>
    <w:lvl w:ilvl="0" w:tplc="F1283A86">
      <w:start w:val="1"/>
      <w:numFmt w:val="decimal"/>
      <w:pStyle w:val="210"/>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8">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9">
    <w:nsid w:val="78F52B0E"/>
    <w:multiLevelType w:val="hybridMultilevel"/>
    <w:tmpl w:val="6A6291E0"/>
    <w:lvl w:ilvl="0" w:tplc="17A8D06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7B4C77A6"/>
    <w:multiLevelType w:val="multilevel"/>
    <w:tmpl w:val="48EABEF0"/>
    <w:styleLink w:val="211"/>
    <w:lvl w:ilvl="0">
      <w:start w:val="1"/>
      <w:numFmt w:val="decimal"/>
      <w:lvlText w:val="%1"/>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8"/>
        <w:szCs w:val="0"/>
        <w:u w:val="none"/>
        <w:vertAlign w:val="baseline"/>
        <w:em w:val="none"/>
      </w:rPr>
    </w:lvl>
    <w:lvl w:ilvl="1">
      <w:start w:val="1"/>
      <w:numFmt w:val="decimal"/>
      <w:lvlText w:val="%1.%2"/>
      <w:lvlJc w:val="left"/>
      <w:pPr>
        <w:ind w:left="0" w:firstLine="284"/>
      </w:pPr>
      <w:rPr>
        <w:rFonts w:ascii="Times New Roman" w:hAnsi="Times New Roman" w:hint="default"/>
        <w:b/>
        <w:i w:val="0"/>
        <w:sz w:val="24"/>
      </w:rPr>
    </w:lvl>
    <w:lvl w:ilvl="2">
      <w:start w:val="1"/>
      <w:numFmt w:val="decimal"/>
      <w:lvlText w:val="%1.%2.%3"/>
      <w:lvlJc w:val="left"/>
      <w:pPr>
        <w:ind w:left="0" w:firstLine="56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ind w:left="852" w:firstLine="0"/>
      </w:pPr>
      <w:rPr>
        <w:rFonts w:hint="default"/>
      </w:rPr>
    </w:lvl>
    <w:lvl w:ilvl="4">
      <w:start w:val="1"/>
      <w:numFmt w:val="decimal"/>
      <w:lvlText w:val="%1.%2.%3.%4.%5"/>
      <w:lvlJc w:val="left"/>
      <w:pPr>
        <w:ind w:left="1136" w:firstLine="0"/>
      </w:pPr>
      <w:rPr>
        <w:rFonts w:hint="default"/>
      </w:rPr>
    </w:lvl>
    <w:lvl w:ilvl="5">
      <w:start w:val="1"/>
      <w:numFmt w:val="decimal"/>
      <w:lvlText w:val="%1.%2.%3.%4.%5.%6"/>
      <w:lvlJc w:val="left"/>
      <w:pPr>
        <w:ind w:left="1420" w:firstLine="0"/>
      </w:pPr>
      <w:rPr>
        <w:rFonts w:hint="default"/>
      </w:rPr>
    </w:lvl>
    <w:lvl w:ilvl="6">
      <w:start w:val="1"/>
      <w:numFmt w:val="decimal"/>
      <w:lvlText w:val="%1.%2.%3.%4.%5.%6.%7"/>
      <w:lvlJc w:val="left"/>
      <w:pPr>
        <w:ind w:left="1704" w:firstLine="0"/>
      </w:pPr>
      <w:rPr>
        <w:rFonts w:hint="default"/>
      </w:rPr>
    </w:lvl>
    <w:lvl w:ilvl="7">
      <w:start w:val="1"/>
      <w:numFmt w:val="decimal"/>
      <w:lvlText w:val="%1.%2.%3.%4.%5.%6.%7.%8"/>
      <w:lvlJc w:val="left"/>
      <w:pPr>
        <w:ind w:left="1988" w:firstLine="0"/>
      </w:pPr>
      <w:rPr>
        <w:rFonts w:hint="default"/>
      </w:rPr>
    </w:lvl>
    <w:lvl w:ilvl="8">
      <w:start w:val="1"/>
      <w:numFmt w:val="decimal"/>
      <w:lvlText w:val="%1.%2.%3.%4.%5.%6.%7.%8.%9"/>
      <w:lvlJc w:val="left"/>
      <w:pPr>
        <w:ind w:left="2272" w:firstLine="0"/>
      </w:pPr>
      <w:rPr>
        <w:rFonts w:hint="default"/>
      </w:rPr>
    </w:lvl>
  </w:abstractNum>
  <w:abstractNum w:abstractNumId="51">
    <w:nsid w:val="7DE750CB"/>
    <w:multiLevelType w:val="hybridMultilevel"/>
    <w:tmpl w:val="7494DEFC"/>
    <w:lvl w:ilvl="0" w:tplc="04190001">
      <w:start w:val="1"/>
      <w:numFmt w:val="decimal"/>
      <w:pStyle w:val="-"/>
      <w:lvlText w:val="%1."/>
      <w:lvlJc w:val="left"/>
      <w:pPr>
        <w:ind w:left="1077" w:hanging="360"/>
      </w:pPr>
    </w:lvl>
    <w:lvl w:ilvl="1" w:tplc="04190003" w:tentative="1">
      <w:start w:val="1"/>
      <w:numFmt w:val="lowerLetter"/>
      <w:lvlText w:val="%2."/>
      <w:lvlJc w:val="left"/>
      <w:pPr>
        <w:ind w:left="1797" w:hanging="360"/>
      </w:pPr>
    </w:lvl>
    <w:lvl w:ilvl="2" w:tplc="04190005" w:tentative="1">
      <w:start w:val="1"/>
      <w:numFmt w:val="lowerRoman"/>
      <w:lvlText w:val="%3."/>
      <w:lvlJc w:val="right"/>
      <w:pPr>
        <w:ind w:left="2517" w:hanging="180"/>
      </w:pPr>
    </w:lvl>
    <w:lvl w:ilvl="3" w:tplc="04190001" w:tentative="1">
      <w:start w:val="1"/>
      <w:numFmt w:val="decimal"/>
      <w:lvlText w:val="%4."/>
      <w:lvlJc w:val="left"/>
      <w:pPr>
        <w:ind w:left="3237" w:hanging="360"/>
      </w:pPr>
    </w:lvl>
    <w:lvl w:ilvl="4" w:tplc="04190003" w:tentative="1">
      <w:start w:val="1"/>
      <w:numFmt w:val="lowerLetter"/>
      <w:lvlText w:val="%5."/>
      <w:lvlJc w:val="left"/>
      <w:pPr>
        <w:ind w:left="3957" w:hanging="360"/>
      </w:pPr>
    </w:lvl>
    <w:lvl w:ilvl="5" w:tplc="04190005" w:tentative="1">
      <w:start w:val="1"/>
      <w:numFmt w:val="lowerRoman"/>
      <w:lvlText w:val="%6."/>
      <w:lvlJc w:val="right"/>
      <w:pPr>
        <w:ind w:left="4677" w:hanging="180"/>
      </w:pPr>
    </w:lvl>
    <w:lvl w:ilvl="6" w:tplc="04190001" w:tentative="1">
      <w:start w:val="1"/>
      <w:numFmt w:val="decimal"/>
      <w:lvlText w:val="%7."/>
      <w:lvlJc w:val="left"/>
      <w:pPr>
        <w:ind w:left="5397" w:hanging="360"/>
      </w:pPr>
    </w:lvl>
    <w:lvl w:ilvl="7" w:tplc="04190003" w:tentative="1">
      <w:start w:val="1"/>
      <w:numFmt w:val="lowerLetter"/>
      <w:lvlText w:val="%8."/>
      <w:lvlJc w:val="left"/>
      <w:pPr>
        <w:ind w:left="6117" w:hanging="360"/>
      </w:pPr>
    </w:lvl>
    <w:lvl w:ilvl="8" w:tplc="04190005" w:tentative="1">
      <w:start w:val="1"/>
      <w:numFmt w:val="lowerRoman"/>
      <w:lvlText w:val="%9."/>
      <w:lvlJc w:val="right"/>
      <w:pPr>
        <w:ind w:left="6837" w:hanging="180"/>
      </w:pPr>
    </w:lvl>
  </w:abstractNum>
  <w:num w:numId="1">
    <w:abstractNumId w:val="24"/>
  </w:num>
  <w:num w:numId="2">
    <w:abstractNumId w:val="34"/>
  </w:num>
  <w:num w:numId="3">
    <w:abstractNumId w:val="25"/>
  </w:num>
  <w:num w:numId="4">
    <w:abstractNumId w:val="36"/>
  </w:num>
  <w:num w:numId="5">
    <w:abstractNumId w:val="8"/>
  </w:num>
  <w:num w:numId="6">
    <w:abstractNumId w:val="43"/>
  </w:num>
  <w:num w:numId="7">
    <w:abstractNumId w:val="45"/>
  </w:num>
  <w:num w:numId="8">
    <w:abstractNumId w:val="32"/>
  </w:num>
  <w:num w:numId="9">
    <w:abstractNumId w:val="39"/>
  </w:num>
  <w:num w:numId="10">
    <w:abstractNumId w:val="4"/>
  </w:num>
  <w:num w:numId="11">
    <w:abstractNumId w:val="27"/>
  </w:num>
  <w:num w:numId="12">
    <w:abstractNumId w:val="40"/>
  </w:num>
  <w:num w:numId="13">
    <w:abstractNumId w:val="6"/>
  </w:num>
  <w:num w:numId="14">
    <w:abstractNumId w:val="3"/>
  </w:num>
  <w:num w:numId="15">
    <w:abstractNumId w:val="2"/>
  </w:num>
  <w:num w:numId="16">
    <w:abstractNumId w:val="5"/>
  </w:num>
  <w:num w:numId="17">
    <w:abstractNumId w:val="1"/>
  </w:num>
  <w:num w:numId="18">
    <w:abstractNumId w:val="0"/>
  </w:num>
  <w:num w:numId="19">
    <w:abstractNumId w:val="47"/>
  </w:num>
  <w:num w:numId="20">
    <w:abstractNumId w:val="38"/>
  </w:num>
  <w:num w:numId="21">
    <w:abstractNumId w:val="7"/>
  </w:num>
  <w:num w:numId="22">
    <w:abstractNumId w:val="50"/>
  </w:num>
  <w:num w:numId="23">
    <w:abstractNumId w:val="44"/>
  </w:num>
  <w:num w:numId="24">
    <w:abstractNumId w:val="31"/>
  </w:num>
  <w:num w:numId="25">
    <w:abstractNumId w:val="29"/>
  </w:num>
  <w:num w:numId="26">
    <w:abstractNumId w:val="41"/>
  </w:num>
  <w:num w:numId="27">
    <w:abstractNumId w:val="33"/>
  </w:num>
  <w:num w:numId="28">
    <w:abstractNumId w:val="51"/>
  </w:num>
  <w:num w:numId="29">
    <w:abstractNumId w:val="28"/>
  </w:num>
  <w:num w:numId="30">
    <w:abstractNumId w:val="46"/>
  </w:num>
  <w:num w:numId="31">
    <w:abstractNumId w:val="30"/>
  </w:num>
  <w:num w:numId="3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37"/>
  </w:num>
  <w:num w:numId="36">
    <w:abstractNumId w:val="35"/>
  </w:num>
  <w:num w:numId="37">
    <w:abstractNumId w:val="48"/>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15B"/>
    <w:rsid w:val="000003BA"/>
    <w:rsid w:val="00000D81"/>
    <w:rsid w:val="00000DBE"/>
    <w:rsid w:val="00000F58"/>
    <w:rsid w:val="0000116F"/>
    <w:rsid w:val="00001196"/>
    <w:rsid w:val="000013F5"/>
    <w:rsid w:val="0000149D"/>
    <w:rsid w:val="0000172B"/>
    <w:rsid w:val="0000179E"/>
    <w:rsid w:val="00001958"/>
    <w:rsid w:val="00001C80"/>
    <w:rsid w:val="000020B7"/>
    <w:rsid w:val="000021BB"/>
    <w:rsid w:val="00002874"/>
    <w:rsid w:val="00002D8C"/>
    <w:rsid w:val="00002DB7"/>
    <w:rsid w:val="00002E97"/>
    <w:rsid w:val="0000304C"/>
    <w:rsid w:val="00003073"/>
    <w:rsid w:val="0000343B"/>
    <w:rsid w:val="00003465"/>
    <w:rsid w:val="0000360B"/>
    <w:rsid w:val="00003806"/>
    <w:rsid w:val="00003826"/>
    <w:rsid w:val="00003BE7"/>
    <w:rsid w:val="00003D8B"/>
    <w:rsid w:val="0000414F"/>
    <w:rsid w:val="0000429F"/>
    <w:rsid w:val="00004A1B"/>
    <w:rsid w:val="00004F71"/>
    <w:rsid w:val="000050BA"/>
    <w:rsid w:val="00005988"/>
    <w:rsid w:val="00005D7C"/>
    <w:rsid w:val="000063AA"/>
    <w:rsid w:val="00006595"/>
    <w:rsid w:val="000068B1"/>
    <w:rsid w:val="00006E12"/>
    <w:rsid w:val="000070E8"/>
    <w:rsid w:val="000075AF"/>
    <w:rsid w:val="000075CC"/>
    <w:rsid w:val="00007798"/>
    <w:rsid w:val="0000799F"/>
    <w:rsid w:val="00007DAC"/>
    <w:rsid w:val="00007F7E"/>
    <w:rsid w:val="00010503"/>
    <w:rsid w:val="00010774"/>
    <w:rsid w:val="00010CBF"/>
    <w:rsid w:val="00010CD4"/>
    <w:rsid w:val="00011086"/>
    <w:rsid w:val="00011554"/>
    <w:rsid w:val="00011B59"/>
    <w:rsid w:val="00011F70"/>
    <w:rsid w:val="00012060"/>
    <w:rsid w:val="0001211F"/>
    <w:rsid w:val="00012269"/>
    <w:rsid w:val="0001228D"/>
    <w:rsid w:val="00012294"/>
    <w:rsid w:val="0001235B"/>
    <w:rsid w:val="000128CA"/>
    <w:rsid w:val="00012A68"/>
    <w:rsid w:val="00012D8C"/>
    <w:rsid w:val="0001315D"/>
    <w:rsid w:val="00013464"/>
    <w:rsid w:val="00013526"/>
    <w:rsid w:val="00013AA9"/>
    <w:rsid w:val="00013C43"/>
    <w:rsid w:val="00013DAA"/>
    <w:rsid w:val="000143B1"/>
    <w:rsid w:val="0001484E"/>
    <w:rsid w:val="00014BD9"/>
    <w:rsid w:val="0001501A"/>
    <w:rsid w:val="0001508B"/>
    <w:rsid w:val="0001515F"/>
    <w:rsid w:val="00015178"/>
    <w:rsid w:val="0001520D"/>
    <w:rsid w:val="0001525A"/>
    <w:rsid w:val="000152CC"/>
    <w:rsid w:val="0001530C"/>
    <w:rsid w:val="00015380"/>
    <w:rsid w:val="000154DD"/>
    <w:rsid w:val="000154FE"/>
    <w:rsid w:val="00015BDB"/>
    <w:rsid w:val="00015DAD"/>
    <w:rsid w:val="0001605B"/>
    <w:rsid w:val="000160FA"/>
    <w:rsid w:val="00016165"/>
    <w:rsid w:val="000161CB"/>
    <w:rsid w:val="00016209"/>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36E"/>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418"/>
    <w:rsid w:val="000278CE"/>
    <w:rsid w:val="000279B5"/>
    <w:rsid w:val="00027F69"/>
    <w:rsid w:val="000301C2"/>
    <w:rsid w:val="0003059C"/>
    <w:rsid w:val="00030776"/>
    <w:rsid w:val="000307C9"/>
    <w:rsid w:val="00030EDB"/>
    <w:rsid w:val="00030EE2"/>
    <w:rsid w:val="00030EE4"/>
    <w:rsid w:val="00030FB1"/>
    <w:rsid w:val="00031219"/>
    <w:rsid w:val="00031759"/>
    <w:rsid w:val="00031A1F"/>
    <w:rsid w:val="0003260B"/>
    <w:rsid w:val="0003281C"/>
    <w:rsid w:val="00032876"/>
    <w:rsid w:val="0003317A"/>
    <w:rsid w:val="000331CC"/>
    <w:rsid w:val="000332A7"/>
    <w:rsid w:val="00033587"/>
    <w:rsid w:val="000336A4"/>
    <w:rsid w:val="00033755"/>
    <w:rsid w:val="0003394A"/>
    <w:rsid w:val="00033E31"/>
    <w:rsid w:val="00033EB0"/>
    <w:rsid w:val="00034296"/>
    <w:rsid w:val="0003471E"/>
    <w:rsid w:val="00034865"/>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174"/>
    <w:rsid w:val="000374E2"/>
    <w:rsid w:val="00037632"/>
    <w:rsid w:val="00037A47"/>
    <w:rsid w:val="00037B46"/>
    <w:rsid w:val="00037B50"/>
    <w:rsid w:val="0004004C"/>
    <w:rsid w:val="000400C5"/>
    <w:rsid w:val="00040155"/>
    <w:rsid w:val="00040443"/>
    <w:rsid w:val="00040606"/>
    <w:rsid w:val="000408B1"/>
    <w:rsid w:val="00040A17"/>
    <w:rsid w:val="00040AA4"/>
    <w:rsid w:val="00040B65"/>
    <w:rsid w:val="00040CD3"/>
    <w:rsid w:val="00040D40"/>
    <w:rsid w:val="00040F56"/>
    <w:rsid w:val="000410D1"/>
    <w:rsid w:val="000413A0"/>
    <w:rsid w:val="000413FF"/>
    <w:rsid w:val="0004147C"/>
    <w:rsid w:val="00041656"/>
    <w:rsid w:val="00041920"/>
    <w:rsid w:val="000419F1"/>
    <w:rsid w:val="00041C1F"/>
    <w:rsid w:val="00041ED8"/>
    <w:rsid w:val="0004202E"/>
    <w:rsid w:val="00042335"/>
    <w:rsid w:val="0004247F"/>
    <w:rsid w:val="000425A6"/>
    <w:rsid w:val="00042718"/>
    <w:rsid w:val="00042ADC"/>
    <w:rsid w:val="00042EA2"/>
    <w:rsid w:val="0004344A"/>
    <w:rsid w:val="00043549"/>
    <w:rsid w:val="000436C2"/>
    <w:rsid w:val="000436E0"/>
    <w:rsid w:val="000437D3"/>
    <w:rsid w:val="00043C32"/>
    <w:rsid w:val="00043F60"/>
    <w:rsid w:val="000440A8"/>
    <w:rsid w:val="000443FC"/>
    <w:rsid w:val="000447D3"/>
    <w:rsid w:val="00044894"/>
    <w:rsid w:val="00044FD2"/>
    <w:rsid w:val="000450FB"/>
    <w:rsid w:val="000456E8"/>
    <w:rsid w:val="00045704"/>
    <w:rsid w:val="00045763"/>
    <w:rsid w:val="000457E3"/>
    <w:rsid w:val="000458DD"/>
    <w:rsid w:val="000459DE"/>
    <w:rsid w:val="00045BAB"/>
    <w:rsid w:val="00045C70"/>
    <w:rsid w:val="00045EEA"/>
    <w:rsid w:val="00046067"/>
    <w:rsid w:val="00046170"/>
    <w:rsid w:val="000463BF"/>
    <w:rsid w:val="000464B7"/>
    <w:rsid w:val="00046602"/>
    <w:rsid w:val="0004664A"/>
    <w:rsid w:val="00046653"/>
    <w:rsid w:val="000467A1"/>
    <w:rsid w:val="000469D0"/>
    <w:rsid w:val="00046B30"/>
    <w:rsid w:val="00046C34"/>
    <w:rsid w:val="00046C93"/>
    <w:rsid w:val="00046F16"/>
    <w:rsid w:val="00047004"/>
    <w:rsid w:val="00047075"/>
    <w:rsid w:val="0004709F"/>
    <w:rsid w:val="00047322"/>
    <w:rsid w:val="00047423"/>
    <w:rsid w:val="000474CE"/>
    <w:rsid w:val="00047632"/>
    <w:rsid w:val="00047665"/>
    <w:rsid w:val="00047728"/>
    <w:rsid w:val="000478EA"/>
    <w:rsid w:val="00047974"/>
    <w:rsid w:val="00047A03"/>
    <w:rsid w:val="00047CC9"/>
    <w:rsid w:val="00047FC7"/>
    <w:rsid w:val="00050047"/>
    <w:rsid w:val="000504C2"/>
    <w:rsid w:val="000509EE"/>
    <w:rsid w:val="00050A88"/>
    <w:rsid w:val="00050BDE"/>
    <w:rsid w:val="00050F62"/>
    <w:rsid w:val="000511C3"/>
    <w:rsid w:val="00051334"/>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B5E"/>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973"/>
    <w:rsid w:val="00060A43"/>
    <w:rsid w:val="00060C3F"/>
    <w:rsid w:val="00060D82"/>
    <w:rsid w:val="00061060"/>
    <w:rsid w:val="000611EB"/>
    <w:rsid w:val="00061823"/>
    <w:rsid w:val="00061889"/>
    <w:rsid w:val="00061955"/>
    <w:rsid w:val="00061B0B"/>
    <w:rsid w:val="00061C42"/>
    <w:rsid w:val="00061CDC"/>
    <w:rsid w:val="00062139"/>
    <w:rsid w:val="000622C6"/>
    <w:rsid w:val="00062447"/>
    <w:rsid w:val="00062672"/>
    <w:rsid w:val="00062A08"/>
    <w:rsid w:val="00062CF3"/>
    <w:rsid w:val="00063153"/>
    <w:rsid w:val="00063295"/>
    <w:rsid w:val="00063386"/>
    <w:rsid w:val="00063812"/>
    <w:rsid w:val="0006385C"/>
    <w:rsid w:val="000638D9"/>
    <w:rsid w:val="000642BD"/>
    <w:rsid w:val="00064621"/>
    <w:rsid w:val="00064868"/>
    <w:rsid w:val="00064B4D"/>
    <w:rsid w:val="000655F9"/>
    <w:rsid w:val="00065727"/>
    <w:rsid w:val="00065F8B"/>
    <w:rsid w:val="00066588"/>
    <w:rsid w:val="00066C5E"/>
    <w:rsid w:val="00066D78"/>
    <w:rsid w:val="00067051"/>
    <w:rsid w:val="00070001"/>
    <w:rsid w:val="0007005A"/>
    <w:rsid w:val="0007010E"/>
    <w:rsid w:val="000703FF"/>
    <w:rsid w:val="0007048E"/>
    <w:rsid w:val="0007066F"/>
    <w:rsid w:val="00070A0C"/>
    <w:rsid w:val="00070A37"/>
    <w:rsid w:val="00070E1D"/>
    <w:rsid w:val="00070ECF"/>
    <w:rsid w:val="000710FA"/>
    <w:rsid w:val="0007133E"/>
    <w:rsid w:val="0007142C"/>
    <w:rsid w:val="000718D3"/>
    <w:rsid w:val="00071A19"/>
    <w:rsid w:val="00071AFE"/>
    <w:rsid w:val="000720AD"/>
    <w:rsid w:val="00072265"/>
    <w:rsid w:val="00072276"/>
    <w:rsid w:val="0007233D"/>
    <w:rsid w:val="000727AE"/>
    <w:rsid w:val="000727B8"/>
    <w:rsid w:val="0007286D"/>
    <w:rsid w:val="00072D7E"/>
    <w:rsid w:val="00072EC9"/>
    <w:rsid w:val="0007320D"/>
    <w:rsid w:val="00073297"/>
    <w:rsid w:val="00073338"/>
    <w:rsid w:val="000735A4"/>
    <w:rsid w:val="00073875"/>
    <w:rsid w:val="000738AE"/>
    <w:rsid w:val="00073BBA"/>
    <w:rsid w:val="00073F5E"/>
    <w:rsid w:val="00074046"/>
    <w:rsid w:val="0007407A"/>
    <w:rsid w:val="00074432"/>
    <w:rsid w:val="0007467B"/>
    <w:rsid w:val="000748D5"/>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A2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72"/>
    <w:rsid w:val="0008558C"/>
    <w:rsid w:val="0008560F"/>
    <w:rsid w:val="00085BE3"/>
    <w:rsid w:val="00085D53"/>
    <w:rsid w:val="00085EB2"/>
    <w:rsid w:val="000860D9"/>
    <w:rsid w:val="000864CE"/>
    <w:rsid w:val="0008661E"/>
    <w:rsid w:val="000868F4"/>
    <w:rsid w:val="00086A39"/>
    <w:rsid w:val="00086F5E"/>
    <w:rsid w:val="00086FCD"/>
    <w:rsid w:val="00087115"/>
    <w:rsid w:val="000873EC"/>
    <w:rsid w:val="00087502"/>
    <w:rsid w:val="00087511"/>
    <w:rsid w:val="000875DC"/>
    <w:rsid w:val="0008760C"/>
    <w:rsid w:val="00087703"/>
    <w:rsid w:val="00087C96"/>
    <w:rsid w:val="0009014D"/>
    <w:rsid w:val="0009035B"/>
    <w:rsid w:val="000903F5"/>
    <w:rsid w:val="00090621"/>
    <w:rsid w:val="00090A60"/>
    <w:rsid w:val="00090AED"/>
    <w:rsid w:val="00090B2F"/>
    <w:rsid w:val="00090F00"/>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211"/>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202"/>
    <w:rsid w:val="0009786A"/>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DB7"/>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271"/>
    <w:rsid w:val="000A76D1"/>
    <w:rsid w:val="000A76ED"/>
    <w:rsid w:val="000A7799"/>
    <w:rsid w:val="000A7930"/>
    <w:rsid w:val="000A7A04"/>
    <w:rsid w:val="000A7ED2"/>
    <w:rsid w:val="000A7F93"/>
    <w:rsid w:val="000B0090"/>
    <w:rsid w:val="000B01C0"/>
    <w:rsid w:val="000B0320"/>
    <w:rsid w:val="000B063B"/>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2DB5"/>
    <w:rsid w:val="000B3304"/>
    <w:rsid w:val="000B3401"/>
    <w:rsid w:val="000B38DC"/>
    <w:rsid w:val="000B3A94"/>
    <w:rsid w:val="000B3B7E"/>
    <w:rsid w:val="000B3BC0"/>
    <w:rsid w:val="000B3D12"/>
    <w:rsid w:val="000B415B"/>
    <w:rsid w:val="000B4307"/>
    <w:rsid w:val="000B47E7"/>
    <w:rsid w:val="000B4B35"/>
    <w:rsid w:val="000B4B72"/>
    <w:rsid w:val="000B4D7C"/>
    <w:rsid w:val="000B4D8D"/>
    <w:rsid w:val="000B4FA1"/>
    <w:rsid w:val="000B5155"/>
    <w:rsid w:val="000B540C"/>
    <w:rsid w:val="000B561E"/>
    <w:rsid w:val="000B575E"/>
    <w:rsid w:val="000B5904"/>
    <w:rsid w:val="000B6141"/>
    <w:rsid w:val="000B6173"/>
    <w:rsid w:val="000B627C"/>
    <w:rsid w:val="000B6379"/>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1B8D"/>
    <w:rsid w:val="000C234E"/>
    <w:rsid w:val="000C2471"/>
    <w:rsid w:val="000C2503"/>
    <w:rsid w:val="000C261B"/>
    <w:rsid w:val="000C289B"/>
    <w:rsid w:val="000C2A17"/>
    <w:rsid w:val="000C2D7A"/>
    <w:rsid w:val="000C2F8E"/>
    <w:rsid w:val="000C313A"/>
    <w:rsid w:val="000C32C9"/>
    <w:rsid w:val="000C36E8"/>
    <w:rsid w:val="000C3F4F"/>
    <w:rsid w:val="000C409C"/>
    <w:rsid w:val="000C423F"/>
    <w:rsid w:val="000C477F"/>
    <w:rsid w:val="000C4B93"/>
    <w:rsid w:val="000C4C82"/>
    <w:rsid w:val="000C4CEF"/>
    <w:rsid w:val="000C4E70"/>
    <w:rsid w:val="000C4F54"/>
    <w:rsid w:val="000C506F"/>
    <w:rsid w:val="000C515E"/>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0D2"/>
    <w:rsid w:val="000D12F7"/>
    <w:rsid w:val="000D1407"/>
    <w:rsid w:val="000D16CE"/>
    <w:rsid w:val="000D173F"/>
    <w:rsid w:val="000D17B2"/>
    <w:rsid w:val="000D19EB"/>
    <w:rsid w:val="000D1B1C"/>
    <w:rsid w:val="000D1B53"/>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B1D"/>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05"/>
    <w:rsid w:val="000D7E23"/>
    <w:rsid w:val="000E01DA"/>
    <w:rsid w:val="000E07F2"/>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18D"/>
    <w:rsid w:val="000E448B"/>
    <w:rsid w:val="000E471C"/>
    <w:rsid w:val="000E472B"/>
    <w:rsid w:val="000E48FF"/>
    <w:rsid w:val="000E49F0"/>
    <w:rsid w:val="000E4A6E"/>
    <w:rsid w:val="000E4CD8"/>
    <w:rsid w:val="000E4F40"/>
    <w:rsid w:val="000E5414"/>
    <w:rsid w:val="000E545B"/>
    <w:rsid w:val="000E5545"/>
    <w:rsid w:val="000E5615"/>
    <w:rsid w:val="000E57FA"/>
    <w:rsid w:val="000E5958"/>
    <w:rsid w:val="000E59E7"/>
    <w:rsid w:val="000E5BB7"/>
    <w:rsid w:val="000E5DA0"/>
    <w:rsid w:val="000E5E50"/>
    <w:rsid w:val="000E5E57"/>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584"/>
    <w:rsid w:val="000F19F4"/>
    <w:rsid w:val="000F1F3B"/>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8F2"/>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576"/>
    <w:rsid w:val="001006A6"/>
    <w:rsid w:val="00100720"/>
    <w:rsid w:val="0010077F"/>
    <w:rsid w:val="00100ABB"/>
    <w:rsid w:val="00100DD0"/>
    <w:rsid w:val="00101749"/>
    <w:rsid w:val="001018A1"/>
    <w:rsid w:val="001018D8"/>
    <w:rsid w:val="001019FA"/>
    <w:rsid w:val="00101A8E"/>
    <w:rsid w:val="00101BDF"/>
    <w:rsid w:val="00101CD3"/>
    <w:rsid w:val="0010212E"/>
    <w:rsid w:val="00102203"/>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9C1"/>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62"/>
    <w:rsid w:val="00107BE3"/>
    <w:rsid w:val="00107F89"/>
    <w:rsid w:val="00110458"/>
    <w:rsid w:val="001106F1"/>
    <w:rsid w:val="00110F5E"/>
    <w:rsid w:val="00111147"/>
    <w:rsid w:val="0011114A"/>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037"/>
    <w:rsid w:val="001142B7"/>
    <w:rsid w:val="001142D0"/>
    <w:rsid w:val="001148BF"/>
    <w:rsid w:val="00114EB4"/>
    <w:rsid w:val="00114F69"/>
    <w:rsid w:val="00115021"/>
    <w:rsid w:val="001151AD"/>
    <w:rsid w:val="001153A3"/>
    <w:rsid w:val="0011543E"/>
    <w:rsid w:val="00115950"/>
    <w:rsid w:val="00115CB5"/>
    <w:rsid w:val="001160ED"/>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ABE"/>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B5D"/>
    <w:rsid w:val="00131FE7"/>
    <w:rsid w:val="001320ED"/>
    <w:rsid w:val="0013226D"/>
    <w:rsid w:val="00132745"/>
    <w:rsid w:val="00132818"/>
    <w:rsid w:val="00132888"/>
    <w:rsid w:val="00132961"/>
    <w:rsid w:val="00132999"/>
    <w:rsid w:val="00132B91"/>
    <w:rsid w:val="00132BD8"/>
    <w:rsid w:val="00132E37"/>
    <w:rsid w:val="00132EEE"/>
    <w:rsid w:val="00132F88"/>
    <w:rsid w:val="0013301F"/>
    <w:rsid w:val="00133698"/>
    <w:rsid w:val="00133AD7"/>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4C7"/>
    <w:rsid w:val="0013765A"/>
    <w:rsid w:val="00137F16"/>
    <w:rsid w:val="001400BF"/>
    <w:rsid w:val="00140301"/>
    <w:rsid w:val="00140B3A"/>
    <w:rsid w:val="00140CF7"/>
    <w:rsid w:val="00140F4B"/>
    <w:rsid w:val="00140F8B"/>
    <w:rsid w:val="0014113F"/>
    <w:rsid w:val="0014116B"/>
    <w:rsid w:val="00141342"/>
    <w:rsid w:val="00141559"/>
    <w:rsid w:val="0014170D"/>
    <w:rsid w:val="001417D1"/>
    <w:rsid w:val="00141A1A"/>
    <w:rsid w:val="00141E66"/>
    <w:rsid w:val="001424A5"/>
    <w:rsid w:val="00142622"/>
    <w:rsid w:val="001429A5"/>
    <w:rsid w:val="00143269"/>
    <w:rsid w:val="00143856"/>
    <w:rsid w:val="00143C45"/>
    <w:rsid w:val="00143F41"/>
    <w:rsid w:val="00144420"/>
    <w:rsid w:val="0014463D"/>
    <w:rsid w:val="001447F1"/>
    <w:rsid w:val="001448A2"/>
    <w:rsid w:val="00144CB8"/>
    <w:rsid w:val="00144DF9"/>
    <w:rsid w:val="00145375"/>
    <w:rsid w:val="0014553A"/>
    <w:rsid w:val="00145A51"/>
    <w:rsid w:val="00145CFB"/>
    <w:rsid w:val="001461B5"/>
    <w:rsid w:val="001461FC"/>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0E47"/>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5F3C"/>
    <w:rsid w:val="0015611E"/>
    <w:rsid w:val="001565C9"/>
    <w:rsid w:val="0015663B"/>
    <w:rsid w:val="00156906"/>
    <w:rsid w:val="00156CB8"/>
    <w:rsid w:val="00157069"/>
    <w:rsid w:val="001571ED"/>
    <w:rsid w:val="00157246"/>
    <w:rsid w:val="00160177"/>
    <w:rsid w:val="001609C8"/>
    <w:rsid w:val="00160B12"/>
    <w:rsid w:val="00160CA7"/>
    <w:rsid w:val="00161362"/>
    <w:rsid w:val="001619CC"/>
    <w:rsid w:val="001619E7"/>
    <w:rsid w:val="00161B63"/>
    <w:rsid w:val="00162451"/>
    <w:rsid w:val="00162460"/>
    <w:rsid w:val="001625A9"/>
    <w:rsid w:val="001625DC"/>
    <w:rsid w:val="00162AD0"/>
    <w:rsid w:val="00162F49"/>
    <w:rsid w:val="00162FF7"/>
    <w:rsid w:val="001630D3"/>
    <w:rsid w:val="00163266"/>
    <w:rsid w:val="00163471"/>
    <w:rsid w:val="001636E4"/>
    <w:rsid w:val="00163829"/>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08"/>
    <w:rsid w:val="00171745"/>
    <w:rsid w:val="0017201B"/>
    <w:rsid w:val="001721FF"/>
    <w:rsid w:val="0017272F"/>
    <w:rsid w:val="001727B5"/>
    <w:rsid w:val="00172A6E"/>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52C"/>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06A"/>
    <w:rsid w:val="00180300"/>
    <w:rsid w:val="00180477"/>
    <w:rsid w:val="001805AA"/>
    <w:rsid w:val="0018079A"/>
    <w:rsid w:val="00180923"/>
    <w:rsid w:val="00180A5A"/>
    <w:rsid w:val="00180AD6"/>
    <w:rsid w:val="00180BD8"/>
    <w:rsid w:val="00180E61"/>
    <w:rsid w:val="00180F7B"/>
    <w:rsid w:val="00180FAF"/>
    <w:rsid w:val="001810E6"/>
    <w:rsid w:val="001814DC"/>
    <w:rsid w:val="00181D76"/>
    <w:rsid w:val="00181F01"/>
    <w:rsid w:val="00181FC4"/>
    <w:rsid w:val="001820A0"/>
    <w:rsid w:val="00182249"/>
    <w:rsid w:val="00182387"/>
    <w:rsid w:val="001823D8"/>
    <w:rsid w:val="0018245D"/>
    <w:rsid w:val="0018247B"/>
    <w:rsid w:val="00182704"/>
    <w:rsid w:val="001827BA"/>
    <w:rsid w:val="001829F1"/>
    <w:rsid w:val="00182A54"/>
    <w:rsid w:val="00182B1E"/>
    <w:rsid w:val="00182B45"/>
    <w:rsid w:val="00182CAD"/>
    <w:rsid w:val="00183070"/>
    <w:rsid w:val="0018308D"/>
    <w:rsid w:val="001830C5"/>
    <w:rsid w:val="00183106"/>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4E8"/>
    <w:rsid w:val="00190F5F"/>
    <w:rsid w:val="00190FC6"/>
    <w:rsid w:val="001913AF"/>
    <w:rsid w:val="00191B1A"/>
    <w:rsid w:val="00191B4D"/>
    <w:rsid w:val="00191CB0"/>
    <w:rsid w:val="001920F0"/>
    <w:rsid w:val="001923BE"/>
    <w:rsid w:val="00192426"/>
    <w:rsid w:val="0019288B"/>
    <w:rsid w:val="00192C36"/>
    <w:rsid w:val="00192E9D"/>
    <w:rsid w:val="00192F48"/>
    <w:rsid w:val="00192F79"/>
    <w:rsid w:val="001930E0"/>
    <w:rsid w:val="00193278"/>
    <w:rsid w:val="001933C2"/>
    <w:rsid w:val="00193463"/>
    <w:rsid w:val="001936DE"/>
    <w:rsid w:val="00193B9E"/>
    <w:rsid w:val="00193D56"/>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A9D"/>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1E59"/>
    <w:rsid w:val="001A2165"/>
    <w:rsid w:val="001A23CE"/>
    <w:rsid w:val="001A2A91"/>
    <w:rsid w:val="001A2EE2"/>
    <w:rsid w:val="001A2F7E"/>
    <w:rsid w:val="001A3319"/>
    <w:rsid w:val="001A37AF"/>
    <w:rsid w:val="001A38A2"/>
    <w:rsid w:val="001A38D1"/>
    <w:rsid w:val="001A39EB"/>
    <w:rsid w:val="001A3A0B"/>
    <w:rsid w:val="001A3ADD"/>
    <w:rsid w:val="001A3BD8"/>
    <w:rsid w:val="001A4083"/>
    <w:rsid w:val="001A4273"/>
    <w:rsid w:val="001A43A5"/>
    <w:rsid w:val="001A4859"/>
    <w:rsid w:val="001A48B8"/>
    <w:rsid w:val="001A4954"/>
    <w:rsid w:val="001A4A0E"/>
    <w:rsid w:val="001A4AF9"/>
    <w:rsid w:val="001A4B58"/>
    <w:rsid w:val="001A4D97"/>
    <w:rsid w:val="001A4E84"/>
    <w:rsid w:val="001A509E"/>
    <w:rsid w:val="001A50DE"/>
    <w:rsid w:val="001A5305"/>
    <w:rsid w:val="001A5530"/>
    <w:rsid w:val="001A5546"/>
    <w:rsid w:val="001A55F1"/>
    <w:rsid w:val="001A5647"/>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B9"/>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3C2"/>
    <w:rsid w:val="001B348D"/>
    <w:rsid w:val="001B375B"/>
    <w:rsid w:val="001B37ED"/>
    <w:rsid w:val="001B3A3B"/>
    <w:rsid w:val="001B3A99"/>
    <w:rsid w:val="001B3EAA"/>
    <w:rsid w:val="001B3FD2"/>
    <w:rsid w:val="001B431B"/>
    <w:rsid w:val="001B44FE"/>
    <w:rsid w:val="001B45F5"/>
    <w:rsid w:val="001B47A1"/>
    <w:rsid w:val="001B49C9"/>
    <w:rsid w:val="001B4B10"/>
    <w:rsid w:val="001B4C1C"/>
    <w:rsid w:val="001B4C1F"/>
    <w:rsid w:val="001B4DFC"/>
    <w:rsid w:val="001B501A"/>
    <w:rsid w:val="001B54C9"/>
    <w:rsid w:val="001B5786"/>
    <w:rsid w:val="001B5876"/>
    <w:rsid w:val="001B5906"/>
    <w:rsid w:val="001B5945"/>
    <w:rsid w:val="001B5B5D"/>
    <w:rsid w:val="001B5E03"/>
    <w:rsid w:val="001B5F45"/>
    <w:rsid w:val="001B61B3"/>
    <w:rsid w:val="001B68C3"/>
    <w:rsid w:val="001B6B25"/>
    <w:rsid w:val="001B6CD2"/>
    <w:rsid w:val="001B74F8"/>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700"/>
    <w:rsid w:val="001C4819"/>
    <w:rsid w:val="001C494B"/>
    <w:rsid w:val="001C4AD8"/>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7D4"/>
    <w:rsid w:val="001C799F"/>
    <w:rsid w:val="001D00B3"/>
    <w:rsid w:val="001D0151"/>
    <w:rsid w:val="001D02ED"/>
    <w:rsid w:val="001D0524"/>
    <w:rsid w:val="001D0539"/>
    <w:rsid w:val="001D081B"/>
    <w:rsid w:val="001D09F6"/>
    <w:rsid w:val="001D0B35"/>
    <w:rsid w:val="001D0B92"/>
    <w:rsid w:val="001D0D12"/>
    <w:rsid w:val="001D0E44"/>
    <w:rsid w:val="001D0E6C"/>
    <w:rsid w:val="001D1325"/>
    <w:rsid w:val="001D132B"/>
    <w:rsid w:val="001D13CC"/>
    <w:rsid w:val="001D1715"/>
    <w:rsid w:val="001D1781"/>
    <w:rsid w:val="001D1791"/>
    <w:rsid w:val="001D2047"/>
    <w:rsid w:val="001D24A6"/>
    <w:rsid w:val="001D2668"/>
    <w:rsid w:val="001D2ABD"/>
    <w:rsid w:val="001D2D60"/>
    <w:rsid w:val="001D3269"/>
    <w:rsid w:val="001D3AAC"/>
    <w:rsid w:val="001D3C4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0F1"/>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532"/>
    <w:rsid w:val="001F0D55"/>
    <w:rsid w:val="001F0D72"/>
    <w:rsid w:val="001F1193"/>
    <w:rsid w:val="001F13CA"/>
    <w:rsid w:val="001F15BF"/>
    <w:rsid w:val="001F171F"/>
    <w:rsid w:val="001F1AC1"/>
    <w:rsid w:val="001F1C76"/>
    <w:rsid w:val="001F1CCF"/>
    <w:rsid w:val="001F1F7B"/>
    <w:rsid w:val="001F2291"/>
    <w:rsid w:val="001F22E6"/>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9FC"/>
    <w:rsid w:val="001F4E3C"/>
    <w:rsid w:val="001F4F1E"/>
    <w:rsid w:val="001F5054"/>
    <w:rsid w:val="001F51B7"/>
    <w:rsid w:val="001F56F1"/>
    <w:rsid w:val="001F5AC4"/>
    <w:rsid w:val="001F5B43"/>
    <w:rsid w:val="001F5EDC"/>
    <w:rsid w:val="001F616D"/>
    <w:rsid w:val="001F66AE"/>
    <w:rsid w:val="001F685B"/>
    <w:rsid w:val="001F6DB3"/>
    <w:rsid w:val="001F70F4"/>
    <w:rsid w:val="001F71C2"/>
    <w:rsid w:val="001F7238"/>
    <w:rsid w:val="001F7280"/>
    <w:rsid w:val="001F72B3"/>
    <w:rsid w:val="001F77D9"/>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260"/>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59"/>
    <w:rsid w:val="002122D0"/>
    <w:rsid w:val="002124AD"/>
    <w:rsid w:val="0021291C"/>
    <w:rsid w:val="00212B76"/>
    <w:rsid w:val="00212E8C"/>
    <w:rsid w:val="00212EFC"/>
    <w:rsid w:val="0021302A"/>
    <w:rsid w:val="00213067"/>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BD"/>
    <w:rsid w:val="00216CCD"/>
    <w:rsid w:val="00216CD1"/>
    <w:rsid w:val="00217101"/>
    <w:rsid w:val="00217263"/>
    <w:rsid w:val="002172EA"/>
    <w:rsid w:val="00217A9A"/>
    <w:rsid w:val="00217BC1"/>
    <w:rsid w:val="00217E90"/>
    <w:rsid w:val="00217FA2"/>
    <w:rsid w:val="00220758"/>
    <w:rsid w:val="00220912"/>
    <w:rsid w:val="00220986"/>
    <w:rsid w:val="00220CEA"/>
    <w:rsid w:val="00220D2D"/>
    <w:rsid w:val="00220DCE"/>
    <w:rsid w:val="00220F78"/>
    <w:rsid w:val="00221087"/>
    <w:rsid w:val="002213A3"/>
    <w:rsid w:val="00221505"/>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69B"/>
    <w:rsid w:val="00227F37"/>
    <w:rsid w:val="00227F5A"/>
    <w:rsid w:val="002300A4"/>
    <w:rsid w:val="002300B7"/>
    <w:rsid w:val="0023041F"/>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ADA"/>
    <w:rsid w:val="00234D5D"/>
    <w:rsid w:val="00234F66"/>
    <w:rsid w:val="00235232"/>
    <w:rsid w:val="00235291"/>
    <w:rsid w:val="00235298"/>
    <w:rsid w:val="00235360"/>
    <w:rsid w:val="002353FD"/>
    <w:rsid w:val="00235666"/>
    <w:rsid w:val="002356B8"/>
    <w:rsid w:val="00235B3D"/>
    <w:rsid w:val="00235BE5"/>
    <w:rsid w:val="002360D4"/>
    <w:rsid w:val="0023656A"/>
    <w:rsid w:val="0023663B"/>
    <w:rsid w:val="00236C6E"/>
    <w:rsid w:val="00236FC5"/>
    <w:rsid w:val="00237162"/>
    <w:rsid w:val="002371A0"/>
    <w:rsid w:val="00237288"/>
    <w:rsid w:val="00237687"/>
    <w:rsid w:val="00237B2B"/>
    <w:rsid w:val="00237E4B"/>
    <w:rsid w:val="002401E1"/>
    <w:rsid w:val="0024031C"/>
    <w:rsid w:val="00240495"/>
    <w:rsid w:val="002406DC"/>
    <w:rsid w:val="002409E9"/>
    <w:rsid w:val="00240C8B"/>
    <w:rsid w:val="00240CF1"/>
    <w:rsid w:val="00240D8A"/>
    <w:rsid w:val="00240FBC"/>
    <w:rsid w:val="00241095"/>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9ED"/>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7DA"/>
    <w:rsid w:val="00250A30"/>
    <w:rsid w:val="00250A6F"/>
    <w:rsid w:val="00250D78"/>
    <w:rsid w:val="00250F47"/>
    <w:rsid w:val="00250F7A"/>
    <w:rsid w:val="00250FFA"/>
    <w:rsid w:val="002517BE"/>
    <w:rsid w:val="002518B9"/>
    <w:rsid w:val="00251C63"/>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A17"/>
    <w:rsid w:val="00254B69"/>
    <w:rsid w:val="00254B71"/>
    <w:rsid w:val="00254BCB"/>
    <w:rsid w:val="00254C06"/>
    <w:rsid w:val="0025549C"/>
    <w:rsid w:val="00255740"/>
    <w:rsid w:val="0025586A"/>
    <w:rsid w:val="00255BE1"/>
    <w:rsid w:val="00255D35"/>
    <w:rsid w:val="00255EBE"/>
    <w:rsid w:val="00256033"/>
    <w:rsid w:val="0025605C"/>
    <w:rsid w:val="002562D6"/>
    <w:rsid w:val="00256688"/>
    <w:rsid w:val="00256A01"/>
    <w:rsid w:val="00256C83"/>
    <w:rsid w:val="00256D31"/>
    <w:rsid w:val="002570E2"/>
    <w:rsid w:val="002575AF"/>
    <w:rsid w:val="00257644"/>
    <w:rsid w:val="002576E7"/>
    <w:rsid w:val="002579B8"/>
    <w:rsid w:val="00257A45"/>
    <w:rsid w:val="00257A82"/>
    <w:rsid w:val="00257AA6"/>
    <w:rsid w:val="00257B76"/>
    <w:rsid w:val="00257B86"/>
    <w:rsid w:val="00257B97"/>
    <w:rsid w:val="00257C95"/>
    <w:rsid w:val="00257D5A"/>
    <w:rsid w:val="00260249"/>
    <w:rsid w:val="00260649"/>
    <w:rsid w:val="002607F1"/>
    <w:rsid w:val="00260870"/>
    <w:rsid w:val="00260935"/>
    <w:rsid w:val="002609E0"/>
    <w:rsid w:val="00260DCC"/>
    <w:rsid w:val="00260E8C"/>
    <w:rsid w:val="00260F61"/>
    <w:rsid w:val="00260F8B"/>
    <w:rsid w:val="002612EE"/>
    <w:rsid w:val="00261308"/>
    <w:rsid w:val="0026170B"/>
    <w:rsid w:val="0026194A"/>
    <w:rsid w:val="00261A67"/>
    <w:rsid w:val="00261CFE"/>
    <w:rsid w:val="00261E34"/>
    <w:rsid w:val="00261FEE"/>
    <w:rsid w:val="0026209A"/>
    <w:rsid w:val="002621EB"/>
    <w:rsid w:val="0026223B"/>
    <w:rsid w:val="0026262D"/>
    <w:rsid w:val="00262643"/>
    <w:rsid w:val="00262658"/>
    <w:rsid w:val="0026269E"/>
    <w:rsid w:val="00262A7E"/>
    <w:rsid w:val="00262C5D"/>
    <w:rsid w:val="00262CF7"/>
    <w:rsid w:val="00262D4A"/>
    <w:rsid w:val="00262EDE"/>
    <w:rsid w:val="00263070"/>
    <w:rsid w:val="002630BF"/>
    <w:rsid w:val="0026323E"/>
    <w:rsid w:val="002639D2"/>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CA4"/>
    <w:rsid w:val="00272CAE"/>
    <w:rsid w:val="00272D2F"/>
    <w:rsid w:val="00273125"/>
    <w:rsid w:val="002731AF"/>
    <w:rsid w:val="00273722"/>
    <w:rsid w:val="00273A6C"/>
    <w:rsid w:val="00273F19"/>
    <w:rsid w:val="00273F62"/>
    <w:rsid w:val="00274062"/>
    <w:rsid w:val="002746F1"/>
    <w:rsid w:val="00274D52"/>
    <w:rsid w:val="00274E6D"/>
    <w:rsid w:val="00275089"/>
    <w:rsid w:val="0027510C"/>
    <w:rsid w:val="00275129"/>
    <w:rsid w:val="00275359"/>
    <w:rsid w:val="00275369"/>
    <w:rsid w:val="0027563B"/>
    <w:rsid w:val="0027584F"/>
    <w:rsid w:val="00275E57"/>
    <w:rsid w:val="00276051"/>
    <w:rsid w:val="002760CB"/>
    <w:rsid w:val="002763E7"/>
    <w:rsid w:val="0027663D"/>
    <w:rsid w:val="00276CA2"/>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682"/>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1FD"/>
    <w:rsid w:val="0028655B"/>
    <w:rsid w:val="002865FC"/>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1CD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7A1"/>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681"/>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B"/>
    <w:rsid w:val="002A63AE"/>
    <w:rsid w:val="002A63E4"/>
    <w:rsid w:val="002A6475"/>
    <w:rsid w:val="002A6532"/>
    <w:rsid w:val="002A66A5"/>
    <w:rsid w:val="002A670E"/>
    <w:rsid w:val="002A6AF2"/>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0B27"/>
    <w:rsid w:val="002B119F"/>
    <w:rsid w:val="002B1ED0"/>
    <w:rsid w:val="002B23E7"/>
    <w:rsid w:val="002B2AB7"/>
    <w:rsid w:val="002B2C7C"/>
    <w:rsid w:val="002B35E0"/>
    <w:rsid w:val="002B36AB"/>
    <w:rsid w:val="002B3718"/>
    <w:rsid w:val="002B3F14"/>
    <w:rsid w:val="002B3F44"/>
    <w:rsid w:val="002B3F89"/>
    <w:rsid w:val="002B4082"/>
    <w:rsid w:val="002B4672"/>
    <w:rsid w:val="002B4769"/>
    <w:rsid w:val="002B48F8"/>
    <w:rsid w:val="002B4A78"/>
    <w:rsid w:val="002B4DF5"/>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4EB"/>
    <w:rsid w:val="002C062E"/>
    <w:rsid w:val="002C0864"/>
    <w:rsid w:val="002C08E8"/>
    <w:rsid w:val="002C0BD7"/>
    <w:rsid w:val="002C0D69"/>
    <w:rsid w:val="002C0E71"/>
    <w:rsid w:val="002C11A7"/>
    <w:rsid w:val="002C1783"/>
    <w:rsid w:val="002C1B77"/>
    <w:rsid w:val="002C1E23"/>
    <w:rsid w:val="002C1F1F"/>
    <w:rsid w:val="002C23C2"/>
    <w:rsid w:val="002C242A"/>
    <w:rsid w:val="002C32E3"/>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49C"/>
    <w:rsid w:val="002D06BC"/>
    <w:rsid w:val="002D0726"/>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868"/>
    <w:rsid w:val="002D3B33"/>
    <w:rsid w:val="002D3CBF"/>
    <w:rsid w:val="002D4154"/>
    <w:rsid w:val="002D4534"/>
    <w:rsid w:val="002D4BE0"/>
    <w:rsid w:val="002D4C51"/>
    <w:rsid w:val="002D50A1"/>
    <w:rsid w:val="002D5A4A"/>
    <w:rsid w:val="002D5BBC"/>
    <w:rsid w:val="002D5C0E"/>
    <w:rsid w:val="002D5C98"/>
    <w:rsid w:val="002D5D01"/>
    <w:rsid w:val="002D6086"/>
    <w:rsid w:val="002D62FE"/>
    <w:rsid w:val="002D64A0"/>
    <w:rsid w:val="002D674D"/>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0FA9"/>
    <w:rsid w:val="002E1073"/>
    <w:rsid w:val="002E108D"/>
    <w:rsid w:val="002E110D"/>
    <w:rsid w:val="002E15BD"/>
    <w:rsid w:val="002E15EA"/>
    <w:rsid w:val="002E180C"/>
    <w:rsid w:val="002E183B"/>
    <w:rsid w:val="002E19DB"/>
    <w:rsid w:val="002E1E60"/>
    <w:rsid w:val="002E1EDB"/>
    <w:rsid w:val="002E225A"/>
    <w:rsid w:val="002E22A3"/>
    <w:rsid w:val="002E2565"/>
    <w:rsid w:val="002E25BF"/>
    <w:rsid w:val="002E25EF"/>
    <w:rsid w:val="002E26FA"/>
    <w:rsid w:val="002E2954"/>
    <w:rsid w:val="002E2A91"/>
    <w:rsid w:val="002E2E17"/>
    <w:rsid w:val="002E30A2"/>
    <w:rsid w:val="002E30C1"/>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4F78"/>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828"/>
    <w:rsid w:val="002F1E13"/>
    <w:rsid w:val="002F2024"/>
    <w:rsid w:val="002F2143"/>
    <w:rsid w:val="002F22EF"/>
    <w:rsid w:val="002F23F2"/>
    <w:rsid w:val="002F2643"/>
    <w:rsid w:val="002F27A1"/>
    <w:rsid w:val="002F27E2"/>
    <w:rsid w:val="002F29C1"/>
    <w:rsid w:val="002F2BAA"/>
    <w:rsid w:val="002F2C88"/>
    <w:rsid w:val="002F2CBF"/>
    <w:rsid w:val="002F2D4B"/>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0AE"/>
    <w:rsid w:val="002F6137"/>
    <w:rsid w:val="002F6154"/>
    <w:rsid w:val="002F62A0"/>
    <w:rsid w:val="002F6332"/>
    <w:rsid w:val="002F6577"/>
    <w:rsid w:val="002F6EAB"/>
    <w:rsid w:val="002F70C4"/>
    <w:rsid w:val="002F7337"/>
    <w:rsid w:val="002F73B1"/>
    <w:rsid w:val="002F75BA"/>
    <w:rsid w:val="002F7688"/>
    <w:rsid w:val="003000A8"/>
    <w:rsid w:val="003003C1"/>
    <w:rsid w:val="00300401"/>
    <w:rsid w:val="003007F3"/>
    <w:rsid w:val="00300A24"/>
    <w:rsid w:val="003015B7"/>
    <w:rsid w:val="0030174E"/>
    <w:rsid w:val="00301C1C"/>
    <w:rsid w:val="00301D12"/>
    <w:rsid w:val="00301E6E"/>
    <w:rsid w:val="00301FEE"/>
    <w:rsid w:val="003021BB"/>
    <w:rsid w:val="00302230"/>
    <w:rsid w:val="00302C04"/>
    <w:rsid w:val="00303186"/>
    <w:rsid w:val="003031B5"/>
    <w:rsid w:val="003031D1"/>
    <w:rsid w:val="00303293"/>
    <w:rsid w:val="00303521"/>
    <w:rsid w:val="0030392D"/>
    <w:rsid w:val="00303EE9"/>
    <w:rsid w:val="00303FE0"/>
    <w:rsid w:val="003040C9"/>
    <w:rsid w:val="00304229"/>
    <w:rsid w:val="0030428A"/>
    <w:rsid w:val="00304542"/>
    <w:rsid w:val="00304E2F"/>
    <w:rsid w:val="003050BD"/>
    <w:rsid w:val="003050DF"/>
    <w:rsid w:val="00305368"/>
    <w:rsid w:val="00305552"/>
    <w:rsid w:val="003058C8"/>
    <w:rsid w:val="00305C74"/>
    <w:rsid w:val="00305C89"/>
    <w:rsid w:val="00305CE1"/>
    <w:rsid w:val="003065F7"/>
    <w:rsid w:val="00306CE1"/>
    <w:rsid w:val="00306F93"/>
    <w:rsid w:val="003072E2"/>
    <w:rsid w:val="003073F3"/>
    <w:rsid w:val="003079E9"/>
    <w:rsid w:val="00307A81"/>
    <w:rsid w:val="00307DF0"/>
    <w:rsid w:val="00307F8D"/>
    <w:rsid w:val="00307FEE"/>
    <w:rsid w:val="00310227"/>
    <w:rsid w:val="003104F9"/>
    <w:rsid w:val="0031073C"/>
    <w:rsid w:val="00310A04"/>
    <w:rsid w:val="00310D8D"/>
    <w:rsid w:val="00310F2C"/>
    <w:rsid w:val="00310F36"/>
    <w:rsid w:val="00310F68"/>
    <w:rsid w:val="003112C5"/>
    <w:rsid w:val="0031131C"/>
    <w:rsid w:val="003114A7"/>
    <w:rsid w:val="003116EF"/>
    <w:rsid w:val="003117D0"/>
    <w:rsid w:val="003117E5"/>
    <w:rsid w:val="00311C31"/>
    <w:rsid w:val="00311E8A"/>
    <w:rsid w:val="003120FC"/>
    <w:rsid w:val="003122D5"/>
    <w:rsid w:val="003123C5"/>
    <w:rsid w:val="00312958"/>
    <w:rsid w:val="00312EA3"/>
    <w:rsid w:val="003134BD"/>
    <w:rsid w:val="003137EE"/>
    <w:rsid w:val="00313A04"/>
    <w:rsid w:val="00313AC2"/>
    <w:rsid w:val="00313B66"/>
    <w:rsid w:val="00313BDB"/>
    <w:rsid w:val="00313DB6"/>
    <w:rsid w:val="003141BD"/>
    <w:rsid w:val="00314361"/>
    <w:rsid w:val="0031499F"/>
    <w:rsid w:val="00314E55"/>
    <w:rsid w:val="00314FD6"/>
    <w:rsid w:val="003150DD"/>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291"/>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3E3"/>
    <w:rsid w:val="00330533"/>
    <w:rsid w:val="003305DF"/>
    <w:rsid w:val="0033077F"/>
    <w:rsid w:val="00330B3A"/>
    <w:rsid w:val="00330D29"/>
    <w:rsid w:val="00330F31"/>
    <w:rsid w:val="003315D1"/>
    <w:rsid w:val="00331963"/>
    <w:rsid w:val="00331F2C"/>
    <w:rsid w:val="00331F59"/>
    <w:rsid w:val="003327FB"/>
    <w:rsid w:val="00332820"/>
    <w:rsid w:val="00332B65"/>
    <w:rsid w:val="00332BEF"/>
    <w:rsid w:val="00333041"/>
    <w:rsid w:val="00333255"/>
    <w:rsid w:val="0033395A"/>
    <w:rsid w:val="0033396F"/>
    <w:rsid w:val="00333DBB"/>
    <w:rsid w:val="00333E0E"/>
    <w:rsid w:val="0033411D"/>
    <w:rsid w:val="003341EB"/>
    <w:rsid w:val="00334277"/>
    <w:rsid w:val="003342A9"/>
    <w:rsid w:val="0033447D"/>
    <w:rsid w:val="00334564"/>
    <w:rsid w:val="003345D8"/>
    <w:rsid w:val="0033484C"/>
    <w:rsid w:val="00334CBF"/>
    <w:rsid w:val="00334DD0"/>
    <w:rsid w:val="00334FC4"/>
    <w:rsid w:val="003350A1"/>
    <w:rsid w:val="0033529A"/>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8C6"/>
    <w:rsid w:val="003379F4"/>
    <w:rsid w:val="00337C62"/>
    <w:rsid w:val="00337ED2"/>
    <w:rsid w:val="003400E2"/>
    <w:rsid w:val="00340450"/>
    <w:rsid w:val="00340817"/>
    <w:rsid w:val="0034096E"/>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4F36"/>
    <w:rsid w:val="00345080"/>
    <w:rsid w:val="003451C1"/>
    <w:rsid w:val="00345670"/>
    <w:rsid w:val="00345847"/>
    <w:rsid w:val="00345B75"/>
    <w:rsid w:val="00345C30"/>
    <w:rsid w:val="00345D61"/>
    <w:rsid w:val="00345FB9"/>
    <w:rsid w:val="0034661D"/>
    <w:rsid w:val="0034708A"/>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1D42"/>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4DDA"/>
    <w:rsid w:val="003550B4"/>
    <w:rsid w:val="00355315"/>
    <w:rsid w:val="00355328"/>
    <w:rsid w:val="003553B0"/>
    <w:rsid w:val="0035549E"/>
    <w:rsid w:val="00355919"/>
    <w:rsid w:val="00355AC2"/>
    <w:rsid w:val="00355DAE"/>
    <w:rsid w:val="00355F1B"/>
    <w:rsid w:val="00355F60"/>
    <w:rsid w:val="0035622C"/>
    <w:rsid w:val="00356326"/>
    <w:rsid w:val="003563B5"/>
    <w:rsid w:val="0035672A"/>
    <w:rsid w:val="00356A86"/>
    <w:rsid w:val="00356B02"/>
    <w:rsid w:val="0035732E"/>
    <w:rsid w:val="0035734C"/>
    <w:rsid w:val="003574F2"/>
    <w:rsid w:val="0035788F"/>
    <w:rsid w:val="00357BED"/>
    <w:rsid w:val="00357F1F"/>
    <w:rsid w:val="00357F76"/>
    <w:rsid w:val="00360027"/>
    <w:rsid w:val="003602A4"/>
    <w:rsid w:val="00360AB4"/>
    <w:rsid w:val="00360B10"/>
    <w:rsid w:val="00360BB0"/>
    <w:rsid w:val="00360E19"/>
    <w:rsid w:val="0036110E"/>
    <w:rsid w:val="003616E4"/>
    <w:rsid w:val="003619CF"/>
    <w:rsid w:val="00362266"/>
    <w:rsid w:val="0036234A"/>
    <w:rsid w:val="0036242C"/>
    <w:rsid w:val="003624D0"/>
    <w:rsid w:val="00362855"/>
    <w:rsid w:val="003628FB"/>
    <w:rsid w:val="00362913"/>
    <w:rsid w:val="003629EE"/>
    <w:rsid w:val="00362D09"/>
    <w:rsid w:val="00362E39"/>
    <w:rsid w:val="0036301A"/>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57A"/>
    <w:rsid w:val="0037071D"/>
    <w:rsid w:val="00370979"/>
    <w:rsid w:val="00370C60"/>
    <w:rsid w:val="00370D2A"/>
    <w:rsid w:val="00370EFF"/>
    <w:rsid w:val="00371157"/>
    <w:rsid w:val="003711A2"/>
    <w:rsid w:val="0037121E"/>
    <w:rsid w:val="00371419"/>
    <w:rsid w:val="0037145E"/>
    <w:rsid w:val="003714AD"/>
    <w:rsid w:val="003714D6"/>
    <w:rsid w:val="003715C3"/>
    <w:rsid w:val="00371853"/>
    <w:rsid w:val="00371A41"/>
    <w:rsid w:val="00371AD7"/>
    <w:rsid w:val="00371CDB"/>
    <w:rsid w:val="00371E99"/>
    <w:rsid w:val="00371F2A"/>
    <w:rsid w:val="00371F4B"/>
    <w:rsid w:val="00372606"/>
    <w:rsid w:val="00372611"/>
    <w:rsid w:val="003726D6"/>
    <w:rsid w:val="003726EC"/>
    <w:rsid w:val="00372A0E"/>
    <w:rsid w:val="00372FBD"/>
    <w:rsid w:val="003735DD"/>
    <w:rsid w:val="003736C4"/>
    <w:rsid w:val="0037373E"/>
    <w:rsid w:val="003740B7"/>
    <w:rsid w:val="00374540"/>
    <w:rsid w:val="00374700"/>
    <w:rsid w:val="00374892"/>
    <w:rsid w:val="00374CB0"/>
    <w:rsid w:val="003755D5"/>
    <w:rsid w:val="00375D0C"/>
    <w:rsid w:val="00376307"/>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DC4"/>
    <w:rsid w:val="00381F67"/>
    <w:rsid w:val="003826C9"/>
    <w:rsid w:val="00382AF0"/>
    <w:rsid w:val="00382B90"/>
    <w:rsid w:val="00382D2E"/>
    <w:rsid w:val="00383022"/>
    <w:rsid w:val="003833DD"/>
    <w:rsid w:val="003833F0"/>
    <w:rsid w:val="00383421"/>
    <w:rsid w:val="00383721"/>
    <w:rsid w:val="003837AA"/>
    <w:rsid w:val="003839B2"/>
    <w:rsid w:val="003839F1"/>
    <w:rsid w:val="00383A57"/>
    <w:rsid w:val="00383B62"/>
    <w:rsid w:val="00383D82"/>
    <w:rsid w:val="00383DCF"/>
    <w:rsid w:val="00384433"/>
    <w:rsid w:val="00384837"/>
    <w:rsid w:val="003849D3"/>
    <w:rsid w:val="00384A39"/>
    <w:rsid w:val="00384A3F"/>
    <w:rsid w:val="00384B71"/>
    <w:rsid w:val="00384BFC"/>
    <w:rsid w:val="00384D14"/>
    <w:rsid w:val="00384DB9"/>
    <w:rsid w:val="00385210"/>
    <w:rsid w:val="003853BE"/>
    <w:rsid w:val="0038542E"/>
    <w:rsid w:val="00385752"/>
    <w:rsid w:val="00385A72"/>
    <w:rsid w:val="00385B60"/>
    <w:rsid w:val="0038606F"/>
    <w:rsid w:val="003860EA"/>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EF4"/>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61"/>
    <w:rsid w:val="0039489F"/>
    <w:rsid w:val="0039498F"/>
    <w:rsid w:val="00394A48"/>
    <w:rsid w:val="00394AAE"/>
    <w:rsid w:val="00394AB0"/>
    <w:rsid w:val="00394FC4"/>
    <w:rsid w:val="00395183"/>
    <w:rsid w:val="003953A4"/>
    <w:rsid w:val="00395432"/>
    <w:rsid w:val="00395A1F"/>
    <w:rsid w:val="00395E54"/>
    <w:rsid w:val="003960F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0C68"/>
    <w:rsid w:val="003A121C"/>
    <w:rsid w:val="003A142E"/>
    <w:rsid w:val="003A1493"/>
    <w:rsid w:val="003A1509"/>
    <w:rsid w:val="003A226D"/>
    <w:rsid w:val="003A23B7"/>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261"/>
    <w:rsid w:val="003C27FA"/>
    <w:rsid w:val="003C2ACF"/>
    <w:rsid w:val="003C31A5"/>
    <w:rsid w:val="003C321E"/>
    <w:rsid w:val="003C331D"/>
    <w:rsid w:val="003C3485"/>
    <w:rsid w:val="003C3557"/>
    <w:rsid w:val="003C3DAE"/>
    <w:rsid w:val="003C4078"/>
    <w:rsid w:val="003C4366"/>
    <w:rsid w:val="003C4744"/>
    <w:rsid w:val="003C4AC4"/>
    <w:rsid w:val="003C56B7"/>
    <w:rsid w:val="003C578D"/>
    <w:rsid w:val="003C5CC6"/>
    <w:rsid w:val="003C609B"/>
    <w:rsid w:val="003C66C8"/>
    <w:rsid w:val="003C6A40"/>
    <w:rsid w:val="003C6FF4"/>
    <w:rsid w:val="003C7236"/>
    <w:rsid w:val="003C75F2"/>
    <w:rsid w:val="003C770F"/>
    <w:rsid w:val="003C7893"/>
    <w:rsid w:val="003C795A"/>
    <w:rsid w:val="003C7B7B"/>
    <w:rsid w:val="003C7CAD"/>
    <w:rsid w:val="003D0033"/>
    <w:rsid w:val="003D03C0"/>
    <w:rsid w:val="003D0412"/>
    <w:rsid w:val="003D05A6"/>
    <w:rsid w:val="003D060C"/>
    <w:rsid w:val="003D0789"/>
    <w:rsid w:val="003D0AF9"/>
    <w:rsid w:val="003D0C28"/>
    <w:rsid w:val="003D0D56"/>
    <w:rsid w:val="003D0EB0"/>
    <w:rsid w:val="003D0EFA"/>
    <w:rsid w:val="003D11E6"/>
    <w:rsid w:val="003D158D"/>
    <w:rsid w:val="003D163C"/>
    <w:rsid w:val="003D1666"/>
    <w:rsid w:val="003D1C18"/>
    <w:rsid w:val="003D1C8E"/>
    <w:rsid w:val="003D1DBF"/>
    <w:rsid w:val="003D2058"/>
    <w:rsid w:val="003D2639"/>
    <w:rsid w:val="003D2ABE"/>
    <w:rsid w:val="003D2D63"/>
    <w:rsid w:val="003D2DAF"/>
    <w:rsid w:val="003D2DF6"/>
    <w:rsid w:val="003D2EE0"/>
    <w:rsid w:val="003D30F3"/>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0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4CC8"/>
    <w:rsid w:val="003E51F3"/>
    <w:rsid w:val="003E52A7"/>
    <w:rsid w:val="003E537F"/>
    <w:rsid w:val="003E547D"/>
    <w:rsid w:val="003E59E6"/>
    <w:rsid w:val="003E5A69"/>
    <w:rsid w:val="003E5D1E"/>
    <w:rsid w:val="003E5F1D"/>
    <w:rsid w:val="003E601A"/>
    <w:rsid w:val="003E630B"/>
    <w:rsid w:val="003E6BD6"/>
    <w:rsid w:val="003E70BD"/>
    <w:rsid w:val="003E7523"/>
    <w:rsid w:val="003E75B6"/>
    <w:rsid w:val="003E7B6A"/>
    <w:rsid w:val="003E7FB3"/>
    <w:rsid w:val="003F0166"/>
    <w:rsid w:val="003F01FF"/>
    <w:rsid w:val="003F0396"/>
    <w:rsid w:val="003F0696"/>
    <w:rsid w:val="003F0E9A"/>
    <w:rsid w:val="003F0EF9"/>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515"/>
    <w:rsid w:val="003F6645"/>
    <w:rsid w:val="003F66DE"/>
    <w:rsid w:val="003F75CA"/>
    <w:rsid w:val="003F7840"/>
    <w:rsid w:val="003F7991"/>
    <w:rsid w:val="003F7A5F"/>
    <w:rsid w:val="003F7C38"/>
    <w:rsid w:val="003F7C9C"/>
    <w:rsid w:val="00400439"/>
    <w:rsid w:val="004005E4"/>
    <w:rsid w:val="00400B67"/>
    <w:rsid w:val="00400FA2"/>
    <w:rsid w:val="00401078"/>
    <w:rsid w:val="004010E5"/>
    <w:rsid w:val="00401135"/>
    <w:rsid w:val="004012B3"/>
    <w:rsid w:val="0040149B"/>
    <w:rsid w:val="004014A8"/>
    <w:rsid w:val="004014AC"/>
    <w:rsid w:val="00401B6D"/>
    <w:rsid w:val="00401F64"/>
    <w:rsid w:val="00401F97"/>
    <w:rsid w:val="00401FBE"/>
    <w:rsid w:val="0040211B"/>
    <w:rsid w:val="004021D2"/>
    <w:rsid w:val="00402623"/>
    <w:rsid w:val="004028AF"/>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690"/>
    <w:rsid w:val="00421BD6"/>
    <w:rsid w:val="00421CC3"/>
    <w:rsid w:val="00421D76"/>
    <w:rsid w:val="00421ECC"/>
    <w:rsid w:val="004224E6"/>
    <w:rsid w:val="0042284D"/>
    <w:rsid w:val="00422B6A"/>
    <w:rsid w:val="00422BDD"/>
    <w:rsid w:val="00423066"/>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7C9"/>
    <w:rsid w:val="004278AB"/>
    <w:rsid w:val="00427C65"/>
    <w:rsid w:val="00430276"/>
    <w:rsid w:val="00430503"/>
    <w:rsid w:val="004305F2"/>
    <w:rsid w:val="00430973"/>
    <w:rsid w:val="00430A2F"/>
    <w:rsid w:val="00430B05"/>
    <w:rsid w:val="00430B7C"/>
    <w:rsid w:val="00430FCD"/>
    <w:rsid w:val="0043135D"/>
    <w:rsid w:val="00431426"/>
    <w:rsid w:val="00431464"/>
    <w:rsid w:val="00431730"/>
    <w:rsid w:val="0043182A"/>
    <w:rsid w:val="00431934"/>
    <w:rsid w:val="00431C3B"/>
    <w:rsid w:val="00431E87"/>
    <w:rsid w:val="00431FDF"/>
    <w:rsid w:val="00432267"/>
    <w:rsid w:val="004322E5"/>
    <w:rsid w:val="004323A1"/>
    <w:rsid w:val="004326D6"/>
    <w:rsid w:val="004328B4"/>
    <w:rsid w:val="00432C6B"/>
    <w:rsid w:val="00432DA0"/>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61"/>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A8"/>
    <w:rsid w:val="00437BE6"/>
    <w:rsid w:val="00437D02"/>
    <w:rsid w:val="00437DAE"/>
    <w:rsid w:val="00440046"/>
    <w:rsid w:val="0044021B"/>
    <w:rsid w:val="004403B7"/>
    <w:rsid w:val="00440415"/>
    <w:rsid w:val="00440452"/>
    <w:rsid w:val="00440809"/>
    <w:rsid w:val="004409DA"/>
    <w:rsid w:val="00440A90"/>
    <w:rsid w:val="00440BE3"/>
    <w:rsid w:val="00440D9E"/>
    <w:rsid w:val="00440F15"/>
    <w:rsid w:val="0044128F"/>
    <w:rsid w:val="004414A9"/>
    <w:rsid w:val="004414FB"/>
    <w:rsid w:val="00441704"/>
    <w:rsid w:val="00441959"/>
    <w:rsid w:val="00441AAB"/>
    <w:rsid w:val="00441AC2"/>
    <w:rsid w:val="00441B66"/>
    <w:rsid w:val="00441CFE"/>
    <w:rsid w:val="00442351"/>
    <w:rsid w:val="00442535"/>
    <w:rsid w:val="0044292B"/>
    <w:rsid w:val="0044309E"/>
    <w:rsid w:val="004431C9"/>
    <w:rsid w:val="00443583"/>
    <w:rsid w:val="00444369"/>
    <w:rsid w:val="00444449"/>
    <w:rsid w:val="004446D2"/>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1BE"/>
    <w:rsid w:val="0045330B"/>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7B4"/>
    <w:rsid w:val="00455AE6"/>
    <w:rsid w:val="00455B07"/>
    <w:rsid w:val="00455B9E"/>
    <w:rsid w:val="00455C59"/>
    <w:rsid w:val="00455CB0"/>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068"/>
    <w:rsid w:val="0046199E"/>
    <w:rsid w:val="00461E6C"/>
    <w:rsid w:val="004621DD"/>
    <w:rsid w:val="00462412"/>
    <w:rsid w:val="0046248B"/>
    <w:rsid w:val="004624DE"/>
    <w:rsid w:val="00462784"/>
    <w:rsid w:val="004627C1"/>
    <w:rsid w:val="00462BBF"/>
    <w:rsid w:val="00462D12"/>
    <w:rsid w:val="00462D20"/>
    <w:rsid w:val="004632D7"/>
    <w:rsid w:val="00463304"/>
    <w:rsid w:val="004633AE"/>
    <w:rsid w:val="00463461"/>
    <w:rsid w:val="004635C2"/>
    <w:rsid w:val="0046374A"/>
    <w:rsid w:val="00463B82"/>
    <w:rsid w:val="00463BC6"/>
    <w:rsid w:val="00464093"/>
    <w:rsid w:val="004641A1"/>
    <w:rsid w:val="004642F8"/>
    <w:rsid w:val="00464630"/>
    <w:rsid w:val="004648EF"/>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8B4"/>
    <w:rsid w:val="00483A47"/>
    <w:rsid w:val="00483C6D"/>
    <w:rsid w:val="00483F58"/>
    <w:rsid w:val="00483F67"/>
    <w:rsid w:val="00483FEC"/>
    <w:rsid w:val="0048420D"/>
    <w:rsid w:val="0048427C"/>
    <w:rsid w:val="004843FB"/>
    <w:rsid w:val="004845F6"/>
    <w:rsid w:val="004847F5"/>
    <w:rsid w:val="004848A6"/>
    <w:rsid w:val="0048496A"/>
    <w:rsid w:val="00484AE1"/>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08A"/>
    <w:rsid w:val="0049028C"/>
    <w:rsid w:val="00490315"/>
    <w:rsid w:val="004907AF"/>
    <w:rsid w:val="00490817"/>
    <w:rsid w:val="00490E17"/>
    <w:rsid w:val="004918B1"/>
    <w:rsid w:val="00491BB9"/>
    <w:rsid w:val="00491C99"/>
    <w:rsid w:val="00491E4C"/>
    <w:rsid w:val="00491E7A"/>
    <w:rsid w:val="00491FEF"/>
    <w:rsid w:val="0049258A"/>
    <w:rsid w:val="004925AA"/>
    <w:rsid w:val="00492647"/>
    <w:rsid w:val="00492AD4"/>
    <w:rsid w:val="00493845"/>
    <w:rsid w:val="004939D2"/>
    <w:rsid w:val="00493A20"/>
    <w:rsid w:val="00493C99"/>
    <w:rsid w:val="00493E53"/>
    <w:rsid w:val="004940C6"/>
    <w:rsid w:val="00494954"/>
    <w:rsid w:val="00494E72"/>
    <w:rsid w:val="00494EA4"/>
    <w:rsid w:val="00495009"/>
    <w:rsid w:val="0049513B"/>
    <w:rsid w:val="0049543B"/>
    <w:rsid w:val="00495955"/>
    <w:rsid w:val="00495BB2"/>
    <w:rsid w:val="00495C79"/>
    <w:rsid w:val="00495DC2"/>
    <w:rsid w:val="0049602A"/>
    <w:rsid w:val="0049618A"/>
    <w:rsid w:val="0049637C"/>
    <w:rsid w:val="0049677F"/>
    <w:rsid w:val="0049678E"/>
    <w:rsid w:val="004967B3"/>
    <w:rsid w:val="004967D1"/>
    <w:rsid w:val="0049763E"/>
    <w:rsid w:val="00497812"/>
    <w:rsid w:val="00497859"/>
    <w:rsid w:val="004978A6"/>
    <w:rsid w:val="004978DD"/>
    <w:rsid w:val="00497A61"/>
    <w:rsid w:val="00497FAF"/>
    <w:rsid w:val="004A042B"/>
    <w:rsid w:val="004A0430"/>
    <w:rsid w:val="004A0497"/>
    <w:rsid w:val="004A0865"/>
    <w:rsid w:val="004A0BC8"/>
    <w:rsid w:val="004A0D6A"/>
    <w:rsid w:val="004A0E89"/>
    <w:rsid w:val="004A0F5C"/>
    <w:rsid w:val="004A1417"/>
    <w:rsid w:val="004A14ED"/>
    <w:rsid w:val="004A166A"/>
    <w:rsid w:val="004A1A94"/>
    <w:rsid w:val="004A1B21"/>
    <w:rsid w:val="004A1B3D"/>
    <w:rsid w:val="004A1C02"/>
    <w:rsid w:val="004A1F07"/>
    <w:rsid w:val="004A1F2F"/>
    <w:rsid w:val="004A2070"/>
    <w:rsid w:val="004A262D"/>
    <w:rsid w:val="004A2639"/>
    <w:rsid w:val="004A2796"/>
    <w:rsid w:val="004A3134"/>
    <w:rsid w:val="004A3667"/>
    <w:rsid w:val="004A36AA"/>
    <w:rsid w:val="004A36AE"/>
    <w:rsid w:val="004A38DE"/>
    <w:rsid w:val="004A3A29"/>
    <w:rsid w:val="004A3A87"/>
    <w:rsid w:val="004A3E63"/>
    <w:rsid w:val="004A4048"/>
    <w:rsid w:val="004A41BD"/>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D1"/>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520"/>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D0D"/>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049"/>
    <w:rsid w:val="004C1414"/>
    <w:rsid w:val="004C18FC"/>
    <w:rsid w:val="004C1F2F"/>
    <w:rsid w:val="004C209B"/>
    <w:rsid w:val="004C21EE"/>
    <w:rsid w:val="004C2251"/>
    <w:rsid w:val="004C2771"/>
    <w:rsid w:val="004C2D2A"/>
    <w:rsid w:val="004C2DAC"/>
    <w:rsid w:val="004C2E17"/>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C7D5A"/>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D9C"/>
    <w:rsid w:val="004D2FE7"/>
    <w:rsid w:val="004D3476"/>
    <w:rsid w:val="004D3719"/>
    <w:rsid w:val="004D385F"/>
    <w:rsid w:val="004D3B39"/>
    <w:rsid w:val="004D3C70"/>
    <w:rsid w:val="004D413C"/>
    <w:rsid w:val="004D415A"/>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137"/>
    <w:rsid w:val="004D6783"/>
    <w:rsid w:val="004D6906"/>
    <w:rsid w:val="004D717A"/>
    <w:rsid w:val="004D73E9"/>
    <w:rsid w:val="004D75BD"/>
    <w:rsid w:val="004D76C3"/>
    <w:rsid w:val="004D76E2"/>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256"/>
    <w:rsid w:val="004E26B6"/>
    <w:rsid w:val="004E2745"/>
    <w:rsid w:val="004E27D3"/>
    <w:rsid w:val="004E2B23"/>
    <w:rsid w:val="004E3143"/>
    <w:rsid w:val="004E35FE"/>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DF7"/>
    <w:rsid w:val="004E7FFC"/>
    <w:rsid w:val="004F006B"/>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8A6"/>
    <w:rsid w:val="004F39D4"/>
    <w:rsid w:val="004F3DCF"/>
    <w:rsid w:val="004F3F13"/>
    <w:rsid w:val="004F3F75"/>
    <w:rsid w:val="004F400D"/>
    <w:rsid w:val="004F42F4"/>
    <w:rsid w:val="004F4CEB"/>
    <w:rsid w:val="004F4E13"/>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B76"/>
    <w:rsid w:val="004F7C56"/>
    <w:rsid w:val="0050007B"/>
    <w:rsid w:val="00500320"/>
    <w:rsid w:val="0050080D"/>
    <w:rsid w:val="00500852"/>
    <w:rsid w:val="00500A00"/>
    <w:rsid w:val="00500C63"/>
    <w:rsid w:val="00500C86"/>
    <w:rsid w:val="005010F7"/>
    <w:rsid w:val="005011FD"/>
    <w:rsid w:val="00501683"/>
    <w:rsid w:val="00501830"/>
    <w:rsid w:val="00501907"/>
    <w:rsid w:val="00501975"/>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3F3D"/>
    <w:rsid w:val="0050400C"/>
    <w:rsid w:val="00504201"/>
    <w:rsid w:val="0050425B"/>
    <w:rsid w:val="005044CD"/>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30A"/>
    <w:rsid w:val="005064C9"/>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7CA"/>
    <w:rsid w:val="00511986"/>
    <w:rsid w:val="00511A7F"/>
    <w:rsid w:val="0051219D"/>
    <w:rsid w:val="005121A0"/>
    <w:rsid w:val="00512328"/>
    <w:rsid w:val="00512503"/>
    <w:rsid w:val="0051268E"/>
    <w:rsid w:val="00512889"/>
    <w:rsid w:val="00513375"/>
    <w:rsid w:val="0051375C"/>
    <w:rsid w:val="005137B7"/>
    <w:rsid w:val="005138F5"/>
    <w:rsid w:val="00513C15"/>
    <w:rsid w:val="00513D4F"/>
    <w:rsid w:val="00513EAF"/>
    <w:rsid w:val="005142EA"/>
    <w:rsid w:val="0051442E"/>
    <w:rsid w:val="005144C0"/>
    <w:rsid w:val="00514528"/>
    <w:rsid w:val="00514A76"/>
    <w:rsid w:val="00514B05"/>
    <w:rsid w:val="00514CD0"/>
    <w:rsid w:val="00514DC0"/>
    <w:rsid w:val="005151B6"/>
    <w:rsid w:val="0051549E"/>
    <w:rsid w:val="0051562B"/>
    <w:rsid w:val="00515672"/>
    <w:rsid w:val="00515B5E"/>
    <w:rsid w:val="005163A1"/>
    <w:rsid w:val="005165C0"/>
    <w:rsid w:val="0051666D"/>
    <w:rsid w:val="00516915"/>
    <w:rsid w:val="005169FC"/>
    <w:rsid w:val="00516B99"/>
    <w:rsid w:val="00516BB7"/>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4B"/>
    <w:rsid w:val="005208B4"/>
    <w:rsid w:val="005209B8"/>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AAB"/>
    <w:rsid w:val="00527C4D"/>
    <w:rsid w:val="00527C68"/>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65B"/>
    <w:rsid w:val="00532860"/>
    <w:rsid w:val="00532F4A"/>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6D91"/>
    <w:rsid w:val="005370AB"/>
    <w:rsid w:val="00537571"/>
    <w:rsid w:val="005375E2"/>
    <w:rsid w:val="00537AD6"/>
    <w:rsid w:val="00537B70"/>
    <w:rsid w:val="00537C67"/>
    <w:rsid w:val="00537CEA"/>
    <w:rsid w:val="00537D78"/>
    <w:rsid w:val="00537E5E"/>
    <w:rsid w:val="00537F66"/>
    <w:rsid w:val="00537F90"/>
    <w:rsid w:val="00540045"/>
    <w:rsid w:val="005400C7"/>
    <w:rsid w:val="005405BF"/>
    <w:rsid w:val="00540722"/>
    <w:rsid w:val="00540897"/>
    <w:rsid w:val="005409EA"/>
    <w:rsid w:val="005409F3"/>
    <w:rsid w:val="00540CD4"/>
    <w:rsid w:val="0054118C"/>
    <w:rsid w:val="005415B8"/>
    <w:rsid w:val="005416E7"/>
    <w:rsid w:val="0054180B"/>
    <w:rsid w:val="00541832"/>
    <w:rsid w:val="00541EAC"/>
    <w:rsid w:val="00541F85"/>
    <w:rsid w:val="00541F86"/>
    <w:rsid w:val="00541FE4"/>
    <w:rsid w:val="00542401"/>
    <w:rsid w:val="00542476"/>
    <w:rsid w:val="00542B18"/>
    <w:rsid w:val="00542BF9"/>
    <w:rsid w:val="00542DA8"/>
    <w:rsid w:val="005435F5"/>
    <w:rsid w:val="00543779"/>
    <w:rsid w:val="00543841"/>
    <w:rsid w:val="00543CD3"/>
    <w:rsid w:val="00543F85"/>
    <w:rsid w:val="00544133"/>
    <w:rsid w:val="005442D4"/>
    <w:rsid w:val="005443E7"/>
    <w:rsid w:val="00544913"/>
    <w:rsid w:val="00544953"/>
    <w:rsid w:val="00544CBB"/>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1F"/>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B2C"/>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032"/>
    <w:rsid w:val="0056139E"/>
    <w:rsid w:val="005615B8"/>
    <w:rsid w:val="005616BA"/>
    <w:rsid w:val="00561933"/>
    <w:rsid w:val="00561B53"/>
    <w:rsid w:val="00561D9F"/>
    <w:rsid w:val="0056246F"/>
    <w:rsid w:val="0056260B"/>
    <w:rsid w:val="0056266C"/>
    <w:rsid w:val="005628EA"/>
    <w:rsid w:val="00562A6E"/>
    <w:rsid w:val="0056329D"/>
    <w:rsid w:val="005635AF"/>
    <w:rsid w:val="00563939"/>
    <w:rsid w:val="00563D3D"/>
    <w:rsid w:val="00563ECE"/>
    <w:rsid w:val="005643B0"/>
    <w:rsid w:val="00564659"/>
    <w:rsid w:val="0056495B"/>
    <w:rsid w:val="00564A16"/>
    <w:rsid w:val="00564EC6"/>
    <w:rsid w:val="005650E7"/>
    <w:rsid w:val="00565299"/>
    <w:rsid w:val="005658E2"/>
    <w:rsid w:val="00565E87"/>
    <w:rsid w:val="00565EC4"/>
    <w:rsid w:val="005660C7"/>
    <w:rsid w:val="005665C1"/>
    <w:rsid w:val="00566707"/>
    <w:rsid w:val="005670DE"/>
    <w:rsid w:val="00567475"/>
    <w:rsid w:val="0056758C"/>
    <w:rsid w:val="00567781"/>
    <w:rsid w:val="005678EA"/>
    <w:rsid w:val="00567D88"/>
    <w:rsid w:val="00567E4F"/>
    <w:rsid w:val="0057007C"/>
    <w:rsid w:val="005701D5"/>
    <w:rsid w:val="00570584"/>
    <w:rsid w:val="00570714"/>
    <w:rsid w:val="0057092A"/>
    <w:rsid w:val="005709DD"/>
    <w:rsid w:val="00570BBD"/>
    <w:rsid w:val="00570D3B"/>
    <w:rsid w:val="00570EBC"/>
    <w:rsid w:val="00571152"/>
    <w:rsid w:val="00571229"/>
    <w:rsid w:val="0057163E"/>
    <w:rsid w:val="005716C6"/>
    <w:rsid w:val="005717F7"/>
    <w:rsid w:val="00571810"/>
    <w:rsid w:val="00571E1C"/>
    <w:rsid w:val="00571F0A"/>
    <w:rsid w:val="00571F10"/>
    <w:rsid w:val="00572352"/>
    <w:rsid w:val="00572389"/>
    <w:rsid w:val="00572470"/>
    <w:rsid w:val="005728E3"/>
    <w:rsid w:val="0057294D"/>
    <w:rsid w:val="00572DB2"/>
    <w:rsid w:val="00572DB6"/>
    <w:rsid w:val="00573309"/>
    <w:rsid w:val="00573318"/>
    <w:rsid w:val="00573477"/>
    <w:rsid w:val="005734A0"/>
    <w:rsid w:val="00573755"/>
    <w:rsid w:val="00573826"/>
    <w:rsid w:val="00573A5A"/>
    <w:rsid w:val="00573AAF"/>
    <w:rsid w:val="00573AC4"/>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0EE"/>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8B"/>
    <w:rsid w:val="005841F3"/>
    <w:rsid w:val="005842D1"/>
    <w:rsid w:val="00584671"/>
    <w:rsid w:val="005848C9"/>
    <w:rsid w:val="00584ED4"/>
    <w:rsid w:val="0058552E"/>
    <w:rsid w:val="0058562C"/>
    <w:rsid w:val="005856F7"/>
    <w:rsid w:val="00585987"/>
    <w:rsid w:val="00585ACE"/>
    <w:rsid w:val="00585E76"/>
    <w:rsid w:val="005861CB"/>
    <w:rsid w:val="0058627F"/>
    <w:rsid w:val="0058653F"/>
    <w:rsid w:val="00586651"/>
    <w:rsid w:val="00586727"/>
    <w:rsid w:val="00586851"/>
    <w:rsid w:val="0058695C"/>
    <w:rsid w:val="0058698E"/>
    <w:rsid w:val="00586A0B"/>
    <w:rsid w:val="00586D9A"/>
    <w:rsid w:val="00587430"/>
    <w:rsid w:val="00587982"/>
    <w:rsid w:val="00587A13"/>
    <w:rsid w:val="00587A58"/>
    <w:rsid w:val="00587B43"/>
    <w:rsid w:val="00587D0D"/>
    <w:rsid w:val="00587D76"/>
    <w:rsid w:val="00587DCE"/>
    <w:rsid w:val="00590107"/>
    <w:rsid w:val="0059021E"/>
    <w:rsid w:val="005904F6"/>
    <w:rsid w:val="0059077E"/>
    <w:rsid w:val="005907E8"/>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4A8"/>
    <w:rsid w:val="00596B1C"/>
    <w:rsid w:val="00596C18"/>
    <w:rsid w:val="00596EC5"/>
    <w:rsid w:val="00596FC9"/>
    <w:rsid w:val="00597439"/>
    <w:rsid w:val="005974A8"/>
    <w:rsid w:val="00597500"/>
    <w:rsid w:val="00597898"/>
    <w:rsid w:val="00597AED"/>
    <w:rsid w:val="00597B4A"/>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06C"/>
    <w:rsid w:val="005A23B2"/>
    <w:rsid w:val="005A23D1"/>
    <w:rsid w:val="005A27B5"/>
    <w:rsid w:val="005A2855"/>
    <w:rsid w:val="005A28F9"/>
    <w:rsid w:val="005A2B94"/>
    <w:rsid w:val="005A2CA8"/>
    <w:rsid w:val="005A3154"/>
    <w:rsid w:val="005A3244"/>
    <w:rsid w:val="005A32FD"/>
    <w:rsid w:val="005A33C6"/>
    <w:rsid w:val="005A3494"/>
    <w:rsid w:val="005A34F4"/>
    <w:rsid w:val="005A35D3"/>
    <w:rsid w:val="005A389D"/>
    <w:rsid w:val="005A398A"/>
    <w:rsid w:val="005A3DDE"/>
    <w:rsid w:val="005A4351"/>
    <w:rsid w:val="005A4447"/>
    <w:rsid w:val="005A4628"/>
    <w:rsid w:val="005A4F0B"/>
    <w:rsid w:val="005A4FD4"/>
    <w:rsid w:val="005A5023"/>
    <w:rsid w:val="005A50D3"/>
    <w:rsid w:val="005A5393"/>
    <w:rsid w:val="005A53FA"/>
    <w:rsid w:val="005A5868"/>
    <w:rsid w:val="005A5956"/>
    <w:rsid w:val="005A6343"/>
    <w:rsid w:val="005A64BB"/>
    <w:rsid w:val="005A64CE"/>
    <w:rsid w:val="005A6968"/>
    <w:rsid w:val="005A6EBD"/>
    <w:rsid w:val="005A721F"/>
    <w:rsid w:val="005A7563"/>
    <w:rsid w:val="005A7A47"/>
    <w:rsid w:val="005A7B5C"/>
    <w:rsid w:val="005B001E"/>
    <w:rsid w:val="005B02AC"/>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274"/>
    <w:rsid w:val="005B44D0"/>
    <w:rsid w:val="005B4843"/>
    <w:rsid w:val="005B4C6C"/>
    <w:rsid w:val="005B4FEC"/>
    <w:rsid w:val="005B5069"/>
    <w:rsid w:val="005B5600"/>
    <w:rsid w:val="005B56C6"/>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5A0"/>
    <w:rsid w:val="005C06A1"/>
    <w:rsid w:val="005C0702"/>
    <w:rsid w:val="005C0859"/>
    <w:rsid w:val="005C0975"/>
    <w:rsid w:val="005C0DFF"/>
    <w:rsid w:val="005C0FC5"/>
    <w:rsid w:val="005C10CF"/>
    <w:rsid w:val="005C144C"/>
    <w:rsid w:val="005C1D61"/>
    <w:rsid w:val="005C1D8D"/>
    <w:rsid w:val="005C1EC5"/>
    <w:rsid w:val="005C1FD7"/>
    <w:rsid w:val="005C2071"/>
    <w:rsid w:val="005C212B"/>
    <w:rsid w:val="005C2299"/>
    <w:rsid w:val="005C23E4"/>
    <w:rsid w:val="005C2518"/>
    <w:rsid w:val="005C2724"/>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5D4B"/>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C9A"/>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3CE3"/>
    <w:rsid w:val="005D43DD"/>
    <w:rsid w:val="005D46DE"/>
    <w:rsid w:val="005D4A5D"/>
    <w:rsid w:val="005D4E7E"/>
    <w:rsid w:val="005D4EF2"/>
    <w:rsid w:val="005D4FC0"/>
    <w:rsid w:val="005D5083"/>
    <w:rsid w:val="005D535B"/>
    <w:rsid w:val="005D53A1"/>
    <w:rsid w:val="005D5631"/>
    <w:rsid w:val="005D588E"/>
    <w:rsid w:val="005D5A25"/>
    <w:rsid w:val="005D5B29"/>
    <w:rsid w:val="005D5C9B"/>
    <w:rsid w:val="005D5EC2"/>
    <w:rsid w:val="005D5EFC"/>
    <w:rsid w:val="005D62E7"/>
    <w:rsid w:val="005D652F"/>
    <w:rsid w:val="005D65FF"/>
    <w:rsid w:val="005D681F"/>
    <w:rsid w:val="005D69D9"/>
    <w:rsid w:val="005D69E6"/>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666"/>
    <w:rsid w:val="005E0732"/>
    <w:rsid w:val="005E08B4"/>
    <w:rsid w:val="005E0923"/>
    <w:rsid w:val="005E0D8F"/>
    <w:rsid w:val="005E10EA"/>
    <w:rsid w:val="005E10FC"/>
    <w:rsid w:val="005E15A1"/>
    <w:rsid w:val="005E15F3"/>
    <w:rsid w:val="005E16C1"/>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E7DA7"/>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2E25"/>
    <w:rsid w:val="005F3409"/>
    <w:rsid w:val="005F346E"/>
    <w:rsid w:val="005F35EE"/>
    <w:rsid w:val="005F3606"/>
    <w:rsid w:val="005F3729"/>
    <w:rsid w:val="005F4004"/>
    <w:rsid w:val="005F4628"/>
    <w:rsid w:val="005F46A0"/>
    <w:rsid w:val="005F4815"/>
    <w:rsid w:val="005F4941"/>
    <w:rsid w:val="005F4C69"/>
    <w:rsid w:val="005F4E31"/>
    <w:rsid w:val="005F4FCA"/>
    <w:rsid w:val="005F51A0"/>
    <w:rsid w:val="005F53D5"/>
    <w:rsid w:val="005F56F7"/>
    <w:rsid w:val="005F5AAD"/>
    <w:rsid w:val="005F5B21"/>
    <w:rsid w:val="005F5C04"/>
    <w:rsid w:val="005F664A"/>
    <w:rsid w:val="005F66C7"/>
    <w:rsid w:val="005F6817"/>
    <w:rsid w:val="005F6A7D"/>
    <w:rsid w:val="005F6DFB"/>
    <w:rsid w:val="005F70B0"/>
    <w:rsid w:val="005F71EF"/>
    <w:rsid w:val="005F7285"/>
    <w:rsid w:val="005F7306"/>
    <w:rsid w:val="005F7339"/>
    <w:rsid w:val="005F76D1"/>
    <w:rsid w:val="005F780F"/>
    <w:rsid w:val="005F7877"/>
    <w:rsid w:val="005F7AEE"/>
    <w:rsid w:val="005F7E9D"/>
    <w:rsid w:val="0060025B"/>
    <w:rsid w:val="00600341"/>
    <w:rsid w:val="00600403"/>
    <w:rsid w:val="00600425"/>
    <w:rsid w:val="006004B1"/>
    <w:rsid w:val="006005BC"/>
    <w:rsid w:val="006007A2"/>
    <w:rsid w:val="006009BD"/>
    <w:rsid w:val="00600A27"/>
    <w:rsid w:val="00600A7B"/>
    <w:rsid w:val="00600D9B"/>
    <w:rsid w:val="00600F39"/>
    <w:rsid w:val="006013C3"/>
    <w:rsid w:val="00601434"/>
    <w:rsid w:val="00601485"/>
    <w:rsid w:val="00601545"/>
    <w:rsid w:val="00601771"/>
    <w:rsid w:val="006017C4"/>
    <w:rsid w:val="00601915"/>
    <w:rsid w:val="00601965"/>
    <w:rsid w:val="006019F7"/>
    <w:rsid w:val="006022D9"/>
    <w:rsid w:val="006025EF"/>
    <w:rsid w:val="00602DEC"/>
    <w:rsid w:val="00602E6B"/>
    <w:rsid w:val="00603318"/>
    <w:rsid w:val="00603413"/>
    <w:rsid w:val="00603470"/>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64B"/>
    <w:rsid w:val="006068C8"/>
    <w:rsid w:val="00606983"/>
    <w:rsid w:val="00606A4A"/>
    <w:rsid w:val="00606AE0"/>
    <w:rsid w:val="0060700D"/>
    <w:rsid w:val="00607249"/>
    <w:rsid w:val="006074F9"/>
    <w:rsid w:val="00607FDD"/>
    <w:rsid w:val="006101B4"/>
    <w:rsid w:val="00610314"/>
    <w:rsid w:val="00610387"/>
    <w:rsid w:val="006103A7"/>
    <w:rsid w:val="00610647"/>
    <w:rsid w:val="00610694"/>
    <w:rsid w:val="00610831"/>
    <w:rsid w:val="006108B7"/>
    <w:rsid w:val="0061091C"/>
    <w:rsid w:val="00610E11"/>
    <w:rsid w:val="00610FF4"/>
    <w:rsid w:val="00611410"/>
    <w:rsid w:val="0061176D"/>
    <w:rsid w:val="00611A3D"/>
    <w:rsid w:val="00611A7A"/>
    <w:rsid w:val="00611E2E"/>
    <w:rsid w:val="006120F3"/>
    <w:rsid w:val="00612317"/>
    <w:rsid w:val="0061248F"/>
    <w:rsid w:val="006124B3"/>
    <w:rsid w:val="006125B8"/>
    <w:rsid w:val="006126A9"/>
    <w:rsid w:val="00612721"/>
    <w:rsid w:val="00612811"/>
    <w:rsid w:val="00612970"/>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D64"/>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1E46"/>
    <w:rsid w:val="0062200F"/>
    <w:rsid w:val="006222B3"/>
    <w:rsid w:val="006223AB"/>
    <w:rsid w:val="00622619"/>
    <w:rsid w:val="006228DB"/>
    <w:rsid w:val="006229E2"/>
    <w:rsid w:val="00622D5D"/>
    <w:rsid w:val="0062312C"/>
    <w:rsid w:val="006231C6"/>
    <w:rsid w:val="00623318"/>
    <w:rsid w:val="00623887"/>
    <w:rsid w:val="00623C0C"/>
    <w:rsid w:val="0062445B"/>
    <w:rsid w:val="00624600"/>
    <w:rsid w:val="00624A0D"/>
    <w:rsid w:val="00624A88"/>
    <w:rsid w:val="00624C32"/>
    <w:rsid w:val="00624EA2"/>
    <w:rsid w:val="00624EFE"/>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621"/>
    <w:rsid w:val="006308AB"/>
    <w:rsid w:val="00630A02"/>
    <w:rsid w:val="00630B3E"/>
    <w:rsid w:val="006312A5"/>
    <w:rsid w:val="0063165E"/>
    <w:rsid w:val="006316AD"/>
    <w:rsid w:val="0063179A"/>
    <w:rsid w:val="00631CCF"/>
    <w:rsid w:val="00631D3B"/>
    <w:rsid w:val="00631D62"/>
    <w:rsid w:val="00632018"/>
    <w:rsid w:val="00632187"/>
    <w:rsid w:val="00632374"/>
    <w:rsid w:val="0063246A"/>
    <w:rsid w:val="006324A1"/>
    <w:rsid w:val="0063266A"/>
    <w:rsid w:val="006327DA"/>
    <w:rsid w:val="006327F6"/>
    <w:rsid w:val="006327F7"/>
    <w:rsid w:val="00632870"/>
    <w:rsid w:val="00632B94"/>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4FE"/>
    <w:rsid w:val="006415D6"/>
    <w:rsid w:val="00641604"/>
    <w:rsid w:val="0064161C"/>
    <w:rsid w:val="006419B6"/>
    <w:rsid w:val="00641BE5"/>
    <w:rsid w:val="00641E8F"/>
    <w:rsid w:val="0064223C"/>
    <w:rsid w:val="0064286B"/>
    <w:rsid w:val="00642EC6"/>
    <w:rsid w:val="006437FD"/>
    <w:rsid w:val="00643EDB"/>
    <w:rsid w:val="006440B5"/>
    <w:rsid w:val="006441E6"/>
    <w:rsid w:val="00644273"/>
    <w:rsid w:val="00644AF6"/>
    <w:rsid w:val="00644B37"/>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6F51"/>
    <w:rsid w:val="00647039"/>
    <w:rsid w:val="006470DA"/>
    <w:rsid w:val="006470E2"/>
    <w:rsid w:val="006471A4"/>
    <w:rsid w:val="006472FE"/>
    <w:rsid w:val="006473ED"/>
    <w:rsid w:val="006476CB"/>
    <w:rsid w:val="00647858"/>
    <w:rsid w:val="006478E7"/>
    <w:rsid w:val="00647975"/>
    <w:rsid w:val="006479A4"/>
    <w:rsid w:val="00647CD2"/>
    <w:rsid w:val="00647FEE"/>
    <w:rsid w:val="0065009F"/>
    <w:rsid w:val="00650110"/>
    <w:rsid w:val="006501D3"/>
    <w:rsid w:val="006505FC"/>
    <w:rsid w:val="0065081C"/>
    <w:rsid w:val="0065092E"/>
    <w:rsid w:val="00650CC8"/>
    <w:rsid w:val="00650D85"/>
    <w:rsid w:val="00650E33"/>
    <w:rsid w:val="00651165"/>
    <w:rsid w:val="00651354"/>
    <w:rsid w:val="00651442"/>
    <w:rsid w:val="00651A14"/>
    <w:rsid w:val="00652041"/>
    <w:rsid w:val="00652061"/>
    <w:rsid w:val="0065215F"/>
    <w:rsid w:val="006524C0"/>
    <w:rsid w:val="0065279E"/>
    <w:rsid w:val="00652868"/>
    <w:rsid w:val="00652B94"/>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3F0"/>
    <w:rsid w:val="006575D7"/>
    <w:rsid w:val="0065786D"/>
    <w:rsid w:val="0065788F"/>
    <w:rsid w:val="00657A0C"/>
    <w:rsid w:val="006602AD"/>
    <w:rsid w:val="0066031E"/>
    <w:rsid w:val="00660523"/>
    <w:rsid w:val="006606C0"/>
    <w:rsid w:val="006608D0"/>
    <w:rsid w:val="00660927"/>
    <w:rsid w:val="00660DB6"/>
    <w:rsid w:val="006612D0"/>
    <w:rsid w:val="006613FB"/>
    <w:rsid w:val="006615B8"/>
    <w:rsid w:val="0066162A"/>
    <w:rsid w:val="00661E64"/>
    <w:rsid w:val="00662251"/>
    <w:rsid w:val="0066235B"/>
    <w:rsid w:val="006624AF"/>
    <w:rsid w:val="00663039"/>
    <w:rsid w:val="006635DF"/>
    <w:rsid w:val="00663668"/>
    <w:rsid w:val="0066402C"/>
    <w:rsid w:val="0066413F"/>
    <w:rsid w:val="006641D4"/>
    <w:rsid w:val="00664359"/>
    <w:rsid w:val="00664437"/>
    <w:rsid w:val="00664507"/>
    <w:rsid w:val="00664872"/>
    <w:rsid w:val="00664DAA"/>
    <w:rsid w:val="00664FCD"/>
    <w:rsid w:val="00665704"/>
    <w:rsid w:val="006659AD"/>
    <w:rsid w:val="006659DF"/>
    <w:rsid w:val="00665A61"/>
    <w:rsid w:val="00665B6F"/>
    <w:rsid w:val="00665D56"/>
    <w:rsid w:val="00665E1C"/>
    <w:rsid w:val="00665E96"/>
    <w:rsid w:val="0066629E"/>
    <w:rsid w:val="00666333"/>
    <w:rsid w:val="0066664A"/>
    <w:rsid w:val="006666F1"/>
    <w:rsid w:val="006667BF"/>
    <w:rsid w:val="00666A61"/>
    <w:rsid w:val="00666B94"/>
    <w:rsid w:val="00666C07"/>
    <w:rsid w:val="00667535"/>
    <w:rsid w:val="00667767"/>
    <w:rsid w:val="00667BBC"/>
    <w:rsid w:val="00667DDB"/>
    <w:rsid w:val="00670083"/>
    <w:rsid w:val="006706A7"/>
    <w:rsid w:val="00670712"/>
    <w:rsid w:val="00670CEA"/>
    <w:rsid w:val="00670E13"/>
    <w:rsid w:val="00670F85"/>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8E5"/>
    <w:rsid w:val="00674AD7"/>
    <w:rsid w:val="00675122"/>
    <w:rsid w:val="0067525E"/>
    <w:rsid w:val="006753C9"/>
    <w:rsid w:val="00675449"/>
    <w:rsid w:val="0067598E"/>
    <w:rsid w:val="00675BF7"/>
    <w:rsid w:val="00675E6A"/>
    <w:rsid w:val="006760A3"/>
    <w:rsid w:val="006761D3"/>
    <w:rsid w:val="006765CF"/>
    <w:rsid w:val="006765E8"/>
    <w:rsid w:val="006766A6"/>
    <w:rsid w:val="006767E9"/>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BA"/>
    <w:rsid w:val="006826E8"/>
    <w:rsid w:val="00682711"/>
    <w:rsid w:val="0068271B"/>
    <w:rsid w:val="0068279F"/>
    <w:rsid w:val="0068290D"/>
    <w:rsid w:val="00682916"/>
    <w:rsid w:val="00682A2D"/>
    <w:rsid w:val="00682BE7"/>
    <w:rsid w:val="006831DA"/>
    <w:rsid w:val="0068390F"/>
    <w:rsid w:val="0068397C"/>
    <w:rsid w:val="00683A80"/>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EF"/>
    <w:rsid w:val="006902FE"/>
    <w:rsid w:val="006903E7"/>
    <w:rsid w:val="00690474"/>
    <w:rsid w:val="006904F1"/>
    <w:rsid w:val="006905BC"/>
    <w:rsid w:val="0069067B"/>
    <w:rsid w:val="0069071D"/>
    <w:rsid w:val="00690896"/>
    <w:rsid w:val="006909A1"/>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748"/>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185"/>
    <w:rsid w:val="006A32A6"/>
    <w:rsid w:val="006A33FB"/>
    <w:rsid w:val="006A3770"/>
    <w:rsid w:val="006A3ACB"/>
    <w:rsid w:val="006A3B42"/>
    <w:rsid w:val="006A3C7F"/>
    <w:rsid w:val="006A3FFE"/>
    <w:rsid w:val="006A409D"/>
    <w:rsid w:val="006A4250"/>
    <w:rsid w:val="006A4367"/>
    <w:rsid w:val="006A43D9"/>
    <w:rsid w:val="006A4475"/>
    <w:rsid w:val="006A458E"/>
    <w:rsid w:val="006A484F"/>
    <w:rsid w:val="006A4D6E"/>
    <w:rsid w:val="006A4F33"/>
    <w:rsid w:val="006A5DFC"/>
    <w:rsid w:val="006A5E20"/>
    <w:rsid w:val="006A6101"/>
    <w:rsid w:val="006A6278"/>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2ED"/>
    <w:rsid w:val="006B13EF"/>
    <w:rsid w:val="006B1D1D"/>
    <w:rsid w:val="006B1F71"/>
    <w:rsid w:val="006B243C"/>
    <w:rsid w:val="006B27E3"/>
    <w:rsid w:val="006B29C1"/>
    <w:rsid w:val="006B2A26"/>
    <w:rsid w:val="006B3188"/>
    <w:rsid w:val="006B3871"/>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A7A"/>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4E"/>
    <w:rsid w:val="006C0986"/>
    <w:rsid w:val="006C09F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332"/>
    <w:rsid w:val="006C358F"/>
    <w:rsid w:val="006C3716"/>
    <w:rsid w:val="006C3A25"/>
    <w:rsid w:val="006C427C"/>
    <w:rsid w:val="006C46AE"/>
    <w:rsid w:val="006C4897"/>
    <w:rsid w:val="006C4999"/>
    <w:rsid w:val="006C4AF2"/>
    <w:rsid w:val="006C4E00"/>
    <w:rsid w:val="006C4EB5"/>
    <w:rsid w:val="006C53E7"/>
    <w:rsid w:val="006C56BA"/>
    <w:rsid w:val="006C5990"/>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0C24"/>
    <w:rsid w:val="006D10B9"/>
    <w:rsid w:val="006D12B9"/>
    <w:rsid w:val="006D134B"/>
    <w:rsid w:val="006D1495"/>
    <w:rsid w:val="006D153F"/>
    <w:rsid w:val="006D1878"/>
    <w:rsid w:val="006D24ED"/>
    <w:rsid w:val="006D2893"/>
    <w:rsid w:val="006D2A5E"/>
    <w:rsid w:val="006D3130"/>
    <w:rsid w:val="006D32BE"/>
    <w:rsid w:val="006D32BF"/>
    <w:rsid w:val="006D34F1"/>
    <w:rsid w:val="006D3984"/>
    <w:rsid w:val="006D3CC8"/>
    <w:rsid w:val="006D4521"/>
    <w:rsid w:val="006D46D6"/>
    <w:rsid w:val="006D46FB"/>
    <w:rsid w:val="006D47B1"/>
    <w:rsid w:val="006D47E9"/>
    <w:rsid w:val="006D5092"/>
    <w:rsid w:val="006D5303"/>
    <w:rsid w:val="006D5387"/>
    <w:rsid w:val="006D55A3"/>
    <w:rsid w:val="006D595D"/>
    <w:rsid w:val="006D5F01"/>
    <w:rsid w:val="006D61C8"/>
    <w:rsid w:val="006D620A"/>
    <w:rsid w:val="006D6213"/>
    <w:rsid w:val="006D624D"/>
    <w:rsid w:val="006D6317"/>
    <w:rsid w:val="006D662D"/>
    <w:rsid w:val="006D66B0"/>
    <w:rsid w:val="006D6769"/>
    <w:rsid w:val="006D68B4"/>
    <w:rsid w:val="006D68C2"/>
    <w:rsid w:val="006D6CB5"/>
    <w:rsid w:val="006D6DC2"/>
    <w:rsid w:val="006D7683"/>
    <w:rsid w:val="006D77A2"/>
    <w:rsid w:val="006D7871"/>
    <w:rsid w:val="006D796B"/>
    <w:rsid w:val="006D79C3"/>
    <w:rsid w:val="006E00BF"/>
    <w:rsid w:val="006E04E8"/>
    <w:rsid w:val="006E05DF"/>
    <w:rsid w:val="006E0927"/>
    <w:rsid w:val="006E0BC2"/>
    <w:rsid w:val="006E0D1B"/>
    <w:rsid w:val="006E1013"/>
    <w:rsid w:val="006E1FC9"/>
    <w:rsid w:val="006E212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49"/>
    <w:rsid w:val="006E5C72"/>
    <w:rsid w:val="006E5D28"/>
    <w:rsid w:val="006E5F16"/>
    <w:rsid w:val="006E5F88"/>
    <w:rsid w:val="006E63AB"/>
    <w:rsid w:val="006E65F9"/>
    <w:rsid w:val="006E69DA"/>
    <w:rsid w:val="006E69F9"/>
    <w:rsid w:val="006E6A02"/>
    <w:rsid w:val="006E6A5A"/>
    <w:rsid w:val="006E6B40"/>
    <w:rsid w:val="006E6BC5"/>
    <w:rsid w:val="006E6FE6"/>
    <w:rsid w:val="006E706E"/>
    <w:rsid w:val="006E719B"/>
    <w:rsid w:val="006E72B4"/>
    <w:rsid w:val="006E7652"/>
    <w:rsid w:val="006E7781"/>
    <w:rsid w:val="006E79B0"/>
    <w:rsid w:val="006E7F67"/>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85"/>
    <w:rsid w:val="006F38EB"/>
    <w:rsid w:val="006F3F6C"/>
    <w:rsid w:val="006F3FCE"/>
    <w:rsid w:val="006F462C"/>
    <w:rsid w:val="006F48AD"/>
    <w:rsid w:val="006F48BA"/>
    <w:rsid w:val="006F4A39"/>
    <w:rsid w:val="006F4BD4"/>
    <w:rsid w:val="006F4C44"/>
    <w:rsid w:val="006F4CF9"/>
    <w:rsid w:val="006F4EE2"/>
    <w:rsid w:val="006F501B"/>
    <w:rsid w:val="006F5145"/>
    <w:rsid w:val="006F514D"/>
    <w:rsid w:val="006F528F"/>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09"/>
    <w:rsid w:val="00702D2A"/>
    <w:rsid w:val="00702F03"/>
    <w:rsid w:val="00702F48"/>
    <w:rsid w:val="00702F57"/>
    <w:rsid w:val="007032CC"/>
    <w:rsid w:val="007034B8"/>
    <w:rsid w:val="007034D8"/>
    <w:rsid w:val="00703831"/>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6D0"/>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631"/>
    <w:rsid w:val="00713773"/>
    <w:rsid w:val="0071378D"/>
    <w:rsid w:val="007138F9"/>
    <w:rsid w:val="007139A8"/>
    <w:rsid w:val="007139EB"/>
    <w:rsid w:val="00713B80"/>
    <w:rsid w:val="00713D7B"/>
    <w:rsid w:val="00713DE9"/>
    <w:rsid w:val="00714295"/>
    <w:rsid w:val="00714A7C"/>
    <w:rsid w:val="00714BD8"/>
    <w:rsid w:val="00715103"/>
    <w:rsid w:val="00715238"/>
    <w:rsid w:val="00715340"/>
    <w:rsid w:val="0071576A"/>
    <w:rsid w:val="0071586A"/>
    <w:rsid w:val="00715955"/>
    <w:rsid w:val="00715A20"/>
    <w:rsid w:val="00715E20"/>
    <w:rsid w:val="00715F17"/>
    <w:rsid w:val="00715FE9"/>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AE3"/>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CE"/>
    <w:rsid w:val="007234DA"/>
    <w:rsid w:val="007234E3"/>
    <w:rsid w:val="007236A8"/>
    <w:rsid w:val="00723AEA"/>
    <w:rsid w:val="00723B7D"/>
    <w:rsid w:val="00723E70"/>
    <w:rsid w:val="00723F8D"/>
    <w:rsid w:val="007240A1"/>
    <w:rsid w:val="00724363"/>
    <w:rsid w:val="00724608"/>
    <w:rsid w:val="0072463E"/>
    <w:rsid w:val="00724676"/>
    <w:rsid w:val="00724B7C"/>
    <w:rsid w:val="00724BF2"/>
    <w:rsid w:val="00724BF7"/>
    <w:rsid w:val="00724BFC"/>
    <w:rsid w:val="00724C53"/>
    <w:rsid w:val="00724CEF"/>
    <w:rsid w:val="00724D6C"/>
    <w:rsid w:val="00724F16"/>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1B"/>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549"/>
    <w:rsid w:val="00735799"/>
    <w:rsid w:val="00735BC9"/>
    <w:rsid w:val="00735C98"/>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A6"/>
    <w:rsid w:val="007410CB"/>
    <w:rsid w:val="00741174"/>
    <w:rsid w:val="00741270"/>
    <w:rsid w:val="007414BE"/>
    <w:rsid w:val="007414D7"/>
    <w:rsid w:val="00741E40"/>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D5B"/>
    <w:rsid w:val="00746F28"/>
    <w:rsid w:val="0074721A"/>
    <w:rsid w:val="00747369"/>
    <w:rsid w:val="0074747E"/>
    <w:rsid w:val="00747747"/>
    <w:rsid w:val="00747C73"/>
    <w:rsid w:val="00747CDC"/>
    <w:rsid w:val="0075084E"/>
    <w:rsid w:val="00750DA4"/>
    <w:rsid w:val="00750E63"/>
    <w:rsid w:val="00750E7C"/>
    <w:rsid w:val="00750EC9"/>
    <w:rsid w:val="007510CB"/>
    <w:rsid w:val="00751441"/>
    <w:rsid w:val="007515D7"/>
    <w:rsid w:val="00751670"/>
    <w:rsid w:val="00751AEB"/>
    <w:rsid w:val="00751ED0"/>
    <w:rsid w:val="00751EE0"/>
    <w:rsid w:val="007520E3"/>
    <w:rsid w:val="007523E3"/>
    <w:rsid w:val="0075257B"/>
    <w:rsid w:val="0075281F"/>
    <w:rsid w:val="00753190"/>
    <w:rsid w:val="007532A3"/>
    <w:rsid w:val="00753786"/>
    <w:rsid w:val="007538C6"/>
    <w:rsid w:val="00753A34"/>
    <w:rsid w:val="00754302"/>
    <w:rsid w:val="007543A4"/>
    <w:rsid w:val="007543C9"/>
    <w:rsid w:val="00754633"/>
    <w:rsid w:val="007547A8"/>
    <w:rsid w:val="00754851"/>
    <w:rsid w:val="0075486C"/>
    <w:rsid w:val="0075494F"/>
    <w:rsid w:val="00754B11"/>
    <w:rsid w:val="00754FE1"/>
    <w:rsid w:val="0075594B"/>
    <w:rsid w:val="00755BC9"/>
    <w:rsid w:val="00755BE9"/>
    <w:rsid w:val="00755E63"/>
    <w:rsid w:val="00755EBC"/>
    <w:rsid w:val="00755ED6"/>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2D4"/>
    <w:rsid w:val="00762368"/>
    <w:rsid w:val="007625F0"/>
    <w:rsid w:val="00762668"/>
    <w:rsid w:val="007628D2"/>
    <w:rsid w:val="00762E82"/>
    <w:rsid w:val="00763680"/>
    <w:rsid w:val="007636C4"/>
    <w:rsid w:val="0076385B"/>
    <w:rsid w:val="00763CD9"/>
    <w:rsid w:val="00763FEB"/>
    <w:rsid w:val="0076421F"/>
    <w:rsid w:val="007643CC"/>
    <w:rsid w:val="00764547"/>
    <w:rsid w:val="007646BA"/>
    <w:rsid w:val="007646C4"/>
    <w:rsid w:val="0076496D"/>
    <w:rsid w:val="007649ED"/>
    <w:rsid w:val="00764BD4"/>
    <w:rsid w:val="00764CEC"/>
    <w:rsid w:val="00765215"/>
    <w:rsid w:val="00765576"/>
    <w:rsid w:val="00765742"/>
    <w:rsid w:val="00765CD1"/>
    <w:rsid w:val="00765D5F"/>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4CF4"/>
    <w:rsid w:val="0077552B"/>
    <w:rsid w:val="00775627"/>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8B8"/>
    <w:rsid w:val="00777D05"/>
    <w:rsid w:val="0078009F"/>
    <w:rsid w:val="00780310"/>
    <w:rsid w:val="0078034F"/>
    <w:rsid w:val="0078074E"/>
    <w:rsid w:val="007807F0"/>
    <w:rsid w:val="00780A2E"/>
    <w:rsid w:val="00780C5A"/>
    <w:rsid w:val="00780C86"/>
    <w:rsid w:val="007810F5"/>
    <w:rsid w:val="00781123"/>
    <w:rsid w:val="00781140"/>
    <w:rsid w:val="0078138F"/>
    <w:rsid w:val="00781514"/>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2F81"/>
    <w:rsid w:val="007831F1"/>
    <w:rsid w:val="007834C0"/>
    <w:rsid w:val="00783680"/>
    <w:rsid w:val="007837BB"/>
    <w:rsid w:val="0078381C"/>
    <w:rsid w:val="0078389A"/>
    <w:rsid w:val="00783AA1"/>
    <w:rsid w:val="00783B45"/>
    <w:rsid w:val="007842A0"/>
    <w:rsid w:val="0078438A"/>
    <w:rsid w:val="00784590"/>
    <w:rsid w:val="007846A7"/>
    <w:rsid w:val="007846CD"/>
    <w:rsid w:val="007849F3"/>
    <w:rsid w:val="00784A70"/>
    <w:rsid w:val="00784ABE"/>
    <w:rsid w:val="00784F94"/>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87FEA"/>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2F10"/>
    <w:rsid w:val="00793050"/>
    <w:rsid w:val="0079339C"/>
    <w:rsid w:val="0079438E"/>
    <w:rsid w:val="0079442B"/>
    <w:rsid w:val="00794BD0"/>
    <w:rsid w:val="00794C8E"/>
    <w:rsid w:val="00794C98"/>
    <w:rsid w:val="00794CB2"/>
    <w:rsid w:val="00794DF9"/>
    <w:rsid w:val="00794E78"/>
    <w:rsid w:val="00795341"/>
    <w:rsid w:val="007953A4"/>
    <w:rsid w:val="007953BE"/>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C9C"/>
    <w:rsid w:val="007A0D9A"/>
    <w:rsid w:val="007A0DA8"/>
    <w:rsid w:val="007A0F4D"/>
    <w:rsid w:val="007A13BF"/>
    <w:rsid w:val="007A150A"/>
    <w:rsid w:val="007A1954"/>
    <w:rsid w:val="007A195A"/>
    <w:rsid w:val="007A1A2E"/>
    <w:rsid w:val="007A1ECF"/>
    <w:rsid w:val="007A1FDA"/>
    <w:rsid w:val="007A22A7"/>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7E6"/>
    <w:rsid w:val="007A48B0"/>
    <w:rsid w:val="007A5001"/>
    <w:rsid w:val="007A5637"/>
    <w:rsid w:val="007A5755"/>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697"/>
    <w:rsid w:val="007B675E"/>
    <w:rsid w:val="007B6842"/>
    <w:rsid w:val="007B6AF6"/>
    <w:rsid w:val="007B6EDB"/>
    <w:rsid w:val="007B71FA"/>
    <w:rsid w:val="007B71FD"/>
    <w:rsid w:val="007B7445"/>
    <w:rsid w:val="007B7609"/>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615"/>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5C"/>
    <w:rsid w:val="007C46A1"/>
    <w:rsid w:val="007C4726"/>
    <w:rsid w:val="007C47FF"/>
    <w:rsid w:val="007C5089"/>
    <w:rsid w:val="007C5CEE"/>
    <w:rsid w:val="007C63DD"/>
    <w:rsid w:val="007C65B1"/>
    <w:rsid w:val="007C69F3"/>
    <w:rsid w:val="007C6D87"/>
    <w:rsid w:val="007C6DB9"/>
    <w:rsid w:val="007C6DFE"/>
    <w:rsid w:val="007C6F57"/>
    <w:rsid w:val="007C755A"/>
    <w:rsid w:val="007C7560"/>
    <w:rsid w:val="007C757C"/>
    <w:rsid w:val="007C75FD"/>
    <w:rsid w:val="007C77A0"/>
    <w:rsid w:val="007C7980"/>
    <w:rsid w:val="007C79A0"/>
    <w:rsid w:val="007C7C5A"/>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0FD"/>
    <w:rsid w:val="007D4113"/>
    <w:rsid w:val="007D45CC"/>
    <w:rsid w:val="007D467C"/>
    <w:rsid w:val="007D48B8"/>
    <w:rsid w:val="007D49D0"/>
    <w:rsid w:val="007D4CFD"/>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ED0"/>
    <w:rsid w:val="007D6F15"/>
    <w:rsid w:val="007D6F50"/>
    <w:rsid w:val="007D7023"/>
    <w:rsid w:val="007D7036"/>
    <w:rsid w:val="007D71DC"/>
    <w:rsid w:val="007D73A1"/>
    <w:rsid w:val="007D765A"/>
    <w:rsid w:val="007D7B73"/>
    <w:rsid w:val="007D7CF3"/>
    <w:rsid w:val="007D7D6D"/>
    <w:rsid w:val="007D7E32"/>
    <w:rsid w:val="007D7FC6"/>
    <w:rsid w:val="007D7FDF"/>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787"/>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6E1"/>
    <w:rsid w:val="007F1B07"/>
    <w:rsid w:val="007F1BDB"/>
    <w:rsid w:val="007F1C13"/>
    <w:rsid w:val="007F1C8C"/>
    <w:rsid w:val="007F1CF2"/>
    <w:rsid w:val="007F1DCF"/>
    <w:rsid w:val="007F1FE0"/>
    <w:rsid w:val="007F2155"/>
    <w:rsid w:val="007F22CF"/>
    <w:rsid w:val="007F2350"/>
    <w:rsid w:val="007F246D"/>
    <w:rsid w:val="007F24F7"/>
    <w:rsid w:val="007F25A9"/>
    <w:rsid w:val="007F26C2"/>
    <w:rsid w:val="007F2AE4"/>
    <w:rsid w:val="007F316F"/>
    <w:rsid w:val="007F35F7"/>
    <w:rsid w:val="007F393D"/>
    <w:rsid w:val="007F3D15"/>
    <w:rsid w:val="007F3E30"/>
    <w:rsid w:val="007F431A"/>
    <w:rsid w:val="007F462D"/>
    <w:rsid w:val="007F4657"/>
    <w:rsid w:val="007F46C5"/>
    <w:rsid w:val="007F4724"/>
    <w:rsid w:val="007F47C6"/>
    <w:rsid w:val="007F4852"/>
    <w:rsid w:val="007F49D5"/>
    <w:rsid w:val="007F4C6F"/>
    <w:rsid w:val="007F4D0D"/>
    <w:rsid w:val="007F4DA3"/>
    <w:rsid w:val="007F5121"/>
    <w:rsid w:val="007F527B"/>
    <w:rsid w:val="007F572C"/>
    <w:rsid w:val="007F59C9"/>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709"/>
    <w:rsid w:val="007F7752"/>
    <w:rsid w:val="007F792F"/>
    <w:rsid w:val="007F79EA"/>
    <w:rsid w:val="007F7A23"/>
    <w:rsid w:val="007F7AC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2F77"/>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6EA4"/>
    <w:rsid w:val="008073BE"/>
    <w:rsid w:val="00807522"/>
    <w:rsid w:val="008075E9"/>
    <w:rsid w:val="00807874"/>
    <w:rsid w:val="008079A9"/>
    <w:rsid w:val="00807B34"/>
    <w:rsid w:val="00810564"/>
    <w:rsid w:val="008107CE"/>
    <w:rsid w:val="00810BE2"/>
    <w:rsid w:val="00810BE4"/>
    <w:rsid w:val="00810E31"/>
    <w:rsid w:val="00810EC4"/>
    <w:rsid w:val="0081157D"/>
    <w:rsid w:val="00811916"/>
    <w:rsid w:val="00811CD5"/>
    <w:rsid w:val="00811E82"/>
    <w:rsid w:val="00811E86"/>
    <w:rsid w:val="00811E96"/>
    <w:rsid w:val="00811ED8"/>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3F3"/>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99D"/>
    <w:rsid w:val="00823B37"/>
    <w:rsid w:val="00823BDD"/>
    <w:rsid w:val="00823DDC"/>
    <w:rsid w:val="00823E12"/>
    <w:rsid w:val="00824160"/>
    <w:rsid w:val="00824425"/>
    <w:rsid w:val="008249B8"/>
    <w:rsid w:val="00824B5B"/>
    <w:rsid w:val="00824E37"/>
    <w:rsid w:val="00824F32"/>
    <w:rsid w:val="00824F6B"/>
    <w:rsid w:val="00825042"/>
    <w:rsid w:val="00825074"/>
    <w:rsid w:val="008251EB"/>
    <w:rsid w:val="00825491"/>
    <w:rsid w:val="00825604"/>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9D3"/>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BA1"/>
    <w:rsid w:val="00832D73"/>
    <w:rsid w:val="00832EB2"/>
    <w:rsid w:val="0083303F"/>
    <w:rsid w:val="00833165"/>
    <w:rsid w:val="0083318E"/>
    <w:rsid w:val="00833209"/>
    <w:rsid w:val="00833401"/>
    <w:rsid w:val="00833570"/>
    <w:rsid w:val="008335F1"/>
    <w:rsid w:val="00833807"/>
    <w:rsid w:val="00833A5A"/>
    <w:rsid w:val="0083489E"/>
    <w:rsid w:val="00834C14"/>
    <w:rsid w:val="00834CC1"/>
    <w:rsid w:val="0083546F"/>
    <w:rsid w:val="00835802"/>
    <w:rsid w:val="00835BE9"/>
    <w:rsid w:val="00835BEA"/>
    <w:rsid w:val="00835C16"/>
    <w:rsid w:val="0083600D"/>
    <w:rsid w:val="0083620D"/>
    <w:rsid w:val="00836251"/>
    <w:rsid w:val="008363BC"/>
    <w:rsid w:val="0083645E"/>
    <w:rsid w:val="008367D2"/>
    <w:rsid w:val="00836CB2"/>
    <w:rsid w:val="00836EED"/>
    <w:rsid w:val="0083711A"/>
    <w:rsid w:val="00837988"/>
    <w:rsid w:val="00837A4F"/>
    <w:rsid w:val="00837DEE"/>
    <w:rsid w:val="00840263"/>
    <w:rsid w:val="0084031D"/>
    <w:rsid w:val="0084077C"/>
    <w:rsid w:val="00840D21"/>
    <w:rsid w:val="00840D62"/>
    <w:rsid w:val="00840D64"/>
    <w:rsid w:val="0084161F"/>
    <w:rsid w:val="00841BB9"/>
    <w:rsid w:val="00841C7D"/>
    <w:rsid w:val="008420E6"/>
    <w:rsid w:val="008421A5"/>
    <w:rsid w:val="00842997"/>
    <w:rsid w:val="00842A2B"/>
    <w:rsid w:val="00842AB3"/>
    <w:rsid w:val="00842E4B"/>
    <w:rsid w:val="0084310F"/>
    <w:rsid w:val="0084313B"/>
    <w:rsid w:val="0084319D"/>
    <w:rsid w:val="008431E9"/>
    <w:rsid w:val="0084320F"/>
    <w:rsid w:val="0084348C"/>
    <w:rsid w:val="00843728"/>
    <w:rsid w:val="00843731"/>
    <w:rsid w:val="0084376E"/>
    <w:rsid w:val="00843B14"/>
    <w:rsid w:val="00843F1F"/>
    <w:rsid w:val="00843F49"/>
    <w:rsid w:val="00843FC4"/>
    <w:rsid w:val="00843FD9"/>
    <w:rsid w:val="0084407D"/>
    <w:rsid w:val="00844CDA"/>
    <w:rsid w:val="00844CDE"/>
    <w:rsid w:val="00844F02"/>
    <w:rsid w:val="00845242"/>
    <w:rsid w:val="00845357"/>
    <w:rsid w:val="0084537B"/>
    <w:rsid w:val="008454E5"/>
    <w:rsid w:val="0084589F"/>
    <w:rsid w:val="00845AE8"/>
    <w:rsid w:val="00845BCB"/>
    <w:rsid w:val="00845E25"/>
    <w:rsid w:val="00845FB6"/>
    <w:rsid w:val="008460E7"/>
    <w:rsid w:val="00846419"/>
    <w:rsid w:val="00846ADC"/>
    <w:rsid w:val="00846F2E"/>
    <w:rsid w:val="00847986"/>
    <w:rsid w:val="00847A9A"/>
    <w:rsid w:val="00847D57"/>
    <w:rsid w:val="00847E3D"/>
    <w:rsid w:val="00847FBE"/>
    <w:rsid w:val="0085007C"/>
    <w:rsid w:val="008504AE"/>
    <w:rsid w:val="008507F5"/>
    <w:rsid w:val="00850BFD"/>
    <w:rsid w:val="00850D6F"/>
    <w:rsid w:val="00851032"/>
    <w:rsid w:val="00851172"/>
    <w:rsid w:val="008518D5"/>
    <w:rsid w:val="00851B46"/>
    <w:rsid w:val="00851EC5"/>
    <w:rsid w:val="00851ED3"/>
    <w:rsid w:val="0085206F"/>
    <w:rsid w:val="008522F8"/>
    <w:rsid w:val="0085239E"/>
    <w:rsid w:val="008525B8"/>
    <w:rsid w:val="0085270B"/>
    <w:rsid w:val="00852A6F"/>
    <w:rsid w:val="00852AE3"/>
    <w:rsid w:val="00852CF4"/>
    <w:rsid w:val="00852E7A"/>
    <w:rsid w:val="00852EEC"/>
    <w:rsid w:val="00852F0B"/>
    <w:rsid w:val="008530A2"/>
    <w:rsid w:val="00853117"/>
    <w:rsid w:val="00853A2D"/>
    <w:rsid w:val="00853A82"/>
    <w:rsid w:val="00853B5D"/>
    <w:rsid w:val="00853BA1"/>
    <w:rsid w:val="00853CB7"/>
    <w:rsid w:val="00853DF7"/>
    <w:rsid w:val="00853ED9"/>
    <w:rsid w:val="0085402C"/>
    <w:rsid w:val="008542B9"/>
    <w:rsid w:val="00854394"/>
    <w:rsid w:val="00854747"/>
    <w:rsid w:val="008549A7"/>
    <w:rsid w:val="00854C36"/>
    <w:rsid w:val="00854CED"/>
    <w:rsid w:val="00854E15"/>
    <w:rsid w:val="00854F10"/>
    <w:rsid w:val="0085503D"/>
    <w:rsid w:val="0085513F"/>
    <w:rsid w:val="0085525E"/>
    <w:rsid w:val="00855302"/>
    <w:rsid w:val="00855692"/>
    <w:rsid w:val="0085569F"/>
    <w:rsid w:val="00855B34"/>
    <w:rsid w:val="00855B69"/>
    <w:rsid w:val="00855E90"/>
    <w:rsid w:val="00856036"/>
    <w:rsid w:val="00856231"/>
    <w:rsid w:val="008562D4"/>
    <w:rsid w:val="008563B5"/>
    <w:rsid w:val="008567B7"/>
    <w:rsid w:val="00856CD8"/>
    <w:rsid w:val="00856D67"/>
    <w:rsid w:val="00857115"/>
    <w:rsid w:val="008577A7"/>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4C41"/>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14"/>
    <w:rsid w:val="00877C37"/>
    <w:rsid w:val="00877C8F"/>
    <w:rsid w:val="00877D18"/>
    <w:rsid w:val="00877DBD"/>
    <w:rsid w:val="00877E0C"/>
    <w:rsid w:val="00877ED4"/>
    <w:rsid w:val="00877F67"/>
    <w:rsid w:val="00877FF0"/>
    <w:rsid w:val="00880014"/>
    <w:rsid w:val="0088005F"/>
    <w:rsid w:val="0088054F"/>
    <w:rsid w:val="008809FC"/>
    <w:rsid w:val="00880D70"/>
    <w:rsid w:val="00880DEC"/>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110"/>
    <w:rsid w:val="00886372"/>
    <w:rsid w:val="008864A3"/>
    <w:rsid w:val="008865DC"/>
    <w:rsid w:val="00886B85"/>
    <w:rsid w:val="00886E2B"/>
    <w:rsid w:val="0088709A"/>
    <w:rsid w:val="008901D4"/>
    <w:rsid w:val="00890216"/>
    <w:rsid w:val="0089024E"/>
    <w:rsid w:val="00890270"/>
    <w:rsid w:val="0089028C"/>
    <w:rsid w:val="00890374"/>
    <w:rsid w:val="008904AA"/>
    <w:rsid w:val="00890723"/>
    <w:rsid w:val="00890E2D"/>
    <w:rsid w:val="00891341"/>
    <w:rsid w:val="00891358"/>
    <w:rsid w:val="008913E0"/>
    <w:rsid w:val="008917E2"/>
    <w:rsid w:val="00891863"/>
    <w:rsid w:val="00891D59"/>
    <w:rsid w:val="00891E5F"/>
    <w:rsid w:val="00892217"/>
    <w:rsid w:val="00892980"/>
    <w:rsid w:val="00892ED8"/>
    <w:rsid w:val="0089307E"/>
    <w:rsid w:val="00893422"/>
    <w:rsid w:val="0089381C"/>
    <w:rsid w:val="00893989"/>
    <w:rsid w:val="00893FB7"/>
    <w:rsid w:val="00893FFC"/>
    <w:rsid w:val="00894124"/>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1B15"/>
    <w:rsid w:val="008A1BE0"/>
    <w:rsid w:val="008A221B"/>
    <w:rsid w:val="008A25C5"/>
    <w:rsid w:val="008A29CE"/>
    <w:rsid w:val="008A29DA"/>
    <w:rsid w:val="008A2A43"/>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454"/>
    <w:rsid w:val="008B152C"/>
    <w:rsid w:val="008B1620"/>
    <w:rsid w:val="008B17A5"/>
    <w:rsid w:val="008B1983"/>
    <w:rsid w:val="008B248A"/>
    <w:rsid w:val="008B2873"/>
    <w:rsid w:val="008B29C2"/>
    <w:rsid w:val="008B2B6D"/>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A77"/>
    <w:rsid w:val="008C2BC7"/>
    <w:rsid w:val="008C2BF0"/>
    <w:rsid w:val="008C2DA7"/>
    <w:rsid w:val="008C2FA6"/>
    <w:rsid w:val="008C300E"/>
    <w:rsid w:val="008C331E"/>
    <w:rsid w:val="008C3455"/>
    <w:rsid w:val="008C34AE"/>
    <w:rsid w:val="008C40BD"/>
    <w:rsid w:val="008C4382"/>
    <w:rsid w:val="008C4504"/>
    <w:rsid w:val="008C4541"/>
    <w:rsid w:val="008C4782"/>
    <w:rsid w:val="008C4A1A"/>
    <w:rsid w:val="008C4BF3"/>
    <w:rsid w:val="008C4D3F"/>
    <w:rsid w:val="008C5078"/>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2A3"/>
    <w:rsid w:val="008D03A5"/>
    <w:rsid w:val="008D03FA"/>
    <w:rsid w:val="008D0739"/>
    <w:rsid w:val="008D07D0"/>
    <w:rsid w:val="008D07DD"/>
    <w:rsid w:val="008D0886"/>
    <w:rsid w:val="008D0903"/>
    <w:rsid w:val="008D092B"/>
    <w:rsid w:val="008D0A50"/>
    <w:rsid w:val="008D0D96"/>
    <w:rsid w:val="008D0DC1"/>
    <w:rsid w:val="008D10CE"/>
    <w:rsid w:val="008D127B"/>
    <w:rsid w:val="008D1536"/>
    <w:rsid w:val="008D16FE"/>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ACC"/>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AB"/>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22D"/>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A3C"/>
    <w:rsid w:val="008F1B1F"/>
    <w:rsid w:val="008F1F7C"/>
    <w:rsid w:val="008F2256"/>
    <w:rsid w:val="008F2916"/>
    <w:rsid w:val="008F2CB4"/>
    <w:rsid w:val="008F2D8F"/>
    <w:rsid w:val="008F2E69"/>
    <w:rsid w:val="008F2F31"/>
    <w:rsid w:val="008F313A"/>
    <w:rsid w:val="008F3170"/>
    <w:rsid w:val="008F3265"/>
    <w:rsid w:val="008F32B6"/>
    <w:rsid w:val="008F3336"/>
    <w:rsid w:val="008F3379"/>
    <w:rsid w:val="008F3B50"/>
    <w:rsid w:val="008F412F"/>
    <w:rsid w:val="008F425B"/>
    <w:rsid w:val="008F426C"/>
    <w:rsid w:val="008F43AB"/>
    <w:rsid w:val="008F44B9"/>
    <w:rsid w:val="008F4545"/>
    <w:rsid w:val="008F4666"/>
    <w:rsid w:val="008F4861"/>
    <w:rsid w:val="008F4B89"/>
    <w:rsid w:val="008F4F33"/>
    <w:rsid w:val="008F4FF2"/>
    <w:rsid w:val="008F5176"/>
    <w:rsid w:val="008F5483"/>
    <w:rsid w:val="008F54B1"/>
    <w:rsid w:val="008F5666"/>
    <w:rsid w:val="008F57DD"/>
    <w:rsid w:val="008F5872"/>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333"/>
    <w:rsid w:val="008F740C"/>
    <w:rsid w:val="008F7825"/>
    <w:rsid w:val="008F795C"/>
    <w:rsid w:val="008F7BB3"/>
    <w:rsid w:val="008F7D07"/>
    <w:rsid w:val="0090005C"/>
    <w:rsid w:val="009003F8"/>
    <w:rsid w:val="009004A0"/>
    <w:rsid w:val="00900703"/>
    <w:rsid w:val="009009DD"/>
    <w:rsid w:val="00900A8F"/>
    <w:rsid w:val="00900AA0"/>
    <w:rsid w:val="00900AA2"/>
    <w:rsid w:val="00900C06"/>
    <w:rsid w:val="00900C5F"/>
    <w:rsid w:val="00900D6C"/>
    <w:rsid w:val="00900F9A"/>
    <w:rsid w:val="009012B6"/>
    <w:rsid w:val="0090146E"/>
    <w:rsid w:val="0090152D"/>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9A4"/>
    <w:rsid w:val="00903AFB"/>
    <w:rsid w:val="00904266"/>
    <w:rsid w:val="00904608"/>
    <w:rsid w:val="009049B9"/>
    <w:rsid w:val="00904D11"/>
    <w:rsid w:val="00904D85"/>
    <w:rsid w:val="00904EC9"/>
    <w:rsid w:val="00904EDF"/>
    <w:rsid w:val="0090524A"/>
    <w:rsid w:val="0090539B"/>
    <w:rsid w:val="009054A2"/>
    <w:rsid w:val="009056FD"/>
    <w:rsid w:val="009058E4"/>
    <w:rsid w:val="00905A75"/>
    <w:rsid w:val="00905CC6"/>
    <w:rsid w:val="00905EBF"/>
    <w:rsid w:val="00905F24"/>
    <w:rsid w:val="0090624B"/>
    <w:rsid w:val="0090662F"/>
    <w:rsid w:val="009066D1"/>
    <w:rsid w:val="00906CA0"/>
    <w:rsid w:val="00906DC2"/>
    <w:rsid w:val="00906DF1"/>
    <w:rsid w:val="00906E0E"/>
    <w:rsid w:val="00906F8F"/>
    <w:rsid w:val="00907744"/>
    <w:rsid w:val="00907867"/>
    <w:rsid w:val="00907A14"/>
    <w:rsid w:val="00907A50"/>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5E2"/>
    <w:rsid w:val="009148F6"/>
    <w:rsid w:val="00914AC8"/>
    <w:rsid w:val="00914BA6"/>
    <w:rsid w:val="00914DB0"/>
    <w:rsid w:val="00914EDB"/>
    <w:rsid w:val="009155E9"/>
    <w:rsid w:val="0091571E"/>
    <w:rsid w:val="00915C5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92D"/>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A6C"/>
    <w:rsid w:val="00924B5F"/>
    <w:rsid w:val="00924BA4"/>
    <w:rsid w:val="00924CC7"/>
    <w:rsid w:val="00924D42"/>
    <w:rsid w:val="00924E3F"/>
    <w:rsid w:val="00924F39"/>
    <w:rsid w:val="00925495"/>
    <w:rsid w:val="00925C02"/>
    <w:rsid w:val="00926267"/>
    <w:rsid w:val="0092675F"/>
    <w:rsid w:val="00926817"/>
    <w:rsid w:val="00926867"/>
    <w:rsid w:val="00926A3A"/>
    <w:rsid w:val="00926B76"/>
    <w:rsid w:val="0092710C"/>
    <w:rsid w:val="00927158"/>
    <w:rsid w:val="00927756"/>
    <w:rsid w:val="0092780F"/>
    <w:rsid w:val="00927823"/>
    <w:rsid w:val="00927BE5"/>
    <w:rsid w:val="00927EBD"/>
    <w:rsid w:val="009300F5"/>
    <w:rsid w:val="0093023F"/>
    <w:rsid w:val="00930604"/>
    <w:rsid w:val="00930734"/>
    <w:rsid w:val="00930A9F"/>
    <w:rsid w:val="00930AE3"/>
    <w:rsid w:val="00930F13"/>
    <w:rsid w:val="00931012"/>
    <w:rsid w:val="00931427"/>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0AC"/>
    <w:rsid w:val="00935483"/>
    <w:rsid w:val="00935535"/>
    <w:rsid w:val="0093568D"/>
    <w:rsid w:val="009357DB"/>
    <w:rsid w:val="009358A5"/>
    <w:rsid w:val="00935A5F"/>
    <w:rsid w:val="00935BDD"/>
    <w:rsid w:val="00935C6C"/>
    <w:rsid w:val="00935D46"/>
    <w:rsid w:val="009360B8"/>
    <w:rsid w:val="0093627A"/>
    <w:rsid w:val="009362AF"/>
    <w:rsid w:val="00936367"/>
    <w:rsid w:val="00936914"/>
    <w:rsid w:val="00936986"/>
    <w:rsid w:val="0093698D"/>
    <w:rsid w:val="00937393"/>
    <w:rsid w:val="00937438"/>
    <w:rsid w:val="00937604"/>
    <w:rsid w:val="0093762D"/>
    <w:rsid w:val="009377B6"/>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2E0B"/>
    <w:rsid w:val="0094312E"/>
    <w:rsid w:val="00943284"/>
    <w:rsid w:val="00943415"/>
    <w:rsid w:val="00943E47"/>
    <w:rsid w:val="00944201"/>
    <w:rsid w:val="009443F7"/>
    <w:rsid w:val="009444AB"/>
    <w:rsid w:val="0094452E"/>
    <w:rsid w:val="00944541"/>
    <w:rsid w:val="00944853"/>
    <w:rsid w:val="009448B8"/>
    <w:rsid w:val="00944EAC"/>
    <w:rsid w:val="0094522F"/>
    <w:rsid w:val="00945413"/>
    <w:rsid w:val="0094551F"/>
    <w:rsid w:val="009456B1"/>
    <w:rsid w:val="0094597F"/>
    <w:rsid w:val="00945DFA"/>
    <w:rsid w:val="00945E3D"/>
    <w:rsid w:val="00945E93"/>
    <w:rsid w:val="00946037"/>
    <w:rsid w:val="009460E7"/>
    <w:rsid w:val="00946228"/>
    <w:rsid w:val="00946281"/>
    <w:rsid w:val="00946A07"/>
    <w:rsid w:val="00946AC3"/>
    <w:rsid w:val="00946F81"/>
    <w:rsid w:val="009470C9"/>
    <w:rsid w:val="0094713B"/>
    <w:rsid w:val="00947427"/>
    <w:rsid w:val="00947883"/>
    <w:rsid w:val="00947AF9"/>
    <w:rsid w:val="00950121"/>
    <w:rsid w:val="00950425"/>
    <w:rsid w:val="0095067F"/>
    <w:rsid w:val="009508AE"/>
    <w:rsid w:val="00950909"/>
    <w:rsid w:val="00950EDC"/>
    <w:rsid w:val="00951142"/>
    <w:rsid w:val="00951251"/>
    <w:rsid w:val="00951542"/>
    <w:rsid w:val="00951881"/>
    <w:rsid w:val="00951B2D"/>
    <w:rsid w:val="00951F6D"/>
    <w:rsid w:val="009521CD"/>
    <w:rsid w:val="009524C6"/>
    <w:rsid w:val="00952583"/>
    <w:rsid w:val="009529C2"/>
    <w:rsid w:val="00952C12"/>
    <w:rsid w:val="00952D7A"/>
    <w:rsid w:val="009531CA"/>
    <w:rsid w:val="009531DC"/>
    <w:rsid w:val="00953291"/>
    <w:rsid w:val="009534D3"/>
    <w:rsid w:val="00953514"/>
    <w:rsid w:val="009536BD"/>
    <w:rsid w:val="009537CC"/>
    <w:rsid w:val="00953D77"/>
    <w:rsid w:val="00953DD7"/>
    <w:rsid w:val="00953DE3"/>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919"/>
    <w:rsid w:val="00956ED4"/>
    <w:rsid w:val="0095717F"/>
    <w:rsid w:val="00957204"/>
    <w:rsid w:val="00957C55"/>
    <w:rsid w:val="0096002A"/>
    <w:rsid w:val="0096002B"/>
    <w:rsid w:val="009601DD"/>
    <w:rsid w:val="00960569"/>
    <w:rsid w:val="009605E4"/>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5D1"/>
    <w:rsid w:val="009637E3"/>
    <w:rsid w:val="00963828"/>
    <w:rsid w:val="009639A8"/>
    <w:rsid w:val="00963D51"/>
    <w:rsid w:val="00964309"/>
    <w:rsid w:val="00964794"/>
    <w:rsid w:val="009647A3"/>
    <w:rsid w:val="00964B6D"/>
    <w:rsid w:val="00964DE8"/>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67E7D"/>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70F"/>
    <w:rsid w:val="00971810"/>
    <w:rsid w:val="00971B78"/>
    <w:rsid w:val="00971BCE"/>
    <w:rsid w:val="00972080"/>
    <w:rsid w:val="00972281"/>
    <w:rsid w:val="0097239D"/>
    <w:rsid w:val="009724D5"/>
    <w:rsid w:val="00972515"/>
    <w:rsid w:val="00972545"/>
    <w:rsid w:val="009727EB"/>
    <w:rsid w:val="00972858"/>
    <w:rsid w:val="00972B41"/>
    <w:rsid w:val="00972FBA"/>
    <w:rsid w:val="009732A6"/>
    <w:rsid w:val="009732F7"/>
    <w:rsid w:val="00973438"/>
    <w:rsid w:val="00973633"/>
    <w:rsid w:val="00973B92"/>
    <w:rsid w:val="00973D66"/>
    <w:rsid w:val="009744AC"/>
    <w:rsid w:val="0097471E"/>
    <w:rsid w:val="00974A3E"/>
    <w:rsid w:val="00974C8E"/>
    <w:rsid w:val="00974CAA"/>
    <w:rsid w:val="009752DA"/>
    <w:rsid w:val="009752F4"/>
    <w:rsid w:val="0097531A"/>
    <w:rsid w:val="00975428"/>
    <w:rsid w:val="0097569E"/>
    <w:rsid w:val="00975884"/>
    <w:rsid w:val="00975A1D"/>
    <w:rsid w:val="00975E59"/>
    <w:rsid w:val="00975F29"/>
    <w:rsid w:val="00975F80"/>
    <w:rsid w:val="009760B6"/>
    <w:rsid w:val="0097615F"/>
    <w:rsid w:val="009761C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0FDF"/>
    <w:rsid w:val="00981012"/>
    <w:rsid w:val="00981163"/>
    <w:rsid w:val="00981710"/>
    <w:rsid w:val="00981725"/>
    <w:rsid w:val="00981964"/>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97690"/>
    <w:rsid w:val="00997C79"/>
    <w:rsid w:val="009A0129"/>
    <w:rsid w:val="009A04CF"/>
    <w:rsid w:val="009A077F"/>
    <w:rsid w:val="009A07E1"/>
    <w:rsid w:val="009A0B55"/>
    <w:rsid w:val="009A127D"/>
    <w:rsid w:val="009A1804"/>
    <w:rsid w:val="009A1A14"/>
    <w:rsid w:val="009A1AD6"/>
    <w:rsid w:val="009A1BDE"/>
    <w:rsid w:val="009A1EEF"/>
    <w:rsid w:val="009A25EE"/>
    <w:rsid w:val="009A2646"/>
    <w:rsid w:val="009A2CE2"/>
    <w:rsid w:val="009A2CFD"/>
    <w:rsid w:val="009A2D33"/>
    <w:rsid w:val="009A2DDE"/>
    <w:rsid w:val="009A2F72"/>
    <w:rsid w:val="009A2FB7"/>
    <w:rsid w:val="009A3256"/>
    <w:rsid w:val="009A350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0CC"/>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7DC"/>
    <w:rsid w:val="009B38BA"/>
    <w:rsid w:val="009B3FF1"/>
    <w:rsid w:val="009B4817"/>
    <w:rsid w:val="009B4D48"/>
    <w:rsid w:val="009B51C1"/>
    <w:rsid w:val="009B5351"/>
    <w:rsid w:val="009B56EA"/>
    <w:rsid w:val="009B57CC"/>
    <w:rsid w:val="009B5B5A"/>
    <w:rsid w:val="009B5BEE"/>
    <w:rsid w:val="009B5D53"/>
    <w:rsid w:val="009B6776"/>
    <w:rsid w:val="009B6955"/>
    <w:rsid w:val="009B696E"/>
    <w:rsid w:val="009B6BA6"/>
    <w:rsid w:val="009B6BBA"/>
    <w:rsid w:val="009B6EC7"/>
    <w:rsid w:val="009B73FD"/>
    <w:rsid w:val="009B74D1"/>
    <w:rsid w:val="009C0134"/>
    <w:rsid w:val="009C03F7"/>
    <w:rsid w:val="009C0566"/>
    <w:rsid w:val="009C0919"/>
    <w:rsid w:val="009C0AB8"/>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6F8"/>
    <w:rsid w:val="009C3834"/>
    <w:rsid w:val="009C390D"/>
    <w:rsid w:val="009C3B0C"/>
    <w:rsid w:val="009C3B2E"/>
    <w:rsid w:val="009C3E26"/>
    <w:rsid w:val="009C3E2B"/>
    <w:rsid w:val="009C42EA"/>
    <w:rsid w:val="009C439E"/>
    <w:rsid w:val="009C46B4"/>
    <w:rsid w:val="009C4846"/>
    <w:rsid w:val="009C487D"/>
    <w:rsid w:val="009C49A0"/>
    <w:rsid w:val="009C4A5D"/>
    <w:rsid w:val="009C4B55"/>
    <w:rsid w:val="009C4C59"/>
    <w:rsid w:val="009C4F4C"/>
    <w:rsid w:val="009C54BE"/>
    <w:rsid w:val="009C5806"/>
    <w:rsid w:val="009C584B"/>
    <w:rsid w:val="009C592E"/>
    <w:rsid w:val="009C5A62"/>
    <w:rsid w:val="009C5A72"/>
    <w:rsid w:val="009C5BA7"/>
    <w:rsid w:val="009C6149"/>
    <w:rsid w:val="009C62A2"/>
    <w:rsid w:val="009C6811"/>
    <w:rsid w:val="009C6924"/>
    <w:rsid w:val="009C6CC1"/>
    <w:rsid w:val="009C6DBD"/>
    <w:rsid w:val="009C73C6"/>
    <w:rsid w:val="009C740D"/>
    <w:rsid w:val="009C7609"/>
    <w:rsid w:val="009C772F"/>
    <w:rsid w:val="009C77A6"/>
    <w:rsid w:val="009C7B7A"/>
    <w:rsid w:val="009C7E2A"/>
    <w:rsid w:val="009D00BB"/>
    <w:rsid w:val="009D06B7"/>
    <w:rsid w:val="009D096C"/>
    <w:rsid w:val="009D1059"/>
    <w:rsid w:val="009D1073"/>
    <w:rsid w:val="009D13B5"/>
    <w:rsid w:val="009D16D6"/>
    <w:rsid w:val="009D17D1"/>
    <w:rsid w:val="009D1B4F"/>
    <w:rsid w:val="009D1CB8"/>
    <w:rsid w:val="009D1F80"/>
    <w:rsid w:val="009D1FEF"/>
    <w:rsid w:val="009D1FF2"/>
    <w:rsid w:val="009D2003"/>
    <w:rsid w:val="009D27E7"/>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5EDB"/>
    <w:rsid w:val="009D61E1"/>
    <w:rsid w:val="009D6231"/>
    <w:rsid w:val="009D64FD"/>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064"/>
    <w:rsid w:val="009F1153"/>
    <w:rsid w:val="009F1256"/>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11"/>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D25"/>
    <w:rsid w:val="009F6E08"/>
    <w:rsid w:val="009F6F30"/>
    <w:rsid w:val="009F7092"/>
    <w:rsid w:val="009F743F"/>
    <w:rsid w:val="009F7905"/>
    <w:rsid w:val="009F7972"/>
    <w:rsid w:val="009F7A89"/>
    <w:rsid w:val="009F7BFE"/>
    <w:rsid w:val="009F7CD7"/>
    <w:rsid w:val="009F7E88"/>
    <w:rsid w:val="00A00155"/>
    <w:rsid w:val="00A0050B"/>
    <w:rsid w:val="00A00680"/>
    <w:rsid w:val="00A00DC9"/>
    <w:rsid w:val="00A00E00"/>
    <w:rsid w:val="00A00E4B"/>
    <w:rsid w:val="00A00EBA"/>
    <w:rsid w:val="00A00EC7"/>
    <w:rsid w:val="00A00F89"/>
    <w:rsid w:val="00A01021"/>
    <w:rsid w:val="00A010DD"/>
    <w:rsid w:val="00A01334"/>
    <w:rsid w:val="00A0134B"/>
    <w:rsid w:val="00A016AF"/>
    <w:rsid w:val="00A01784"/>
    <w:rsid w:val="00A0179C"/>
    <w:rsid w:val="00A018EF"/>
    <w:rsid w:val="00A0197C"/>
    <w:rsid w:val="00A019E6"/>
    <w:rsid w:val="00A01B9F"/>
    <w:rsid w:val="00A02A14"/>
    <w:rsid w:val="00A02E88"/>
    <w:rsid w:val="00A0306A"/>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1E0C"/>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3DBE"/>
    <w:rsid w:val="00A13E0F"/>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6D05"/>
    <w:rsid w:val="00A171E3"/>
    <w:rsid w:val="00A1720D"/>
    <w:rsid w:val="00A17236"/>
    <w:rsid w:val="00A1753E"/>
    <w:rsid w:val="00A175A8"/>
    <w:rsid w:val="00A175EE"/>
    <w:rsid w:val="00A176E8"/>
    <w:rsid w:val="00A177B4"/>
    <w:rsid w:val="00A17A50"/>
    <w:rsid w:val="00A17A86"/>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6B"/>
    <w:rsid w:val="00A262A2"/>
    <w:rsid w:val="00A263FB"/>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AB1"/>
    <w:rsid w:val="00A30CEA"/>
    <w:rsid w:val="00A3126C"/>
    <w:rsid w:val="00A312CD"/>
    <w:rsid w:val="00A314B9"/>
    <w:rsid w:val="00A314DA"/>
    <w:rsid w:val="00A315BD"/>
    <w:rsid w:val="00A31686"/>
    <w:rsid w:val="00A316D9"/>
    <w:rsid w:val="00A31B52"/>
    <w:rsid w:val="00A31B8C"/>
    <w:rsid w:val="00A31C68"/>
    <w:rsid w:val="00A31FE1"/>
    <w:rsid w:val="00A32194"/>
    <w:rsid w:val="00A3280F"/>
    <w:rsid w:val="00A32810"/>
    <w:rsid w:val="00A33116"/>
    <w:rsid w:val="00A331AB"/>
    <w:rsid w:val="00A336D0"/>
    <w:rsid w:val="00A336E8"/>
    <w:rsid w:val="00A338B0"/>
    <w:rsid w:val="00A339FC"/>
    <w:rsid w:val="00A33DA6"/>
    <w:rsid w:val="00A340CB"/>
    <w:rsid w:val="00A340E8"/>
    <w:rsid w:val="00A342E8"/>
    <w:rsid w:val="00A3441B"/>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AFE"/>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6CE"/>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1E"/>
    <w:rsid w:val="00A507FF"/>
    <w:rsid w:val="00A50F34"/>
    <w:rsid w:val="00A51349"/>
    <w:rsid w:val="00A5144E"/>
    <w:rsid w:val="00A514B5"/>
    <w:rsid w:val="00A51840"/>
    <w:rsid w:val="00A51B79"/>
    <w:rsid w:val="00A52016"/>
    <w:rsid w:val="00A52665"/>
    <w:rsid w:val="00A5268C"/>
    <w:rsid w:val="00A52F32"/>
    <w:rsid w:val="00A52F8D"/>
    <w:rsid w:val="00A52F90"/>
    <w:rsid w:val="00A52FA4"/>
    <w:rsid w:val="00A53321"/>
    <w:rsid w:val="00A5388A"/>
    <w:rsid w:val="00A539D0"/>
    <w:rsid w:val="00A53B09"/>
    <w:rsid w:val="00A53CAF"/>
    <w:rsid w:val="00A53D7B"/>
    <w:rsid w:val="00A53EB8"/>
    <w:rsid w:val="00A53EDD"/>
    <w:rsid w:val="00A54402"/>
    <w:rsid w:val="00A54866"/>
    <w:rsid w:val="00A5504E"/>
    <w:rsid w:val="00A55415"/>
    <w:rsid w:val="00A5571D"/>
    <w:rsid w:val="00A55955"/>
    <w:rsid w:val="00A55E11"/>
    <w:rsid w:val="00A5641A"/>
    <w:rsid w:val="00A568A8"/>
    <w:rsid w:val="00A56ADA"/>
    <w:rsid w:val="00A56B90"/>
    <w:rsid w:val="00A5712A"/>
    <w:rsid w:val="00A57499"/>
    <w:rsid w:val="00A57705"/>
    <w:rsid w:val="00A577BA"/>
    <w:rsid w:val="00A577D5"/>
    <w:rsid w:val="00A577E1"/>
    <w:rsid w:val="00A57872"/>
    <w:rsid w:val="00A57B7A"/>
    <w:rsid w:val="00A57CCE"/>
    <w:rsid w:val="00A60095"/>
    <w:rsid w:val="00A60394"/>
    <w:rsid w:val="00A6040C"/>
    <w:rsid w:val="00A605E4"/>
    <w:rsid w:val="00A60B88"/>
    <w:rsid w:val="00A60CB4"/>
    <w:rsid w:val="00A60E7C"/>
    <w:rsid w:val="00A61279"/>
    <w:rsid w:val="00A6146D"/>
    <w:rsid w:val="00A61E58"/>
    <w:rsid w:val="00A628B4"/>
    <w:rsid w:val="00A63062"/>
    <w:rsid w:val="00A63322"/>
    <w:rsid w:val="00A63517"/>
    <w:rsid w:val="00A63563"/>
    <w:rsid w:val="00A6389E"/>
    <w:rsid w:val="00A63BBD"/>
    <w:rsid w:val="00A640C7"/>
    <w:rsid w:val="00A64373"/>
    <w:rsid w:val="00A64400"/>
    <w:rsid w:val="00A6491D"/>
    <w:rsid w:val="00A64994"/>
    <w:rsid w:val="00A64DC5"/>
    <w:rsid w:val="00A64F61"/>
    <w:rsid w:val="00A64F7B"/>
    <w:rsid w:val="00A6518B"/>
    <w:rsid w:val="00A65984"/>
    <w:rsid w:val="00A65D44"/>
    <w:rsid w:val="00A65D5A"/>
    <w:rsid w:val="00A65F36"/>
    <w:rsid w:val="00A662CC"/>
    <w:rsid w:val="00A664A6"/>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2D1"/>
    <w:rsid w:val="00A71454"/>
    <w:rsid w:val="00A715FA"/>
    <w:rsid w:val="00A7162B"/>
    <w:rsid w:val="00A71DAD"/>
    <w:rsid w:val="00A71E1B"/>
    <w:rsid w:val="00A724C6"/>
    <w:rsid w:val="00A72731"/>
    <w:rsid w:val="00A727A3"/>
    <w:rsid w:val="00A72AF5"/>
    <w:rsid w:val="00A72E9A"/>
    <w:rsid w:val="00A73241"/>
    <w:rsid w:val="00A73421"/>
    <w:rsid w:val="00A7353F"/>
    <w:rsid w:val="00A73A31"/>
    <w:rsid w:val="00A73D90"/>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0C"/>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A18"/>
    <w:rsid w:val="00A87C30"/>
    <w:rsid w:val="00A87CF3"/>
    <w:rsid w:val="00A87D96"/>
    <w:rsid w:val="00A87FB5"/>
    <w:rsid w:val="00A90558"/>
    <w:rsid w:val="00A907A3"/>
    <w:rsid w:val="00A90967"/>
    <w:rsid w:val="00A90F1B"/>
    <w:rsid w:val="00A90FEA"/>
    <w:rsid w:val="00A91321"/>
    <w:rsid w:val="00A92849"/>
    <w:rsid w:val="00A92C67"/>
    <w:rsid w:val="00A92C77"/>
    <w:rsid w:val="00A93313"/>
    <w:rsid w:val="00A935F3"/>
    <w:rsid w:val="00A93672"/>
    <w:rsid w:val="00A945B3"/>
    <w:rsid w:val="00A945C0"/>
    <w:rsid w:val="00A94706"/>
    <w:rsid w:val="00A94BF0"/>
    <w:rsid w:val="00A94BF4"/>
    <w:rsid w:val="00A94CF5"/>
    <w:rsid w:val="00A94D18"/>
    <w:rsid w:val="00A94E8B"/>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10"/>
    <w:rsid w:val="00AA023B"/>
    <w:rsid w:val="00AA0411"/>
    <w:rsid w:val="00AA0A89"/>
    <w:rsid w:val="00AA165F"/>
    <w:rsid w:val="00AA1922"/>
    <w:rsid w:val="00AA1AE9"/>
    <w:rsid w:val="00AA1E5C"/>
    <w:rsid w:val="00AA1FB9"/>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761"/>
    <w:rsid w:val="00AB0B20"/>
    <w:rsid w:val="00AB0C47"/>
    <w:rsid w:val="00AB0C49"/>
    <w:rsid w:val="00AB0C8B"/>
    <w:rsid w:val="00AB0E67"/>
    <w:rsid w:val="00AB0F6F"/>
    <w:rsid w:val="00AB1051"/>
    <w:rsid w:val="00AB117E"/>
    <w:rsid w:val="00AB122A"/>
    <w:rsid w:val="00AB1418"/>
    <w:rsid w:val="00AB1492"/>
    <w:rsid w:val="00AB1533"/>
    <w:rsid w:val="00AB1785"/>
    <w:rsid w:val="00AB1887"/>
    <w:rsid w:val="00AB1E50"/>
    <w:rsid w:val="00AB20C3"/>
    <w:rsid w:val="00AB29B2"/>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42"/>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752"/>
    <w:rsid w:val="00AC1D09"/>
    <w:rsid w:val="00AC1D60"/>
    <w:rsid w:val="00AC1DFF"/>
    <w:rsid w:val="00AC1E08"/>
    <w:rsid w:val="00AC1ECF"/>
    <w:rsid w:val="00AC1F0E"/>
    <w:rsid w:val="00AC1FAC"/>
    <w:rsid w:val="00AC2118"/>
    <w:rsid w:val="00AC222E"/>
    <w:rsid w:val="00AC238E"/>
    <w:rsid w:val="00AC245C"/>
    <w:rsid w:val="00AC2658"/>
    <w:rsid w:val="00AC2853"/>
    <w:rsid w:val="00AC2B2A"/>
    <w:rsid w:val="00AC2C3D"/>
    <w:rsid w:val="00AC309E"/>
    <w:rsid w:val="00AC324D"/>
    <w:rsid w:val="00AC3288"/>
    <w:rsid w:val="00AC3323"/>
    <w:rsid w:val="00AC36AE"/>
    <w:rsid w:val="00AC370C"/>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CD5"/>
    <w:rsid w:val="00AD2E13"/>
    <w:rsid w:val="00AD31AA"/>
    <w:rsid w:val="00AD3272"/>
    <w:rsid w:val="00AD3446"/>
    <w:rsid w:val="00AD36BE"/>
    <w:rsid w:val="00AD3878"/>
    <w:rsid w:val="00AD3AB5"/>
    <w:rsid w:val="00AD3D74"/>
    <w:rsid w:val="00AD4A46"/>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A7C"/>
    <w:rsid w:val="00AD7E3F"/>
    <w:rsid w:val="00AE058E"/>
    <w:rsid w:val="00AE08F3"/>
    <w:rsid w:val="00AE0C5E"/>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0F"/>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CC7"/>
    <w:rsid w:val="00AE3F54"/>
    <w:rsid w:val="00AE405C"/>
    <w:rsid w:val="00AE4062"/>
    <w:rsid w:val="00AE4790"/>
    <w:rsid w:val="00AE4A98"/>
    <w:rsid w:val="00AE4E17"/>
    <w:rsid w:val="00AE4E72"/>
    <w:rsid w:val="00AE5182"/>
    <w:rsid w:val="00AE5871"/>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1CFC"/>
    <w:rsid w:val="00AF2123"/>
    <w:rsid w:val="00AF24C3"/>
    <w:rsid w:val="00AF2843"/>
    <w:rsid w:val="00AF2AEE"/>
    <w:rsid w:val="00AF2BCE"/>
    <w:rsid w:val="00AF2BD7"/>
    <w:rsid w:val="00AF2D48"/>
    <w:rsid w:val="00AF2E9A"/>
    <w:rsid w:val="00AF3338"/>
    <w:rsid w:val="00AF33F4"/>
    <w:rsid w:val="00AF39C7"/>
    <w:rsid w:val="00AF3C94"/>
    <w:rsid w:val="00AF3CE8"/>
    <w:rsid w:val="00AF3FF1"/>
    <w:rsid w:val="00AF493C"/>
    <w:rsid w:val="00AF4A12"/>
    <w:rsid w:val="00AF508F"/>
    <w:rsid w:val="00AF55C2"/>
    <w:rsid w:val="00AF566C"/>
    <w:rsid w:val="00AF589F"/>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132"/>
    <w:rsid w:val="00B004F3"/>
    <w:rsid w:val="00B008CE"/>
    <w:rsid w:val="00B00997"/>
    <w:rsid w:val="00B00A80"/>
    <w:rsid w:val="00B00D7D"/>
    <w:rsid w:val="00B00DFC"/>
    <w:rsid w:val="00B010D2"/>
    <w:rsid w:val="00B011F7"/>
    <w:rsid w:val="00B0125E"/>
    <w:rsid w:val="00B0152D"/>
    <w:rsid w:val="00B0166D"/>
    <w:rsid w:val="00B0179E"/>
    <w:rsid w:val="00B01970"/>
    <w:rsid w:val="00B01C04"/>
    <w:rsid w:val="00B01CAD"/>
    <w:rsid w:val="00B01E2C"/>
    <w:rsid w:val="00B01F8D"/>
    <w:rsid w:val="00B02149"/>
    <w:rsid w:val="00B02310"/>
    <w:rsid w:val="00B02681"/>
    <w:rsid w:val="00B02846"/>
    <w:rsid w:val="00B029B0"/>
    <w:rsid w:val="00B02C40"/>
    <w:rsid w:val="00B02EA3"/>
    <w:rsid w:val="00B0345A"/>
    <w:rsid w:val="00B03BBC"/>
    <w:rsid w:val="00B03ED1"/>
    <w:rsid w:val="00B03FA1"/>
    <w:rsid w:val="00B045AA"/>
    <w:rsid w:val="00B045F4"/>
    <w:rsid w:val="00B047F6"/>
    <w:rsid w:val="00B05019"/>
    <w:rsid w:val="00B0525D"/>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498"/>
    <w:rsid w:val="00B117C5"/>
    <w:rsid w:val="00B118E3"/>
    <w:rsid w:val="00B11B0E"/>
    <w:rsid w:val="00B11D5B"/>
    <w:rsid w:val="00B11F5B"/>
    <w:rsid w:val="00B12288"/>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88"/>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664"/>
    <w:rsid w:val="00B177DC"/>
    <w:rsid w:val="00B178D6"/>
    <w:rsid w:val="00B17BE3"/>
    <w:rsid w:val="00B17C09"/>
    <w:rsid w:val="00B17C17"/>
    <w:rsid w:val="00B17FA7"/>
    <w:rsid w:val="00B17FBD"/>
    <w:rsid w:val="00B2003A"/>
    <w:rsid w:val="00B206F5"/>
    <w:rsid w:val="00B20AF1"/>
    <w:rsid w:val="00B20BAB"/>
    <w:rsid w:val="00B2101A"/>
    <w:rsid w:val="00B21545"/>
    <w:rsid w:val="00B2186E"/>
    <w:rsid w:val="00B21F89"/>
    <w:rsid w:val="00B22031"/>
    <w:rsid w:val="00B22187"/>
    <w:rsid w:val="00B22570"/>
    <w:rsid w:val="00B225C9"/>
    <w:rsid w:val="00B22688"/>
    <w:rsid w:val="00B228B5"/>
    <w:rsid w:val="00B22AF0"/>
    <w:rsid w:val="00B22B42"/>
    <w:rsid w:val="00B22C2E"/>
    <w:rsid w:val="00B232AC"/>
    <w:rsid w:val="00B2347C"/>
    <w:rsid w:val="00B23567"/>
    <w:rsid w:val="00B237E1"/>
    <w:rsid w:val="00B23973"/>
    <w:rsid w:val="00B23B12"/>
    <w:rsid w:val="00B23BE5"/>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492"/>
    <w:rsid w:val="00B3058A"/>
    <w:rsid w:val="00B306FA"/>
    <w:rsid w:val="00B30A79"/>
    <w:rsid w:val="00B30BB9"/>
    <w:rsid w:val="00B30BF1"/>
    <w:rsid w:val="00B310AC"/>
    <w:rsid w:val="00B313A8"/>
    <w:rsid w:val="00B314DB"/>
    <w:rsid w:val="00B31554"/>
    <w:rsid w:val="00B3161A"/>
    <w:rsid w:val="00B3193E"/>
    <w:rsid w:val="00B31ADF"/>
    <w:rsid w:val="00B31D21"/>
    <w:rsid w:val="00B31FC5"/>
    <w:rsid w:val="00B3241E"/>
    <w:rsid w:val="00B327F6"/>
    <w:rsid w:val="00B32841"/>
    <w:rsid w:val="00B32AEE"/>
    <w:rsid w:val="00B32CAF"/>
    <w:rsid w:val="00B32CC1"/>
    <w:rsid w:val="00B333F6"/>
    <w:rsid w:val="00B33712"/>
    <w:rsid w:val="00B337C0"/>
    <w:rsid w:val="00B33D0D"/>
    <w:rsid w:val="00B344E3"/>
    <w:rsid w:val="00B346E7"/>
    <w:rsid w:val="00B34776"/>
    <w:rsid w:val="00B34E68"/>
    <w:rsid w:val="00B34F2D"/>
    <w:rsid w:val="00B34F5A"/>
    <w:rsid w:val="00B352C9"/>
    <w:rsid w:val="00B35301"/>
    <w:rsid w:val="00B35A18"/>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C94"/>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01"/>
    <w:rsid w:val="00B41B3E"/>
    <w:rsid w:val="00B424B2"/>
    <w:rsid w:val="00B42543"/>
    <w:rsid w:val="00B42847"/>
    <w:rsid w:val="00B4286E"/>
    <w:rsid w:val="00B42B07"/>
    <w:rsid w:val="00B42D23"/>
    <w:rsid w:val="00B4302F"/>
    <w:rsid w:val="00B43086"/>
    <w:rsid w:val="00B432F7"/>
    <w:rsid w:val="00B433F8"/>
    <w:rsid w:val="00B4342D"/>
    <w:rsid w:val="00B435B3"/>
    <w:rsid w:val="00B43D94"/>
    <w:rsid w:val="00B43E8D"/>
    <w:rsid w:val="00B43F88"/>
    <w:rsid w:val="00B4403B"/>
    <w:rsid w:val="00B4437C"/>
    <w:rsid w:val="00B445CB"/>
    <w:rsid w:val="00B446FB"/>
    <w:rsid w:val="00B449BE"/>
    <w:rsid w:val="00B449D1"/>
    <w:rsid w:val="00B44BBF"/>
    <w:rsid w:val="00B44D97"/>
    <w:rsid w:val="00B45163"/>
    <w:rsid w:val="00B4522E"/>
    <w:rsid w:val="00B455CB"/>
    <w:rsid w:val="00B45BB2"/>
    <w:rsid w:val="00B46244"/>
    <w:rsid w:val="00B463B5"/>
    <w:rsid w:val="00B46675"/>
    <w:rsid w:val="00B46CC7"/>
    <w:rsid w:val="00B476D3"/>
    <w:rsid w:val="00B47767"/>
    <w:rsid w:val="00B47B09"/>
    <w:rsid w:val="00B47CAA"/>
    <w:rsid w:val="00B50024"/>
    <w:rsid w:val="00B50104"/>
    <w:rsid w:val="00B501C8"/>
    <w:rsid w:val="00B50404"/>
    <w:rsid w:val="00B50698"/>
    <w:rsid w:val="00B509AB"/>
    <w:rsid w:val="00B50A28"/>
    <w:rsid w:val="00B50A90"/>
    <w:rsid w:val="00B50AD0"/>
    <w:rsid w:val="00B50B10"/>
    <w:rsid w:val="00B50CF1"/>
    <w:rsid w:val="00B510BB"/>
    <w:rsid w:val="00B5146B"/>
    <w:rsid w:val="00B51629"/>
    <w:rsid w:val="00B516AF"/>
    <w:rsid w:val="00B5175C"/>
    <w:rsid w:val="00B51893"/>
    <w:rsid w:val="00B51A4D"/>
    <w:rsid w:val="00B51CC6"/>
    <w:rsid w:val="00B51E14"/>
    <w:rsid w:val="00B51F08"/>
    <w:rsid w:val="00B52386"/>
    <w:rsid w:val="00B52673"/>
    <w:rsid w:val="00B52799"/>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82B"/>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243"/>
    <w:rsid w:val="00B6362E"/>
    <w:rsid w:val="00B639BE"/>
    <w:rsid w:val="00B63D7A"/>
    <w:rsid w:val="00B63F08"/>
    <w:rsid w:val="00B63FB1"/>
    <w:rsid w:val="00B63FDB"/>
    <w:rsid w:val="00B641D3"/>
    <w:rsid w:val="00B6423E"/>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CA"/>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217"/>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A0"/>
    <w:rsid w:val="00B814DC"/>
    <w:rsid w:val="00B8161A"/>
    <w:rsid w:val="00B8164F"/>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5C76"/>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186D"/>
    <w:rsid w:val="00B9236B"/>
    <w:rsid w:val="00B92869"/>
    <w:rsid w:val="00B9294C"/>
    <w:rsid w:val="00B92C1E"/>
    <w:rsid w:val="00B92D39"/>
    <w:rsid w:val="00B92E2A"/>
    <w:rsid w:val="00B93364"/>
    <w:rsid w:val="00B933B1"/>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1F8"/>
    <w:rsid w:val="00B972E6"/>
    <w:rsid w:val="00B975DD"/>
    <w:rsid w:val="00B9779C"/>
    <w:rsid w:val="00B97802"/>
    <w:rsid w:val="00B97DD5"/>
    <w:rsid w:val="00B97DFF"/>
    <w:rsid w:val="00BA00A4"/>
    <w:rsid w:val="00BA03AE"/>
    <w:rsid w:val="00BA04A7"/>
    <w:rsid w:val="00BA0553"/>
    <w:rsid w:val="00BA07D2"/>
    <w:rsid w:val="00BA0810"/>
    <w:rsid w:val="00BA0931"/>
    <w:rsid w:val="00BA0E79"/>
    <w:rsid w:val="00BA1426"/>
    <w:rsid w:val="00BA1A63"/>
    <w:rsid w:val="00BA2367"/>
    <w:rsid w:val="00BA2450"/>
    <w:rsid w:val="00BA2A96"/>
    <w:rsid w:val="00BA3112"/>
    <w:rsid w:val="00BA3265"/>
    <w:rsid w:val="00BA326D"/>
    <w:rsid w:val="00BA32BB"/>
    <w:rsid w:val="00BA3371"/>
    <w:rsid w:val="00BA350C"/>
    <w:rsid w:val="00BA351E"/>
    <w:rsid w:val="00BA3654"/>
    <w:rsid w:val="00BA3FF1"/>
    <w:rsid w:val="00BA40DA"/>
    <w:rsid w:val="00BA42FF"/>
    <w:rsid w:val="00BA4534"/>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1BFF"/>
    <w:rsid w:val="00BB20BE"/>
    <w:rsid w:val="00BB250D"/>
    <w:rsid w:val="00BB2799"/>
    <w:rsid w:val="00BB2818"/>
    <w:rsid w:val="00BB2ADD"/>
    <w:rsid w:val="00BB2B91"/>
    <w:rsid w:val="00BB2E12"/>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BB"/>
    <w:rsid w:val="00BB55DC"/>
    <w:rsid w:val="00BB595B"/>
    <w:rsid w:val="00BB5BF2"/>
    <w:rsid w:val="00BB5C53"/>
    <w:rsid w:val="00BB5C81"/>
    <w:rsid w:val="00BB5DB1"/>
    <w:rsid w:val="00BB620C"/>
    <w:rsid w:val="00BB624B"/>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53"/>
    <w:rsid w:val="00BC06BD"/>
    <w:rsid w:val="00BC0A39"/>
    <w:rsid w:val="00BC0C38"/>
    <w:rsid w:val="00BC111E"/>
    <w:rsid w:val="00BC153E"/>
    <w:rsid w:val="00BC19B3"/>
    <w:rsid w:val="00BC1A46"/>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4CD6"/>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65"/>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636"/>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D7F77"/>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47B"/>
    <w:rsid w:val="00BE154E"/>
    <w:rsid w:val="00BE15CC"/>
    <w:rsid w:val="00BE1647"/>
    <w:rsid w:val="00BE181B"/>
    <w:rsid w:val="00BE1929"/>
    <w:rsid w:val="00BE1AE7"/>
    <w:rsid w:val="00BE1B75"/>
    <w:rsid w:val="00BE2021"/>
    <w:rsid w:val="00BE2169"/>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6F"/>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DB0"/>
    <w:rsid w:val="00BF0F44"/>
    <w:rsid w:val="00BF0FF5"/>
    <w:rsid w:val="00BF155F"/>
    <w:rsid w:val="00BF1709"/>
    <w:rsid w:val="00BF1CC8"/>
    <w:rsid w:val="00BF2153"/>
    <w:rsid w:val="00BF2236"/>
    <w:rsid w:val="00BF23B6"/>
    <w:rsid w:val="00BF23EC"/>
    <w:rsid w:val="00BF23FA"/>
    <w:rsid w:val="00BF2422"/>
    <w:rsid w:val="00BF26EF"/>
    <w:rsid w:val="00BF2808"/>
    <w:rsid w:val="00BF2D88"/>
    <w:rsid w:val="00BF3A18"/>
    <w:rsid w:val="00BF3B11"/>
    <w:rsid w:val="00BF3DAE"/>
    <w:rsid w:val="00BF3E98"/>
    <w:rsid w:val="00BF4037"/>
    <w:rsid w:val="00BF40EA"/>
    <w:rsid w:val="00BF472E"/>
    <w:rsid w:val="00BF48B4"/>
    <w:rsid w:val="00BF4E26"/>
    <w:rsid w:val="00BF5211"/>
    <w:rsid w:val="00BF55AD"/>
    <w:rsid w:val="00BF5744"/>
    <w:rsid w:val="00BF5782"/>
    <w:rsid w:val="00BF5A06"/>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0B7"/>
    <w:rsid w:val="00C01161"/>
    <w:rsid w:val="00C011FB"/>
    <w:rsid w:val="00C015D2"/>
    <w:rsid w:val="00C01613"/>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AD8"/>
    <w:rsid w:val="00C05B75"/>
    <w:rsid w:val="00C05E79"/>
    <w:rsid w:val="00C05FC6"/>
    <w:rsid w:val="00C06068"/>
    <w:rsid w:val="00C0627B"/>
    <w:rsid w:val="00C06305"/>
    <w:rsid w:val="00C06467"/>
    <w:rsid w:val="00C066A0"/>
    <w:rsid w:val="00C06710"/>
    <w:rsid w:val="00C06718"/>
    <w:rsid w:val="00C06A18"/>
    <w:rsid w:val="00C06E4E"/>
    <w:rsid w:val="00C06FAB"/>
    <w:rsid w:val="00C06FB1"/>
    <w:rsid w:val="00C07117"/>
    <w:rsid w:val="00C07156"/>
    <w:rsid w:val="00C07303"/>
    <w:rsid w:val="00C0764B"/>
    <w:rsid w:val="00C07C44"/>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2F08"/>
    <w:rsid w:val="00C13052"/>
    <w:rsid w:val="00C1310D"/>
    <w:rsid w:val="00C13344"/>
    <w:rsid w:val="00C1354E"/>
    <w:rsid w:val="00C13691"/>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A30"/>
    <w:rsid w:val="00C17B19"/>
    <w:rsid w:val="00C17F9D"/>
    <w:rsid w:val="00C200A6"/>
    <w:rsid w:val="00C2043B"/>
    <w:rsid w:val="00C20464"/>
    <w:rsid w:val="00C204DE"/>
    <w:rsid w:val="00C2063C"/>
    <w:rsid w:val="00C20927"/>
    <w:rsid w:val="00C20A10"/>
    <w:rsid w:val="00C20C49"/>
    <w:rsid w:val="00C20CA8"/>
    <w:rsid w:val="00C20DFD"/>
    <w:rsid w:val="00C2101C"/>
    <w:rsid w:val="00C213C8"/>
    <w:rsid w:val="00C216E4"/>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0B"/>
    <w:rsid w:val="00C266CD"/>
    <w:rsid w:val="00C2692C"/>
    <w:rsid w:val="00C26B76"/>
    <w:rsid w:val="00C26BA0"/>
    <w:rsid w:val="00C26DD7"/>
    <w:rsid w:val="00C26EE4"/>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0F28"/>
    <w:rsid w:val="00C31687"/>
    <w:rsid w:val="00C31A21"/>
    <w:rsid w:val="00C31DC3"/>
    <w:rsid w:val="00C321BD"/>
    <w:rsid w:val="00C3237C"/>
    <w:rsid w:val="00C3249E"/>
    <w:rsid w:val="00C32648"/>
    <w:rsid w:val="00C3281D"/>
    <w:rsid w:val="00C329D0"/>
    <w:rsid w:val="00C32C0E"/>
    <w:rsid w:val="00C32EFB"/>
    <w:rsid w:val="00C33198"/>
    <w:rsid w:val="00C3337D"/>
    <w:rsid w:val="00C33399"/>
    <w:rsid w:val="00C333BE"/>
    <w:rsid w:val="00C3348E"/>
    <w:rsid w:val="00C33504"/>
    <w:rsid w:val="00C33ADB"/>
    <w:rsid w:val="00C33B27"/>
    <w:rsid w:val="00C33E4F"/>
    <w:rsid w:val="00C33F1F"/>
    <w:rsid w:val="00C3400C"/>
    <w:rsid w:val="00C34075"/>
    <w:rsid w:val="00C340BD"/>
    <w:rsid w:val="00C34437"/>
    <w:rsid w:val="00C34504"/>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23B"/>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37D7C"/>
    <w:rsid w:val="00C403B7"/>
    <w:rsid w:val="00C4045F"/>
    <w:rsid w:val="00C40466"/>
    <w:rsid w:val="00C405B9"/>
    <w:rsid w:val="00C40F13"/>
    <w:rsid w:val="00C411D0"/>
    <w:rsid w:val="00C41240"/>
    <w:rsid w:val="00C41391"/>
    <w:rsid w:val="00C41585"/>
    <w:rsid w:val="00C41928"/>
    <w:rsid w:val="00C419C2"/>
    <w:rsid w:val="00C42271"/>
    <w:rsid w:val="00C42382"/>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13"/>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906"/>
    <w:rsid w:val="00C50B39"/>
    <w:rsid w:val="00C50B4C"/>
    <w:rsid w:val="00C50E82"/>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E55"/>
    <w:rsid w:val="00C55FED"/>
    <w:rsid w:val="00C565C4"/>
    <w:rsid w:val="00C56798"/>
    <w:rsid w:val="00C569FB"/>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29A"/>
    <w:rsid w:val="00C6670B"/>
    <w:rsid w:val="00C66806"/>
    <w:rsid w:val="00C6690B"/>
    <w:rsid w:val="00C66A58"/>
    <w:rsid w:val="00C66BD9"/>
    <w:rsid w:val="00C67058"/>
    <w:rsid w:val="00C6711B"/>
    <w:rsid w:val="00C67804"/>
    <w:rsid w:val="00C678E9"/>
    <w:rsid w:val="00C67A8C"/>
    <w:rsid w:val="00C67FAE"/>
    <w:rsid w:val="00C67FCD"/>
    <w:rsid w:val="00C700B6"/>
    <w:rsid w:val="00C709F2"/>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293"/>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D77"/>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4CF"/>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40"/>
    <w:rsid w:val="00C86F91"/>
    <w:rsid w:val="00C870DF"/>
    <w:rsid w:val="00C8748E"/>
    <w:rsid w:val="00C8774B"/>
    <w:rsid w:val="00C8786E"/>
    <w:rsid w:val="00C87C27"/>
    <w:rsid w:val="00C87DAE"/>
    <w:rsid w:val="00C87DF3"/>
    <w:rsid w:val="00C87E90"/>
    <w:rsid w:val="00C901B1"/>
    <w:rsid w:val="00C903E5"/>
    <w:rsid w:val="00C904E9"/>
    <w:rsid w:val="00C915DD"/>
    <w:rsid w:val="00C916EF"/>
    <w:rsid w:val="00C91984"/>
    <w:rsid w:val="00C91EA9"/>
    <w:rsid w:val="00C920D0"/>
    <w:rsid w:val="00C92182"/>
    <w:rsid w:val="00C92746"/>
    <w:rsid w:val="00C92A16"/>
    <w:rsid w:val="00C92B2F"/>
    <w:rsid w:val="00C9316B"/>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2BC"/>
    <w:rsid w:val="00C94517"/>
    <w:rsid w:val="00C9466C"/>
    <w:rsid w:val="00C94794"/>
    <w:rsid w:val="00C94965"/>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3B8"/>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9DF"/>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49"/>
    <w:rsid w:val="00CA3EB3"/>
    <w:rsid w:val="00CA436E"/>
    <w:rsid w:val="00CA4AC1"/>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6D8E"/>
    <w:rsid w:val="00CA70CA"/>
    <w:rsid w:val="00CA733F"/>
    <w:rsid w:val="00CA799E"/>
    <w:rsid w:val="00CA7B34"/>
    <w:rsid w:val="00CB0587"/>
    <w:rsid w:val="00CB0613"/>
    <w:rsid w:val="00CB0692"/>
    <w:rsid w:val="00CB089C"/>
    <w:rsid w:val="00CB0C49"/>
    <w:rsid w:val="00CB0C91"/>
    <w:rsid w:val="00CB0CFA"/>
    <w:rsid w:val="00CB10B5"/>
    <w:rsid w:val="00CB1104"/>
    <w:rsid w:val="00CB11D3"/>
    <w:rsid w:val="00CB12D5"/>
    <w:rsid w:val="00CB15F3"/>
    <w:rsid w:val="00CB172F"/>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88A"/>
    <w:rsid w:val="00CB3A38"/>
    <w:rsid w:val="00CB3B92"/>
    <w:rsid w:val="00CB3BFF"/>
    <w:rsid w:val="00CB46E0"/>
    <w:rsid w:val="00CB477F"/>
    <w:rsid w:val="00CB483D"/>
    <w:rsid w:val="00CB4A30"/>
    <w:rsid w:val="00CB4A73"/>
    <w:rsid w:val="00CB4BCF"/>
    <w:rsid w:val="00CB4C12"/>
    <w:rsid w:val="00CB4C61"/>
    <w:rsid w:val="00CB4EFA"/>
    <w:rsid w:val="00CB4F7A"/>
    <w:rsid w:val="00CB501D"/>
    <w:rsid w:val="00CB5035"/>
    <w:rsid w:val="00CB5525"/>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2F24"/>
    <w:rsid w:val="00CC360D"/>
    <w:rsid w:val="00CC36A5"/>
    <w:rsid w:val="00CC39E2"/>
    <w:rsid w:val="00CC3C62"/>
    <w:rsid w:val="00CC3C97"/>
    <w:rsid w:val="00CC40F4"/>
    <w:rsid w:val="00CC46C2"/>
    <w:rsid w:val="00CC485B"/>
    <w:rsid w:val="00CC4A18"/>
    <w:rsid w:val="00CC4E55"/>
    <w:rsid w:val="00CC4F9A"/>
    <w:rsid w:val="00CC530D"/>
    <w:rsid w:val="00CC55B2"/>
    <w:rsid w:val="00CC57DF"/>
    <w:rsid w:val="00CC5EAA"/>
    <w:rsid w:val="00CC6122"/>
    <w:rsid w:val="00CC63E5"/>
    <w:rsid w:val="00CC64E6"/>
    <w:rsid w:val="00CC665E"/>
    <w:rsid w:val="00CC6A71"/>
    <w:rsid w:val="00CC6F32"/>
    <w:rsid w:val="00CC76C2"/>
    <w:rsid w:val="00CC7C92"/>
    <w:rsid w:val="00CD02A5"/>
    <w:rsid w:val="00CD075C"/>
    <w:rsid w:val="00CD0A14"/>
    <w:rsid w:val="00CD0C96"/>
    <w:rsid w:val="00CD0F29"/>
    <w:rsid w:val="00CD1B0C"/>
    <w:rsid w:val="00CD1B61"/>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352"/>
    <w:rsid w:val="00CD3970"/>
    <w:rsid w:val="00CD39D8"/>
    <w:rsid w:val="00CD3D6D"/>
    <w:rsid w:val="00CD4118"/>
    <w:rsid w:val="00CD41A9"/>
    <w:rsid w:val="00CD451F"/>
    <w:rsid w:val="00CD4D32"/>
    <w:rsid w:val="00CD515E"/>
    <w:rsid w:val="00CD5510"/>
    <w:rsid w:val="00CD56C3"/>
    <w:rsid w:val="00CD5709"/>
    <w:rsid w:val="00CD576D"/>
    <w:rsid w:val="00CD5789"/>
    <w:rsid w:val="00CD5791"/>
    <w:rsid w:val="00CD5AB3"/>
    <w:rsid w:val="00CD5B17"/>
    <w:rsid w:val="00CD5B30"/>
    <w:rsid w:val="00CD5DA5"/>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8A7"/>
    <w:rsid w:val="00CE28C4"/>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21"/>
    <w:rsid w:val="00CE4CC1"/>
    <w:rsid w:val="00CE4F3F"/>
    <w:rsid w:val="00CE4FD0"/>
    <w:rsid w:val="00CE4FE7"/>
    <w:rsid w:val="00CE555A"/>
    <w:rsid w:val="00CE577D"/>
    <w:rsid w:val="00CE5828"/>
    <w:rsid w:val="00CE5960"/>
    <w:rsid w:val="00CE5A14"/>
    <w:rsid w:val="00CE5CAD"/>
    <w:rsid w:val="00CE5CEC"/>
    <w:rsid w:val="00CE5DC9"/>
    <w:rsid w:val="00CE5F9C"/>
    <w:rsid w:val="00CE61EE"/>
    <w:rsid w:val="00CE63C5"/>
    <w:rsid w:val="00CE65D5"/>
    <w:rsid w:val="00CE6606"/>
    <w:rsid w:val="00CE66DD"/>
    <w:rsid w:val="00CE6788"/>
    <w:rsid w:val="00CE687C"/>
    <w:rsid w:val="00CE6B63"/>
    <w:rsid w:val="00CE6BC1"/>
    <w:rsid w:val="00CE6F2D"/>
    <w:rsid w:val="00CE736D"/>
    <w:rsid w:val="00CE74A8"/>
    <w:rsid w:val="00CE7632"/>
    <w:rsid w:val="00CE76F5"/>
    <w:rsid w:val="00CE7723"/>
    <w:rsid w:val="00CE7CED"/>
    <w:rsid w:val="00CF0023"/>
    <w:rsid w:val="00CF004B"/>
    <w:rsid w:val="00CF012C"/>
    <w:rsid w:val="00CF07E4"/>
    <w:rsid w:val="00CF0A3E"/>
    <w:rsid w:val="00CF111A"/>
    <w:rsid w:val="00CF1192"/>
    <w:rsid w:val="00CF1602"/>
    <w:rsid w:val="00CF1900"/>
    <w:rsid w:val="00CF1A02"/>
    <w:rsid w:val="00CF1A55"/>
    <w:rsid w:val="00CF1D3B"/>
    <w:rsid w:val="00CF23D3"/>
    <w:rsid w:val="00CF2A0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E44"/>
    <w:rsid w:val="00CF5FBD"/>
    <w:rsid w:val="00CF61AE"/>
    <w:rsid w:val="00CF632E"/>
    <w:rsid w:val="00CF63DE"/>
    <w:rsid w:val="00CF6CAB"/>
    <w:rsid w:val="00CF72EA"/>
    <w:rsid w:val="00CF7480"/>
    <w:rsid w:val="00CF76DB"/>
    <w:rsid w:val="00CF7BC9"/>
    <w:rsid w:val="00D004B8"/>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4CB0"/>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3BB"/>
    <w:rsid w:val="00D10703"/>
    <w:rsid w:val="00D10AD1"/>
    <w:rsid w:val="00D10E32"/>
    <w:rsid w:val="00D1102E"/>
    <w:rsid w:val="00D110CD"/>
    <w:rsid w:val="00D112FF"/>
    <w:rsid w:val="00D11378"/>
    <w:rsid w:val="00D11702"/>
    <w:rsid w:val="00D11722"/>
    <w:rsid w:val="00D11A15"/>
    <w:rsid w:val="00D11A42"/>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2F5"/>
    <w:rsid w:val="00D17638"/>
    <w:rsid w:val="00D1799E"/>
    <w:rsid w:val="00D17AC8"/>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2E9"/>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1E4"/>
    <w:rsid w:val="00D303AD"/>
    <w:rsid w:val="00D303CB"/>
    <w:rsid w:val="00D30542"/>
    <w:rsid w:val="00D305B6"/>
    <w:rsid w:val="00D30889"/>
    <w:rsid w:val="00D30C4F"/>
    <w:rsid w:val="00D30DC3"/>
    <w:rsid w:val="00D310A6"/>
    <w:rsid w:val="00D312F4"/>
    <w:rsid w:val="00D318E8"/>
    <w:rsid w:val="00D31948"/>
    <w:rsid w:val="00D31A10"/>
    <w:rsid w:val="00D31CD4"/>
    <w:rsid w:val="00D31DA3"/>
    <w:rsid w:val="00D3203F"/>
    <w:rsid w:val="00D32058"/>
    <w:rsid w:val="00D320A4"/>
    <w:rsid w:val="00D32108"/>
    <w:rsid w:val="00D322E9"/>
    <w:rsid w:val="00D322F1"/>
    <w:rsid w:val="00D32421"/>
    <w:rsid w:val="00D3265F"/>
    <w:rsid w:val="00D32AD8"/>
    <w:rsid w:val="00D32B8F"/>
    <w:rsid w:val="00D32D4F"/>
    <w:rsid w:val="00D32D83"/>
    <w:rsid w:val="00D33242"/>
    <w:rsid w:val="00D33324"/>
    <w:rsid w:val="00D333FE"/>
    <w:rsid w:val="00D335DA"/>
    <w:rsid w:val="00D33748"/>
    <w:rsid w:val="00D34196"/>
    <w:rsid w:val="00D3424D"/>
    <w:rsid w:val="00D3437A"/>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5ED"/>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DDA"/>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687"/>
    <w:rsid w:val="00D467C4"/>
    <w:rsid w:val="00D4687A"/>
    <w:rsid w:val="00D468B6"/>
    <w:rsid w:val="00D46988"/>
    <w:rsid w:val="00D469FA"/>
    <w:rsid w:val="00D46ECB"/>
    <w:rsid w:val="00D46EDB"/>
    <w:rsid w:val="00D477EE"/>
    <w:rsid w:val="00D47938"/>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BAA"/>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08"/>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12C"/>
    <w:rsid w:val="00D675E4"/>
    <w:rsid w:val="00D678A0"/>
    <w:rsid w:val="00D678CC"/>
    <w:rsid w:val="00D6792F"/>
    <w:rsid w:val="00D6794F"/>
    <w:rsid w:val="00D679E5"/>
    <w:rsid w:val="00D67D84"/>
    <w:rsid w:val="00D67E49"/>
    <w:rsid w:val="00D67F61"/>
    <w:rsid w:val="00D700D8"/>
    <w:rsid w:val="00D700E7"/>
    <w:rsid w:val="00D701B7"/>
    <w:rsid w:val="00D70817"/>
    <w:rsid w:val="00D7099C"/>
    <w:rsid w:val="00D70B1E"/>
    <w:rsid w:val="00D70F86"/>
    <w:rsid w:val="00D710C4"/>
    <w:rsid w:val="00D7120F"/>
    <w:rsid w:val="00D71589"/>
    <w:rsid w:val="00D71609"/>
    <w:rsid w:val="00D7163B"/>
    <w:rsid w:val="00D71ABB"/>
    <w:rsid w:val="00D71D97"/>
    <w:rsid w:val="00D71F45"/>
    <w:rsid w:val="00D723C2"/>
    <w:rsid w:val="00D72649"/>
    <w:rsid w:val="00D72885"/>
    <w:rsid w:val="00D72939"/>
    <w:rsid w:val="00D72D26"/>
    <w:rsid w:val="00D72DE4"/>
    <w:rsid w:val="00D73003"/>
    <w:rsid w:val="00D7303E"/>
    <w:rsid w:val="00D731C0"/>
    <w:rsid w:val="00D73585"/>
    <w:rsid w:val="00D73626"/>
    <w:rsid w:val="00D738C7"/>
    <w:rsid w:val="00D73B1C"/>
    <w:rsid w:val="00D73C0D"/>
    <w:rsid w:val="00D73C88"/>
    <w:rsid w:val="00D73D35"/>
    <w:rsid w:val="00D73DB2"/>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29"/>
    <w:rsid w:val="00D76A35"/>
    <w:rsid w:val="00D76FA0"/>
    <w:rsid w:val="00D77092"/>
    <w:rsid w:val="00D7710E"/>
    <w:rsid w:val="00D77112"/>
    <w:rsid w:val="00D77349"/>
    <w:rsid w:val="00D776E0"/>
    <w:rsid w:val="00D77A35"/>
    <w:rsid w:val="00D77EC7"/>
    <w:rsid w:val="00D77F40"/>
    <w:rsid w:val="00D80494"/>
    <w:rsid w:val="00D80651"/>
    <w:rsid w:val="00D80BDE"/>
    <w:rsid w:val="00D80E0A"/>
    <w:rsid w:val="00D81620"/>
    <w:rsid w:val="00D8191D"/>
    <w:rsid w:val="00D8192E"/>
    <w:rsid w:val="00D81C5B"/>
    <w:rsid w:val="00D8244A"/>
    <w:rsid w:val="00D82977"/>
    <w:rsid w:val="00D82D64"/>
    <w:rsid w:val="00D82FE3"/>
    <w:rsid w:val="00D83480"/>
    <w:rsid w:val="00D83550"/>
    <w:rsid w:val="00D83993"/>
    <w:rsid w:val="00D83C98"/>
    <w:rsid w:val="00D83CC1"/>
    <w:rsid w:val="00D83F56"/>
    <w:rsid w:val="00D8439C"/>
    <w:rsid w:val="00D84411"/>
    <w:rsid w:val="00D84566"/>
    <w:rsid w:val="00D845D1"/>
    <w:rsid w:val="00D8466B"/>
    <w:rsid w:val="00D84E07"/>
    <w:rsid w:val="00D84E17"/>
    <w:rsid w:val="00D85080"/>
    <w:rsid w:val="00D85300"/>
    <w:rsid w:val="00D85513"/>
    <w:rsid w:val="00D859C0"/>
    <w:rsid w:val="00D85CD5"/>
    <w:rsid w:val="00D85E8D"/>
    <w:rsid w:val="00D85E8E"/>
    <w:rsid w:val="00D860DB"/>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384"/>
    <w:rsid w:val="00D935DD"/>
    <w:rsid w:val="00D936A9"/>
    <w:rsid w:val="00D9392F"/>
    <w:rsid w:val="00D93D50"/>
    <w:rsid w:val="00D93EE7"/>
    <w:rsid w:val="00D940F0"/>
    <w:rsid w:val="00D9470C"/>
    <w:rsid w:val="00D949C8"/>
    <w:rsid w:val="00D94E50"/>
    <w:rsid w:val="00D94E69"/>
    <w:rsid w:val="00D94FA3"/>
    <w:rsid w:val="00D95662"/>
    <w:rsid w:val="00D95A6D"/>
    <w:rsid w:val="00D95CB4"/>
    <w:rsid w:val="00D95E21"/>
    <w:rsid w:val="00D95E5E"/>
    <w:rsid w:val="00D95F89"/>
    <w:rsid w:val="00D963A3"/>
    <w:rsid w:val="00D96713"/>
    <w:rsid w:val="00D96E39"/>
    <w:rsid w:val="00D96EAE"/>
    <w:rsid w:val="00D96FD8"/>
    <w:rsid w:val="00D9760C"/>
    <w:rsid w:val="00D9782B"/>
    <w:rsid w:val="00DA0061"/>
    <w:rsid w:val="00DA0ADD"/>
    <w:rsid w:val="00DA0AEF"/>
    <w:rsid w:val="00DA0D45"/>
    <w:rsid w:val="00DA0E33"/>
    <w:rsid w:val="00DA0EEF"/>
    <w:rsid w:val="00DA11B5"/>
    <w:rsid w:val="00DA1366"/>
    <w:rsid w:val="00DA14B4"/>
    <w:rsid w:val="00DA14F8"/>
    <w:rsid w:val="00DA16EB"/>
    <w:rsid w:val="00DA1E73"/>
    <w:rsid w:val="00DA25E2"/>
    <w:rsid w:val="00DA2989"/>
    <w:rsid w:val="00DA2AF5"/>
    <w:rsid w:val="00DA2CF9"/>
    <w:rsid w:val="00DA2DFE"/>
    <w:rsid w:val="00DA306B"/>
    <w:rsid w:val="00DA330C"/>
    <w:rsid w:val="00DA35EB"/>
    <w:rsid w:val="00DA39F2"/>
    <w:rsid w:val="00DA3B8E"/>
    <w:rsid w:val="00DA3B94"/>
    <w:rsid w:val="00DA3EAF"/>
    <w:rsid w:val="00DA3FC7"/>
    <w:rsid w:val="00DA40A5"/>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73C"/>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962"/>
    <w:rsid w:val="00DB1A18"/>
    <w:rsid w:val="00DB1AA2"/>
    <w:rsid w:val="00DB1AFD"/>
    <w:rsid w:val="00DB1E6F"/>
    <w:rsid w:val="00DB1F58"/>
    <w:rsid w:val="00DB2428"/>
    <w:rsid w:val="00DB2585"/>
    <w:rsid w:val="00DB26BE"/>
    <w:rsid w:val="00DB2F8B"/>
    <w:rsid w:val="00DB3050"/>
    <w:rsid w:val="00DB3517"/>
    <w:rsid w:val="00DB3812"/>
    <w:rsid w:val="00DB3F7A"/>
    <w:rsid w:val="00DB4150"/>
    <w:rsid w:val="00DB4413"/>
    <w:rsid w:val="00DB4451"/>
    <w:rsid w:val="00DB445B"/>
    <w:rsid w:val="00DB468C"/>
    <w:rsid w:val="00DB4B4E"/>
    <w:rsid w:val="00DB4BFD"/>
    <w:rsid w:val="00DB4C6D"/>
    <w:rsid w:val="00DB4DFC"/>
    <w:rsid w:val="00DB503D"/>
    <w:rsid w:val="00DB5131"/>
    <w:rsid w:val="00DB535C"/>
    <w:rsid w:val="00DB5424"/>
    <w:rsid w:val="00DB6407"/>
    <w:rsid w:val="00DB65E5"/>
    <w:rsid w:val="00DB670E"/>
    <w:rsid w:val="00DB6792"/>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0F7F"/>
    <w:rsid w:val="00DC1152"/>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D3F"/>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5F88"/>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3A5"/>
    <w:rsid w:val="00DD0475"/>
    <w:rsid w:val="00DD089C"/>
    <w:rsid w:val="00DD0991"/>
    <w:rsid w:val="00DD0D84"/>
    <w:rsid w:val="00DD0D99"/>
    <w:rsid w:val="00DD0FF9"/>
    <w:rsid w:val="00DD12F1"/>
    <w:rsid w:val="00DD21AC"/>
    <w:rsid w:val="00DD22A1"/>
    <w:rsid w:val="00DD2330"/>
    <w:rsid w:val="00DD2522"/>
    <w:rsid w:val="00DD25B3"/>
    <w:rsid w:val="00DD275F"/>
    <w:rsid w:val="00DD2845"/>
    <w:rsid w:val="00DD2967"/>
    <w:rsid w:val="00DD2986"/>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800"/>
    <w:rsid w:val="00DD79F3"/>
    <w:rsid w:val="00DD7A8C"/>
    <w:rsid w:val="00DD7DA7"/>
    <w:rsid w:val="00DE053C"/>
    <w:rsid w:val="00DE094C"/>
    <w:rsid w:val="00DE0BE3"/>
    <w:rsid w:val="00DE10EB"/>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AFC"/>
    <w:rsid w:val="00DE3BC5"/>
    <w:rsid w:val="00DE3F98"/>
    <w:rsid w:val="00DE4037"/>
    <w:rsid w:val="00DE4210"/>
    <w:rsid w:val="00DE442D"/>
    <w:rsid w:val="00DE45D9"/>
    <w:rsid w:val="00DE45FF"/>
    <w:rsid w:val="00DE4605"/>
    <w:rsid w:val="00DE4A95"/>
    <w:rsid w:val="00DE4AAB"/>
    <w:rsid w:val="00DE4B3E"/>
    <w:rsid w:val="00DE4BF4"/>
    <w:rsid w:val="00DE4CC4"/>
    <w:rsid w:val="00DE528E"/>
    <w:rsid w:val="00DE579B"/>
    <w:rsid w:val="00DE57B5"/>
    <w:rsid w:val="00DE5BE2"/>
    <w:rsid w:val="00DE5C08"/>
    <w:rsid w:val="00DE638A"/>
    <w:rsid w:val="00DE6446"/>
    <w:rsid w:val="00DE65B5"/>
    <w:rsid w:val="00DE6621"/>
    <w:rsid w:val="00DE67E9"/>
    <w:rsid w:val="00DE67FF"/>
    <w:rsid w:val="00DE69D8"/>
    <w:rsid w:val="00DE6AF4"/>
    <w:rsid w:val="00DE6C11"/>
    <w:rsid w:val="00DE6C86"/>
    <w:rsid w:val="00DE6D31"/>
    <w:rsid w:val="00DE6D68"/>
    <w:rsid w:val="00DE717E"/>
    <w:rsid w:val="00DE71E8"/>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D0F"/>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63"/>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37C"/>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841"/>
    <w:rsid w:val="00E079D1"/>
    <w:rsid w:val="00E07AE7"/>
    <w:rsid w:val="00E07BDF"/>
    <w:rsid w:val="00E07E44"/>
    <w:rsid w:val="00E10092"/>
    <w:rsid w:val="00E10343"/>
    <w:rsid w:val="00E106FF"/>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9C"/>
    <w:rsid w:val="00E13AB2"/>
    <w:rsid w:val="00E13B76"/>
    <w:rsid w:val="00E1403C"/>
    <w:rsid w:val="00E14060"/>
    <w:rsid w:val="00E14227"/>
    <w:rsid w:val="00E14777"/>
    <w:rsid w:val="00E1481B"/>
    <w:rsid w:val="00E14BAF"/>
    <w:rsid w:val="00E150B4"/>
    <w:rsid w:val="00E155FA"/>
    <w:rsid w:val="00E15B9D"/>
    <w:rsid w:val="00E15ED0"/>
    <w:rsid w:val="00E166D3"/>
    <w:rsid w:val="00E16C09"/>
    <w:rsid w:val="00E16DED"/>
    <w:rsid w:val="00E16E10"/>
    <w:rsid w:val="00E173B8"/>
    <w:rsid w:val="00E175C1"/>
    <w:rsid w:val="00E176E6"/>
    <w:rsid w:val="00E17CB8"/>
    <w:rsid w:val="00E17E34"/>
    <w:rsid w:val="00E20015"/>
    <w:rsid w:val="00E2014D"/>
    <w:rsid w:val="00E20167"/>
    <w:rsid w:val="00E2024B"/>
    <w:rsid w:val="00E2093C"/>
    <w:rsid w:val="00E20BB5"/>
    <w:rsid w:val="00E20E9C"/>
    <w:rsid w:val="00E20F92"/>
    <w:rsid w:val="00E21193"/>
    <w:rsid w:val="00E21195"/>
    <w:rsid w:val="00E213F0"/>
    <w:rsid w:val="00E2151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CB0"/>
    <w:rsid w:val="00E30DD6"/>
    <w:rsid w:val="00E30FC0"/>
    <w:rsid w:val="00E310FA"/>
    <w:rsid w:val="00E315C3"/>
    <w:rsid w:val="00E31901"/>
    <w:rsid w:val="00E31975"/>
    <w:rsid w:val="00E31A1D"/>
    <w:rsid w:val="00E31AA2"/>
    <w:rsid w:val="00E32019"/>
    <w:rsid w:val="00E32102"/>
    <w:rsid w:val="00E3241A"/>
    <w:rsid w:val="00E32454"/>
    <w:rsid w:val="00E32776"/>
    <w:rsid w:val="00E327B2"/>
    <w:rsid w:val="00E32938"/>
    <w:rsid w:val="00E32CAF"/>
    <w:rsid w:val="00E33112"/>
    <w:rsid w:val="00E335C0"/>
    <w:rsid w:val="00E33727"/>
    <w:rsid w:val="00E33729"/>
    <w:rsid w:val="00E33F47"/>
    <w:rsid w:val="00E33FDF"/>
    <w:rsid w:val="00E346A5"/>
    <w:rsid w:val="00E347EB"/>
    <w:rsid w:val="00E3484B"/>
    <w:rsid w:val="00E34880"/>
    <w:rsid w:val="00E34916"/>
    <w:rsid w:val="00E34FBC"/>
    <w:rsid w:val="00E35000"/>
    <w:rsid w:val="00E3517D"/>
    <w:rsid w:val="00E35357"/>
    <w:rsid w:val="00E35E7C"/>
    <w:rsid w:val="00E35F30"/>
    <w:rsid w:val="00E364F2"/>
    <w:rsid w:val="00E36540"/>
    <w:rsid w:val="00E36A5D"/>
    <w:rsid w:val="00E36CEC"/>
    <w:rsid w:val="00E36FE6"/>
    <w:rsid w:val="00E37046"/>
    <w:rsid w:val="00E37910"/>
    <w:rsid w:val="00E37B45"/>
    <w:rsid w:val="00E37C8A"/>
    <w:rsid w:val="00E37D27"/>
    <w:rsid w:val="00E40133"/>
    <w:rsid w:val="00E40164"/>
    <w:rsid w:val="00E40478"/>
    <w:rsid w:val="00E406BE"/>
    <w:rsid w:val="00E40BFA"/>
    <w:rsid w:val="00E4122B"/>
    <w:rsid w:val="00E4132D"/>
    <w:rsid w:val="00E4135E"/>
    <w:rsid w:val="00E41970"/>
    <w:rsid w:val="00E41EA9"/>
    <w:rsid w:val="00E421E2"/>
    <w:rsid w:val="00E42209"/>
    <w:rsid w:val="00E42302"/>
    <w:rsid w:val="00E427E9"/>
    <w:rsid w:val="00E42B21"/>
    <w:rsid w:val="00E42BE7"/>
    <w:rsid w:val="00E42D14"/>
    <w:rsid w:val="00E4322A"/>
    <w:rsid w:val="00E435AA"/>
    <w:rsid w:val="00E435CB"/>
    <w:rsid w:val="00E437F2"/>
    <w:rsid w:val="00E43B27"/>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152"/>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16A0"/>
    <w:rsid w:val="00E51C9A"/>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320"/>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3FA"/>
    <w:rsid w:val="00E6072B"/>
    <w:rsid w:val="00E608A7"/>
    <w:rsid w:val="00E60CFD"/>
    <w:rsid w:val="00E60E07"/>
    <w:rsid w:val="00E6133D"/>
    <w:rsid w:val="00E615E2"/>
    <w:rsid w:val="00E6183B"/>
    <w:rsid w:val="00E618A5"/>
    <w:rsid w:val="00E6197B"/>
    <w:rsid w:val="00E61B2F"/>
    <w:rsid w:val="00E61DB9"/>
    <w:rsid w:val="00E61F46"/>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5927"/>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9E"/>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9F4"/>
    <w:rsid w:val="00E73A75"/>
    <w:rsid w:val="00E73BDE"/>
    <w:rsid w:val="00E73DEB"/>
    <w:rsid w:val="00E7408D"/>
    <w:rsid w:val="00E743A6"/>
    <w:rsid w:val="00E743DF"/>
    <w:rsid w:val="00E74909"/>
    <w:rsid w:val="00E74DDF"/>
    <w:rsid w:val="00E75D10"/>
    <w:rsid w:val="00E75E09"/>
    <w:rsid w:val="00E76487"/>
    <w:rsid w:val="00E764A9"/>
    <w:rsid w:val="00E76727"/>
    <w:rsid w:val="00E7673B"/>
    <w:rsid w:val="00E7677C"/>
    <w:rsid w:val="00E774CE"/>
    <w:rsid w:val="00E7753A"/>
    <w:rsid w:val="00E77606"/>
    <w:rsid w:val="00E77717"/>
    <w:rsid w:val="00E778A9"/>
    <w:rsid w:val="00E77ABD"/>
    <w:rsid w:val="00E77CA1"/>
    <w:rsid w:val="00E77CCC"/>
    <w:rsid w:val="00E77CF3"/>
    <w:rsid w:val="00E80670"/>
    <w:rsid w:val="00E8067E"/>
    <w:rsid w:val="00E807B0"/>
    <w:rsid w:val="00E80D7E"/>
    <w:rsid w:val="00E80FB2"/>
    <w:rsid w:val="00E810A1"/>
    <w:rsid w:val="00E814C5"/>
    <w:rsid w:val="00E814DD"/>
    <w:rsid w:val="00E8190A"/>
    <w:rsid w:val="00E81CC2"/>
    <w:rsid w:val="00E81DB4"/>
    <w:rsid w:val="00E81EE4"/>
    <w:rsid w:val="00E81EE6"/>
    <w:rsid w:val="00E81F1D"/>
    <w:rsid w:val="00E8200C"/>
    <w:rsid w:val="00E821A5"/>
    <w:rsid w:val="00E82250"/>
    <w:rsid w:val="00E82393"/>
    <w:rsid w:val="00E827AF"/>
    <w:rsid w:val="00E827FF"/>
    <w:rsid w:val="00E82CA1"/>
    <w:rsid w:val="00E83696"/>
    <w:rsid w:val="00E83730"/>
    <w:rsid w:val="00E83AA1"/>
    <w:rsid w:val="00E83C9F"/>
    <w:rsid w:val="00E83CCD"/>
    <w:rsid w:val="00E83FC9"/>
    <w:rsid w:val="00E84007"/>
    <w:rsid w:val="00E84182"/>
    <w:rsid w:val="00E842DF"/>
    <w:rsid w:val="00E84524"/>
    <w:rsid w:val="00E845BA"/>
    <w:rsid w:val="00E84641"/>
    <w:rsid w:val="00E8485B"/>
    <w:rsid w:val="00E848C2"/>
    <w:rsid w:val="00E84A66"/>
    <w:rsid w:val="00E84D5C"/>
    <w:rsid w:val="00E84E18"/>
    <w:rsid w:val="00E84F06"/>
    <w:rsid w:val="00E85071"/>
    <w:rsid w:val="00E85174"/>
    <w:rsid w:val="00E8568C"/>
    <w:rsid w:val="00E85927"/>
    <w:rsid w:val="00E85989"/>
    <w:rsid w:val="00E85D0F"/>
    <w:rsid w:val="00E8614D"/>
    <w:rsid w:val="00E86360"/>
    <w:rsid w:val="00E8658B"/>
    <w:rsid w:val="00E86B81"/>
    <w:rsid w:val="00E86DDC"/>
    <w:rsid w:val="00E86F68"/>
    <w:rsid w:val="00E87493"/>
    <w:rsid w:val="00E8754B"/>
    <w:rsid w:val="00E876CD"/>
    <w:rsid w:val="00E87F93"/>
    <w:rsid w:val="00E90351"/>
    <w:rsid w:val="00E9037D"/>
    <w:rsid w:val="00E9073E"/>
    <w:rsid w:val="00E90B84"/>
    <w:rsid w:val="00E90EF2"/>
    <w:rsid w:val="00E90F00"/>
    <w:rsid w:val="00E91380"/>
    <w:rsid w:val="00E9141B"/>
    <w:rsid w:val="00E9168B"/>
    <w:rsid w:val="00E91787"/>
    <w:rsid w:val="00E918ED"/>
    <w:rsid w:val="00E91B24"/>
    <w:rsid w:val="00E91B26"/>
    <w:rsid w:val="00E92319"/>
    <w:rsid w:val="00E923FD"/>
    <w:rsid w:val="00E9271E"/>
    <w:rsid w:val="00E9279B"/>
    <w:rsid w:val="00E92894"/>
    <w:rsid w:val="00E92927"/>
    <w:rsid w:val="00E92A8D"/>
    <w:rsid w:val="00E92BF6"/>
    <w:rsid w:val="00E92D1B"/>
    <w:rsid w:val="00E92D81"/>
    <w:rsid w:val="00E92F71"/>
    <w:rsid w:val="00E92FFB"/>
    <w:rsid w:val="00E930FF"/>
    <w:rsid w:val="00E934AB"/>
    <w:rsid w:val="00E93511"/>
    <w:rsid w:val="00E93628"/>
    <w:rsid w:val="00E93BAF"/>
    <w:rsid w:val="00E93BC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B3"/>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070"/>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B64"/>
    <w:rsid w:val="00EA3E5F"/>
    <w:rsid w:val="00EA433F"/>
    <w:rsid w:val="00EA46A9"/>
    <w:rsid w:val="00EA4765"/>
    <w:rsid w:val="00EA4D39"/>
    <w:rsid w:val="00EA4DDB"/>
    <w:rsid w:val="00EA4E41"/>
    <w:rsid w:val="00EA4F7F"/>
    <w:rsid w:val="00EA4FB5"/>
    <w:rsid w:val="00EA51C3"/>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4FD"/>
    <w:rsid w:val="00EB26E7"/>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89E"/>
    <w:rsid w:val="00EB6AC3"/>
    <w:rsid w:val="00EB6C13"/>
    <w:rsid w:val="00EB6FFB"/>
    <w:rsid w:val="00EB739A"/>
    <w:rsid w:val="00EB7442"/>
    <w:rsid w:val="00EB74C7"/>
    <w:rsid w:val="00EB7B4B"/>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1F"/>
    <w:rsid w:val="00EC3D3B"/>
    <w:rsid w:val="00EC42D2"/>
    <w:rsid w:val="00EC4443"/>
    <w:rsid w:val="00EC4A87"/>
    <w:rsid w:val="00EC4A9A"/>
    <w:rsid w:val="00EC4CEF"/>
    <w:rsid w:val="00EC4DA3"/>
    <w:rsid w:val="00EC4E32"/>
    <w:rsid w:val="00EC5620"/>
    <w:rsid w:val="00EC5987"/>
    <w:rsid w:val="00EC5AB0"/>
    <w:rsid w:val="00EC6758"/>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6E5"/>
    <w:rsid w:val="00ED07A1"/>
    <w:rsid w:val="00ED0916"/>
    <w:rsid w:val="00ED0C35"/>
    <w:rsid w:val="00ED0C7D"/>
    <w:rsid w:val="00ED1993"/>
    <w:rsid w:val="00ED1AA9"/>
    <w:rsid w:val="00ED1EF4"/>
    <w:rsid w:val="00ED1F0D"/>
    <w:rsid w:val="00ED202F"/>
    <w:rsid w:val="00ED2048"/>
    <w:rsid w:val="00ED2103"/>
    <w:rsid w:val="00ED21FF"/>
    <w:rsid w:val="00ED23D6"/>
    <w:rsid w:val="00ED2457"/>
    <w:rsid w:val="00ED24FA"/>
    <w:rsid w:val="00ED2532"/>
    <w:rsid w:val="00ED2B2E"/>
    <w:rsid w:val="00ED2E8B"/>
    <w:rsid w:val="00ED395D"/>
    <w:rsid w:val="00ED3998"/>
    <w:rsid w:val="00ED3A0D"/>
    <w:rsid w:val="00ED4050"/>
    <w:rsid w:val="00ED427C"/>
    <w:rsid w:val="00ED462C"/>
    <w:rsid w:val="00ED4789"/>
    <w:rsid w:val="00ED47D4"/>
    <w:rsid w:val="00ED49F9"/>
    <w:rsid w:val="00ED4C2E"/>
    <w:rsid w:val="00ED57DF"/>
    <w:rsid w:val="00ED5877"/>
    <w:rsid w:val="00ED592D"/>
    <w:rsid w:val="00ED5CA3"/>
    <w:rsid w:val="00ED5CC9"/>
    <w:rsid w:val="00ED5D46"/>
    <w:rsid w:val="00ED5F31"/>
    <w:rsid w:val="00ED5FC3"/>
    <w:rsid w:val="00ED603F"/>
    <w:rsid w:val="00ED6392"/>
    <w:rsid w:val="00ED64B7"/>
    <w:rsid w:val="00ED652B"/>
    <w:rsid w:val="00ED676D"/>
    <w:rsid w:val="00ED6ABB"/>
    <w:rsid w:val="00ED720A"/>
    <w:rsid w:val="00ED742A"/>
    <w:rsid w:val="00ED759D"/>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2A4"/>
    <w:rsid w:val="00EE2486"/>
    <w:rsid w:val="00EE2B79"/>
    <w:rsid w:val="00EE2C6D"/>
    <w:rsid w:val="00EE2CC7"/>
    <w:rsid w:val="00EE2D2F"/>
    <w:rsid w:val="00EE2E27"/>
    <w:rsid w:val="00EE30AA"/>
    <w:rsid w:val="00EE3274"/>
    <w:rsid w:val="00EE34B7"/>
    <w:rsid w:val="00EE3888"/>
    <w:rsid w:val="00EE395E"/>
    <w:rsid w:val="00EE3D36"/>
    <w:rsid w:val="00EE411A"/>
    <w:rsid w:val="00EE439A"/>
    <w:rsid w:val="00EE4827"/>
    <w:rsid w:val="00EE485D"/>
    <w:rsid w:val="00EE494A"/>
    <w:rsid w:val="00EE4AD6"/>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57"/>
    <w:rsid w:val="00EE6FE5"/>
    <w:rsid w:val="00EE70A0"/>
    <w:rsid w:val="00EE73CA"/>
    <w:rsid w:val="00EE73DF"/>
    <w:rsid w:val="00EE742D"/>
    <w:rsid w:val="00EE74CB"/>
    <w:rsid w:val="00EE74D2"/>
    <w:rsid w:val="00EE74D8"/>
    <w:rsid w:val="00EE7730"/>
    <w:rsid w:val="00EE7D58"/>
    <w:rsid w:val="00EF0304"/>
    <w:rsid w:val="00EF04BF"/>
    <w:rsid w:val="00EF0542"/>
    <w:rsid w:val="00EF086E"/>
    <w:rsid w:val="00EF0AD8"/>
    <w:rsid w:val="00EF0FF2"/>
    <w:rsid w:val="00EF11B0"/>
    <w:rsid w:val="00EF1265"/>
    <w:rsid w:val="00EF1586"/>
    <w:rsid w:val="00EF1FCB"/>
    <w:rsid w:val="00EF2178"/>
    <w:rsid w:val="00EF218F"/>
    <w:rsid w:val="00EF21CB"/>
    <w:rsid w:val="00EF225E"/>
    <w:rsid w:val="00EF2519"/>
    <w:rsid w:val="00EF28BC"/>
    <w:rsid w:val="00EF2AFD"/>
    <w:rsid w:val="00EF2DAC"/>
    <w:rsid w:val="00EF2DFB"/>
    <w:rsid w:val="00EF2FD0"/>
    <w:rsid w:val="00EF36C0"/>
    <w:rsid w:val="00EF36D7"/>
    <w:rsid w:val="00EF3E05"/>
    <w:rsid w:val="00EF43B2"/>
    <w:rsid w:val="00EF468D"/>
    <w:rsid w:val="00EF4788"/>
    <w:rsid w:val="00EF48A5"/>
    <w:rsid w:val="00EF48E8"/>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55"/>
    <w:rsid w:val="00EF7E87"/>
    <w:rsid w:val="00F00623"/>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09E"/>
    <w:rsid w:val="00F054B8"/>
    <w:rsid w:val="00F05A60"/>
    <w:rsid w:val="00F05D6A"/>
    <w:rsid w:val="00F06059"/>
    <w:rsid w:val="00F063E2"/>
    <w:rsid w:val="00F065D5"/>
    <w:rsid w:val="00F065DB"/>
    <w:rsid w:val="00F067BC"/>
    <w:rsid w:val="00F06AE8"/>
    <w:rsid w:val="00F0710E"/>
    <w:rsid w:val="00F072EC"/>
    <w:rsid w:val="00F074FA"/>
    <w:rsid w:val="00F0752C"/>
    <w:rsid w:val="00F07575"/>
    <w:rsid w:val="00F07DF5"/>
    <w:rsid w:val="00F07E33"/>
    <w:rsid w:val="00F10114"/>
    <w:rsid w:val="00F10331"/>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5C"/>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3E2"/>
    <w:rsid w:val="00F20646"/>
    <w:rsid w:val="00F20761"/>
    <w:rsid w:val="00F20B0C"/>
    <w:rsid w:val="00F20D4D"/>
    <w:rsid w:val="00F20F8E"/>
    <w:rsid w:val="00F21104"/>
    <w:rsid w:val="00F2149E"/>
    <w:rsid w:val="00F2173B"/>
    <w:rsid w:val="00F2191F"/>
    <w:rsid w:val="00F21DCC"/>
    <w:rsid w:val="00F21EEC"/>
    <w:rsid w:val="00F2202A"/>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167"/>
    <w:rsid w:val="00F272D7"/>
    <w:rsid w:val="00F27339"/>
    <w:rsid w:val="00F276AA"/>
    <w:rsid w:val="00F276DF"/>
    <w:rsid w:val="00F278C9"/>
    <w:rsid w:val="00F27A19"/>
    <w:rsid w:val="00F27BD6"/>
    <w:rsid w:val="00F27C2A"/>
    <w:rsid w:val="00F27DE4"/>
    <w:rsid w:val="00F303BC"/>
    <w:rsid w:val="00F304CF"/>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7EB"/>
    <w:rsid w:val="00F3791D"/>
    <w:rsid w:val="00F37BF9"/>
    <w:rsid w:val="00F37C38"/>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29C"/>
    <w:rsid w:val="00F42318"/>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5EEC"/>
    <w:rsid w:val="00F45FB2"/>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272"/>
    <w:rsid w:val="00F516B5"/>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562"/>
    <w:rsid w:val="00F64BE1"/>
    <w:rsid w:val="00F65101"/>
    <w:rsid w:val="00F65295"/>
    <w:rsid w:val="00F65379"/>
    <w:rsid w:val="00F654F0"/>
    <w:rsid w:val="00F6597E"/>
    <w:rsid w:val="00F65FC1"/>
    <w:rsid w:val="00F66077"/>
    <w:rsid w:val="00F6612E"/>
    <w:rsid w:val="00F661F0"/>
    <w:rsid w:val="00F662F4"/>
    <w:rsid w:val="00F66541"/>
    <w:rsid w:val="00F665CB"/>
    <w:rsid w:val="00F66743"/>
    <w:rsid w:val="00F670FC"/>
    <w:rsid w:val="00F675B9"/>
    <w:rsid w:val="00F67761"/>
    <w:rsid w:val="00F67E06"/>
    <w:rsid w:val="00F67F50"/>
    <w:rsid w:val="00F70317"/>
    <w:rsid w:val="00F70426"/>
    <w:rsid w:val="00F70446"/>
    <w:rsid w:val="00F70715"/>
    <w:rsid w:val="00F70A12"/>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3CF2"/>
    <w:rsid w:val="00F74410"/>
    <w:rsid w:val="00F746A8"/>
    <w:rsid w:val="00F746CB"/>
    <w:rsid w:val="00F747BF"/>
    <w:rsid w:val="00F748B7"/>
    <w:rsid w:val="00F74C4E"/>
    <w:rsid w:val="00F75004"/>
    <w:rsid w:val="00F751EE"/>
    <w:rsid w:val="00F756C0"/>
    <w:rsid w:val="00F757D8"/>
    <w:rsid w:val="00F7584D"/>
    <w:rsid w:val="00F75D9B"/>
    <w:rsid w:val="00F76306"/>
    <w:rsid w:val="00F7637B"/>
    <w:rsid w:val="00F7646F"/>
    <w:rsid w:val="00F765CA"/>
    <w:rsid w:val="00F767B1"/>
    <w:rsid w:val="00F76943"/>
    <w:rsid w:val="00F769EB"/>
    <w:rsid w:val="00F76AA5"/>
    <w:rsid w:val="00F76BCC"/>
    <w:rsid w:val="00F76C66"/>
    <w:rsid w:val="00F76FE9"/>
    <w:rsid w:val="00F777DD"/>
    <w:rsid w:val="00F77B9E"/>
    <w:rsid w:val="00F77C3E"/>
    <w:rsid w:val="00F77C74"/>
    <w:rsid w:val="00F77E8B"/>
    <w:rsid w:val="00F80119"/>
    <w:rsid w:val="00F80196"/>
    <w:rsid w:val="00F80349"/>
    <w:rsid w:val="00F80637"/>
    <w:rsid w:val="00F80A59"/>
    <w:rsid w:val="00F80C47"/>
    <w:rsid w:val="00F80C80"/>
    <w:rsid w:val="00F80EEE"/>
    <w:rsid w:val="00F80F71"/>
    <w:rsid w:val="00F81148"/>
    <w:rsid w:val="00F814A8"/>
    <w:rsid w:val="00F81629"/>
    <w:rsid w:val="00F818B0"/>
    <w:rsid w:val="00F81BB3"/>
    <w:rsid w:val="00F825FC"/>
    <w:rsid w:val="00F82787"/>
    <w:rsid w:val="00F82845"/>
    <w:rsid w:val="00F82B6E"/>
    <w:rsid w:val="00F82BD0"/>
    <w:rsid w:val="00F83235"/>
    <w:rsid w:val="00F83460"/>
    <w:rsid w:val="00F83672"/>
    <w:rsid w:val="00F838EB"/>
    <w:rsid w:val="00F83B71"/>
    <w:rsid w:val="00F83C01"/>
    <w:rsid w:val="00F840C0"/>
    <w:rsid w:val="00F84116"/>
    <w:rsid w:val="00F841D4"/>
    <w:rsid w:val="00F84338"/>
    <w:rsid w:val="00F844C3"/>
    <w:rsid w:val="00F84512"/>
    <w:rsid w:val="00F845C0"/>
    <w:rsid w:val="00F847D1"/>
    <w:rsid w:val="00F8480A"/>
    <w:rsid w:val="00F84A40"/>
    <w:rsid w:val="00F84BD0"/>
    <w:rsid w:val="00F85000"/>
    <w:rsid w:val="00F85380"/>
    <w:rsid w:val="00F8538F"/>
    <w:rsid w:val="00F85986"/>
    <w:rsid w:val="00F85A77"/>
    <w:rsid w:val="00F85C4C"/>
    <w:rsid w:val="00F85CD2"/>
    <w:rsid w:val="00F85E6D"/>
    <w:rsid w:val="00F85FA7"/>
    <w:rsid w:val="00F861A2"/>
    <w:rsid w:val="00F861CF"/>
    <w:rsid w:val="00F864C6"/>
    <w:rsid w:val="00F86516"/>
    <w:rsid w:val="00F8674D"/>
    <w:rsid w:val="00F8674E"/>
    <w:rsid w:val="00F86A87"/>
    <w:rsid w:val="00F86C5D"/>
    <w:rsid w:val="00F86D8F"/>
    <w:rsid w:val="00F86F46"/>
    <w:rsid w:val="00F87280"/>
    <w:rsid w:val="00F87325"/>
    <w:rsid w:val="00F87871"/>
    <w:rsid w:val="00F87876"/>
    <w:rsid w:val="00F87D7B"/>
    <w:rsid w:val="00F905D9"/>
    <w:rsid w:val="00F908DD"/>
    <w:rsid w:val="00F9093C"/>
    <w:rsid w:val="00F909C0"/>
    <w:rsid w:val="00F90A53"/>
    <w:rsid w:val="00F90F60"/>
    <w:rsid w:val="00F9103C"/>
    <w:rsid w:val="00F91285"/>
    <w:rsid w:val="00F91409"/>
    <w:rsid w:val="00F9144B"/>
    <w:rsid w:val="00F915EC"/>
    <w:rsid w:val="00F918E5"/>
    <w:rsid w:val="00F9191C"/>
    <w:rsid w:val="00F9234A"/>
    <w:rsid w:val="00F92484"/>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ABE"/>
    <w:rsid w:val="00F94BA2"/>
    <w:rsid w:val="00F95152"/>
    <w:rsid w:val="00F95256"/>
    <w:rsid w:val="00F95378"/>
    <w:rsid w:val="00F95427"/>
    <w:rsid w:val="00F95650"/>
    <w:rsid w:val="00F95AD3"/>
    <w:rsid w:val="00F95CF5"/>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AD4"/>
    <w:rsid w:val="00FA0C56"/>
    <w:rsid w:val="00FA0F2E"/>
    <w:rsid w:val="00FA110D"/>
    <w:rsid w:val="00FA1506"/>
    <w:rsid w:val="00FA186C"/>
    <w:rsid w:val="00FA193C"/>
    <w:rsid w:val="00FA1C39"/>
    <w:rsid w:val="00FA1EC8"/>
    <w:rsid w:val="00FA2370"/>
    <w:rsid w:val="00FA25B1"/>
    <w:rsid w:val="00FA2BEA"/>
    <w:rsid w:val="00FA3150"/>
    <w:rsid w:val="00FA31D2"/>
    <w:rsid w:val="00FA3590"/>
    <w:rsid w:val="00FA3BA6"/>
    <w:rsid w:val="00FA410C"/>
    <w:rsid w:val="00FA4225"/>
    <w:rsid w:val="00FA46DC"/>
    <w:rsid w:val="00FA49B6"/>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09"/>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C89"/>
    <w:rsid w:val="00FB3D61"/>
    <w:rsid w:val="00FB3F2C"/>
    <w:rsid w:val="00FB40FB"/>
    <w:rsid w:val="00FB455B"/>
    <w:rsid w:val="00FB48B2"/>
    <w:rsid w:val="00FB4A69"/>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8F6"/>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8C8"/>
    <w:rsid w:val="00FC4B19"/>
    <w:rsid w:val="00FC4B8C"/>
    <w:rsid w:val="00FC4D38"/>
    <w:rsid w:val="00FC4EE8"/>
    <w:rsid w:val="00FC4FBF"/>
    <w:rsid w:val="00FC517C"/>
    <w:rsid w:val="00FC530B"/>
    <w:rsid w:val="00FC58C6"/>
    <w:rsid w:val="00FC5ACC"/>
    <w:rsid w:val="00FC5AFF"/>
    <w:rsid w:val="00FC5CD8"/>
    <w:rsid w:val="00FC5E20"/>
    <w:rsid w:val="00FC5EE2"/>
    <w:rsid w:val="00FC5FDD"/>
    <w:rsid w:val="00FC66CA"/>
    <w:rsid w:val="00FC6720"/>
    <w:rsid w:val="00FC6766"/>
    <w:rsid w:val="00FC67F5"/>
    <w:rsid w:val="00FC6808"/>
    <w:rsid w:val="00FC6B51"/>
    <w:rsid w:val="00FC6C58"/>
    <w:rsid w:val="00FC6CAC"/>
    <w:rsid w:val="00FC6EF9"/>
    <w:rsid w:val="00FC6F0F"/>
    <w:rsid w:val="00FC7342"/>
    <w:rsid w:val="00FC73F5"/>
    <w:rsid w:val="00FC74D2"/>
    <w:rsid w:val="00FC7683"/>
    <w:rsid w:val="00FC76DC"/>
    <w:rsid w:val="00FC7B5E"/>
    <w:rsid w:val="00FC7E04"/>
    <w:rsid w:val="00FD00F0"/>
    <w:rsid w:val="00FD02A5"/>
    <w:rsid w:val="00FD0BF4"/>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B14"/>
    <w:rsid w:val="00FD3CA6"/>
    <w:rsid w:val="00FD3D0E"/>
    <w:rsid w:val="00FD3F13"/>
    <w:rsid w:val="00FD4258"/>
    <w:rsid w:val="00FD425D"/>
    <w:rsid w:val="00FD47F7"/>
    <w:rsid w:val="00FD496C"/>
    <w:rsid w:val="00FD49EE"/>
    <w:rsid w:val="00FD4E0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B2"/>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0F8"/>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BF8"/>
    <w:rsid w:val="00FE6EE9"/>
    <w:rsid w:val="00FE71D6"/>
    <w:rsid w:val="00FE7372"/>
    <w:rsid w:val="00FE7646"/>
    <w:rsid w:val="00FE7746"/>
    <w:rsid w:val="00FE7B98"/>
    <w:rsid w:val="00FE7C2A"/>
    <w:rsid w:val="00FE7CEE"/>
    <w:rsid w:val="00FF059A"/>
    <w:rsid w:val="00FF0844"/>
    <w:rsid w:val="00FF09F4"/>
    <w:rsid w:val="00FF0C9E"/>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0BA"/>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4FFE"/>
    <w:rsid w:val="00FF50C4"/>
    <w:rsid w:val="00FF527C"/>
    <w:rsid w:val="00FF5398"/>
    <w:rsid w:val="00FF5552"/>
    <w:rsid w:val="00FF5617"/>
    <w:rsid w:val="00FF5651"/>
    <w:rsid w:val="00FF5F04"/>
    <w:rsid w:val="00FF5F2A"/>
    <w:rsid w:val="00FF5FD2"/>
    <w:rsid w:val="00FF6015"/>
    <w:rsid w:val="00FF6586"/>
    <w:rsid w:val="00FF6663"/>
    <w:rsid w:val="00FF698E"/>
    <w:rsid w:val="00FF6CA2"/>
    <w:rsid w:val="00FF7170"/>
    <w:rsid w:val="00FF7452"/>
    <w:rsid w:val="00FF75FD"/>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toc 2" w:qFormat="1"/>
    <w:lsdException w:name="toc 3" w:qFormat="1"/>
    <w:lsdException w:name="annotation text" w:uiPriority="99"/>
    <w:lsdException w:name="header" w:uiPriority="99"/>
    <w:lsdException w:name="footer" w:uiPriority="99"/>
    <w:lsdException w:name="caption" w:qFormat="1"/>
    <w:lsdException w:name="List Bullet" w:qFormat="1"/>
    <w:lsdException w:name="Title" w:semiHidden="0" w:unhideWhenUsed="0" w:qFormat="1"/>
    <w:lsdException w:name="Default Paragraph Font" w:uiPriority="1"/>
    <w:lsdException w:name="Subtitle" w:semiHidden="0" w:unhideWhenUsed="0" w:qFormat="1"/>
    <w:lsdException w:name="Hyperlink" w:uiPriority="99"/>
    <w:lsdException w:name="FollowedHyperlink" w:uiPriority="99"/>
    <w:lsdException w:name="Strong" w:semiHidden="0" w:unhideWhenUsed="0" w:qFormat="1"/>
    <w:lsdException w:name="Emphasis" w:semiHidden="0" w:unhideWhenUsed="0" w:qFormat="1"/>
    <w:lsdException w:name="HTML Acronym"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360E19"/>
  </w:style>
  <w:style w:type="paragraph" w:styleId="13">
    <w:name w:val="heading 1"/>
    <w:aliases w:val=" Знак7,Заголовок 1 Знак Знак,Заголовок 1 Знак Знак Знак Знак Знак Знак,Заголовок 1 Знак Знак Знак Знак Знак,Заголовок 1 Знак Знак Знак Знак Знак Знак Знак,новая страница,ЗАГОЛОВОК 1,Заголовок 1 Знак1 Знак,Заголовок 1 Знак Знак1 Знак,Раздел,."/>
    <w:basedOn w:val="a7"/>
    <w:next w:val="a7"/>
    <w:link w:val="14"/>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3">
    <w:name w:val="heading 2"/>
    <w:aliases w:val="Заголовок 2 Знак1,Заголовок 2 Знак Знак,Заголовок 2 Знак Знак1 Знак,Заголовок 2 Знак2 Знак Знак Знак,Заголовок 2 Знак Знак1 Знак Знак Знак,Заголовок 2 Знак1 Знак Знак Знак Знак,Заголовок 2 Знак Знак Знак Знак Знак Знак Знак, Знак2 Знак1 Знак"/>
    <w:basedOn w:val="a7"/>
    <w:next w:val="a7"/>
    <w:link w:val="24"/>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Заголовок 3-го уровня,- 1.1.1,RSKH3,Ведомость (название),EIA H3,.1.1,Заголовок 3 Знак1,Заголовок 3 Знак Знак,Заголовок 3 Знак1 Знак,Заголовок 3 Знак Знак Знак Знак,Заголовок 3 Знак Знак Знак Знак Знак Знак,Заголовок 3 Знак Знак Знак,НТП,_НТП"/>
    <w:basedOn w:val="a7"/>
    <w:next w:val="a7"/>
    <w:link w:val="32"/>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2">
    <w:name w:val="heading 4"/>
    <w:basedOn w:val="a7"/>
    <w:next w:val="a7"/>
    <w:link w:val="43"/>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1">
    <w:name w:val="heading 5"/>
    <w:aliases w:val="наимен. табл,Bold,Heading 5 NOT IN USE,Block Label,Underline,Block Label1,Block Label2,Block Label3,Block Label11,Block Label21,Block Label4,Block Label12,Block Label22,Block Label5,Block Label13,Block Label23,Block Label6,Block Label7,H5"/>
    <w:basedOn w:val="a7"/>
    <w:next w:val="a7"/>
    <w:link w:val="52"/>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Bold heading,Heading 6 Char,ПФ-ПРИЛ,Знак6,Заголовок 6_старый"/>
    <w:basedOn w:val="a7"/>
    <w:next w:val="a7"/>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Itallics,Italics,(содержание док),Знак5"/>
    <w:basedOn w:val="a7"/>
    <w:next w:val="a7"/>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GFDSN H,Знак4, Знак8,Знак8"/>
    <w:basedOn w:val="a7"/>
    <w:next w:val="a7"/>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Знак3,примечание,Заголовок 90"/>
    <w:basedOn w:val="a7"/>
    <w:next w:val="a7"/>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4">
    <w:name w:val="Заголовок 1 Знак"/>
    <w:aliases w:val=" Знак7 Знак,Заголовок 1 Знак Знак Знак,Заголовок 1 Знак Знак Знак Знак Знак Знак Знак1,Заголовок 1 Знак Знак Знак Знак Знак Знак1,Заголовок 1 Знак Знак Знак Знак Знак Знак Знак Знак,новая страница Знак1,ЗАГОЛОВОК 1 Знак1,Раздел Знак1"/>
    <w:basedOn w:val="a8"/>
    <w:link w:val="13"/>
    <w:rsid w:val="00511A7F"/>
    <w:rPr>
      <w:rFonts w:ascii="Times New Roman" w:eastAsia="Times New Roman" w:hAnsi="Times New Roman" w:cs="Times New Roman"/>
      <w:b/>
      <w:sz w:val="28"/>
      <w:szCs w:val="20"/>
      <w:lang w:eastAsia="ru-RU"/>
    </w:rPr>
  </w:style>
  <w:style w:type="character" w:customStyle="1" w:styleId="24">
    <w:name w:val="Заголовок 2 Знак"/>
    <w:aliases w:val="Заголовок 2 Знак1 Знак,Заголовок 2 Знак Знак Знак,Заголовок 2 Знак Знак1 Знак Знак,Заголовок 2 Знак2 Знак Знак Знак Знак,Заголовок 2 Знак Знак1 Знак Знак Знак Знак,Заголовок 2 Знак1 Знак Знак Знак Знак Знак, Знак2 Знак1 Знак Знак"/>
    <w:basedOn w:val="a8"/>
    <w:link w:val="23"/>
    <w:rsid w:val="00455B9E"/>
    <w:rPr>
      <w:rFonts w:asciiTheme="majorHAnsi" w:eastAsiaTheme="majorEastAsia" w:hAnsiTheme="majorHAnsi" w:cstheme="majorBidi"/>
      <w:b/>
      <w:bCs/>
      <w:color w:val="4F81BD" w:themeColor="accent1"/>
      <w:sz w:val="26"/>
      <w:szCs w:val="26"/>
    </w:rPr>
  </w:style>
  <w:style w:type="character" w:customStyle="1" w:styleId="32">
    <w:name w:val="Заголовок 3 Знак"/>
    <w:aliases w:val="Заголовок 3-го уровня Знак,- 1.1.1 Знак,RSKH3 Знак,Ведомость (название) Знак,EIA H3 Знак,.1.1 Знак,Заголовок 3 Знак1 Знак1,Заголовок 3 Знак Знак Знак1,Заголовок 3 Знак1 Знак Знак,Заголовок 3 Знак Знак Знак Знак Знак,НТП Знак,_НТП Знак"/>
    <w:basedOn w:val="a8"/>
    <w:link w:val="31"/>
    <w:rsid w:val="00152942"/>
    <w:rPr>
      <w:rFonts w:asciiTheme="majorHAnsi" w:eastAsiaTheme="majorEastAsia" w:hAnsiTheme="majorHAnsi" w:cstheme="majorBidi"/>
      <w:b/>
      <w:bCs/>
      <w:color w:val="4F81BD" w:themeColor="accent1"/>
    </w:rPr>
  </w:style>
  <w:style w:type="character" w:customStyle="1" w:styleId="43">
    <w:name w:val="Заголовок 4 Знак"/>
    <w:basedOn w:val="a8"/>
    <w:link w:val="42"/>
    <w:rsid w:val="00CB2103"/>
    <w:rPr>
      <w:rFonts w:asciiTheme="majorHAnsi" w:eastAsiaTheme="majorEastAsia" w:hAnsiTheme="majorHAnsi" w:cstheme="majorBidi"/>
      <w:b/>
      <w:bCs/>
      <w:i/>
      <w:iCs/>
      <w:color w:val="4F81BD" w:themeColor="accent1"/>
    </w:rPr>
  </w:style>
  <w:style w:type="paragraph" w:styleId="ab">
    <w:name w:val="Balloon Text"/>
    <w:basedOn w:val="a7"/>
    <w:link w:val="ac"/>
    <w:unhideWhenUsed/>
    <w:rsid w:val="004B7EB6"/>
    <w:pPr>
      <w:spacing w:after="0" w:line="240" w:lineRule="auto"/>
    </w:pPr>
    <w:rPr>
      <w:rFonts w:ascii="Tahoma" w:hAnsi="Tahoma" w:cs="Tahoma"/>
      <w:sz w:val="16"/>
      <w:szCs w:val="16"/>
    </w:rPr>
  </w:style>
  <w:style w:type="character" w:customStyle="1" w:styleId="ac">
    <w:name w:val="Текст выноски Знак"/>
    <w:basedOn w:val="a8"/>
    <w:link w:val="ab"/>
    <w:rsid w:val="004B7EB6"/>
    <w:rPr>
      <w:rFonts w:ascii="Tahoma" w:hAnsi="Tahoma" w:cs="Tahoma"/>
      <w:sz w:val="16"/>
      <w:szCs w:val="16"/>
    </w:rPr>
  </w:style>
  <w:style w:type="paragraph" w:styleId="ad">
    <w:name w:val="header"/>
    <w:aliases w:val=" Знак,h,Верхний колонтитул1,ВерхКолонтитул,??????? ??????????,ITTHEADER,Âåðõíèé êîëîíòèòóë,вк КНГ,TI Upper Header,??????? ??????????1,??????? ??????????2,??????? ??????????3,??????? ??????????11,??????? ??????????21, Знак Знак Знак"/>
    <w:basedOn w:val="a7"/>
    <w:link w:val="ae"/>
    <w:uiPriority w:val="99"/>
    <w:unhideWhenUsed/>
    <w:rsid w:val="000F23DD"/>
    <w:pPr>
      <w:tabs>
        <w:tab w:val="center" w:pos="4677"/>
        <w:tab w:val="right" w:pos="9355"/>
      </w:tabs>
      <w:spacing w:after="0" w:line="240" w:lineRule="auto"/>
    </w:pPr>
  </w:style>
  <w:style w:type="character" w:customStyle="1" w:styleId="ae">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Знак Знак Знак Знак"/>
    <w:basedOn w:val="a8"/>
    <w:link w:val="ad"/>
    <w:uiPriority w:val="99"/>
    <w:rsid w:val="000F23DD"/>
  </w:style>
  <w:style w:type="paragraph" w:styleId="af">
    <w:name w:val="footer"/>
    <w:aliases w:val=" Знак1"/>
    <w:basedOn w:val="a7"/>
    <w:link w:val="af0"/>
    <w:uiPriority w:val="99"/>
    <w:unhideWhenUsed/>
    <w:rsid w:val="000F23DD"/>
    <w:pPr>
      <w:tabs>
        <w:tab w:val="center" w:pos="4677"/>
        <w:tab w:val="right" w:pos="9355"/>
      </w:tabs>
      <w:spacing w:after="0" w:line="240" w:lineRule="auto"/>
    </w:pPr>
  </w:style>
  <w:style w:type="character" w:customStyle="1" w:styleId="af0">
    <w:name w:val="Нижний колонтитул Знак"/>
    <w:aliases w:val=" Знак1 Знак"/>
    <w:basedOn w:val="a8"/>
    <w:link w:val="af"/>
    <w:uiPriority w:val="99"/>
    <w:rsid w:val="000F23DD"/>
  </w:style>
  <w:style w:type="paragraph" w:styleId="af1">
    <w:name w:val="List Paragraph"/>
    <w:basedOn w:val="a7"/>
    <w:uiPriority w:val="34"/>
    <w:qFormat/>
    <w:rsid w:val="00103914"/>
    <w:pPr>
      <w:ind w:left="720"/>
      <w:contextualSpacing/>
    </w:pPr>
  </w:style>
  <w:style w:type="paragraph" w:styleId="af2">
    <w:name w:val="No Spacing"/>
    <w:link w:val="af3"/>
    <w:uiPriority w:val="1"/>
    <w:qFormat/>
    <w:rsid w:val="006635DF"/>
    <w:pPr>
      <w:spacing w:after="0" w:line="240" w:lineRule="auto"/>
    </w:pPr>
    <w:rPr>
      <w:rFonts w:eastAsiaTheme="minorEastAsia"/>
      <w:lang w:eastAsia="ru-RU"/>
    </w:rPr>
  </w:style>
  <w:style w:type="character" w:customStyle="1" w:styleId="af3">
    <w:name w:val="Без интервала Знак"/>
    <w:basedOn w:val="a8"/>
    <w:link w:val="af2"/>
    <w:uiPriority w:val="1"/>
    <w:rsid w:val="006635DF"/>
    <w:rPr>
      <w:rFonts w:eastAsiaTheme="minorEastAsia"/>
      <w:lang w:eastAsia="ru-RU"/>
    </w:rPr>
  </w:style>
  <w:style w:type="character" w:styleId="af4">
    <w:name w:val="Hyperlink"/>
    <w:basedOn w:val="a8"/>
    <w:uiPriority w:val="99"/>
    <w:unhideWhenUsed/>
    <w:rsid w:val="00923E3B"/>
    <w:rPr>
      <w:color w:val="0000FF" w:themeColor="hyperlink"/>
      <w:u w:val="single"/>
    </w:rPr>
  </w:style>
  <w:style w:type="paragraph" w:styleId="af5">
    <w:name w:val="Body Text Indent"/>
    <w:basedOn w:val="a7"/>
    <w:link w:val="af6"/>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6">
    <w:name w:val="Основной текст с отступом Знак"/>
    <w:basedOn w:val="a8"/>
    <w:link w:val="af5"/>
    <w:rsid w:val="00E22194"/>
    <w:rPr>
      <w:rFonts w:ascii="Arial" w:eastAsia="Times New Roman" w:hAnsi="Arial" w:cs="Arial"/>
      <w:sz w:val="16"/>
      <w:szCs w:val="20"/>
      <w:lang w:eastAsia="ar-SA"/>
    </w:rPr>
  </w:style>
  <w:style w:type="table" w:styleId="af7">
    <w:name w:val="Table Grid"/>
    <w:basedOn w:val="a9"/>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7"/>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8">
    <w:name w:val="Strong"/>
    <w:aliases w:val="Приложение"/>
    <w:basedOn w:val="a8"/>
    <w:qFormat/>
    <w:rsid w:val="00511A7F"/>
    <w:rPr>
      <w:b/>
      <w:bCs/>
    </w:rPr>
  </w:style>
  <w:style w:type="paragraph" w:styleId="af9">
    <w:name w:val="footnote text"/>
    <w:basedOn w:val="a7"/>
    <w:link w:val="afa"/>
    <w:rsid w:val="00511A7F"/>
    <w:pPr>
      <w:spacing w:after="0" w:line="240" w:lineRule="auto"/>
    </w:pPr>
    <w:rPr>
      <w:rFonts w:ascii="Times New Roman" w:eastAsia="Times New Roman" w:hAnsi="Times New Roman" w:cs="Times New Roman"/>
      <w:sz w:val="24"/>
      <w:szCs w:val="24"/>
      <w:lang w:eastAsia="ru-RU"/>
    </w:rPr>
  </w:style>
  <w:style w:type="character" w:customStyle="1" w:styleId="afa">
    <w:name w:val="Текст сноски Знак"/>
    <w:basedOn w:val="a8"/>
    <w:link w:val="af9"/>
    <w:rsid w:val="00511A7F"/>
    <w:rPr>
      <w:rFonts w:ascii="Times New Roman" w:eastAsia="Times New Roman" w:hAnsi="Times New Roman" w:cs="Times New Roman"/>
      <w:sz w:val="24"/>
      <w:szCs w:val="24"/>
      <w:lang w:eastAsia="ru-RU"/>
    </w:rPr>
  </w:style>
  <w:style w:type="character" w:styleId="afb">
    <w:name w:val="footnote reference"/>
    <w:rsid w:val="00511A7F"/>
    <w:rPr>
      <w:vertAlign w:val="superscript"/>
    </w:rPr>
  </w:style>
  <w:style w:type="paragraph" w:customStyle="1" w:styleId="15">
    <w:name w:val="Знак1"/>
    <w:basedOn w:val="a7"/>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c">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7"/>
    <w:link w:val="afd"/>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d">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8"/>
    <w:link w:val="afc"/>
    <w:rsid w:val="00511A7F"/>
    <w:rPr>
      <w:rFonts w:ascii="Times New Roman" w:eastAsia="Times New Roman" w:hAnsi="Times New Roman" w:cs="Times New Roman"/>
      <w:sz w:val="28"/>
      <w:szCs w:val="20"/>
      <w:lang w:eastAsia="ru-RU"/>
    </w:rPr>
  </w:style>
  <w:style w:type="paragraph" w:styleId="afe">
    <w:name w:val="endnote text"/>
    <w:basedOn w:val="a7"/>
    <w:link w:val="aff"/>
    <w:unhideWhenUsed/>
    <w:rsid w:val="00E27E91"/>
    <w:pPr>
      <w:spacing w:after="0" w:line="240" w:lineRule="auto"/>
    </w:pPr>
    <w:rPr>
      <w:sz w:val="20"/>
      <w:szCs w:val="20"/>
    </w:rPr>
  </w:style>
  <w:style w:type="character" w:customStyle="1" w:styleId="aff">
    <w:name w:val="Текст концевой сноски Знак"/>
    <w:basedOn w:val="a8"/>
    <w:link w:val="afe"/>
    <w:rsid w:val="00E27E91"/>
    <w:rPr>
      <w:sz w:val="20"/>
      <w:szCs w:val="20"/>
    </w:rPr>
  </w:style>
  <w:style w:type="character" w:styleId="aff0">
    <w:name w:val="endnote reference"/>
    <w:basedOn w:val="a8"/>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7"/>
    <w:link w:val="26"/>
    <w:unhideWhenUsed/>
    <w:rsid w:val="00297B5E"/>
    <w:pPr>
      <w:spacing w:after="120" w:line="480" w:lineRule="auto"/>
      <w:ind w:left="283"/>
    </w:pPr>
  </w:style>
  <w:style w:type="character" w:customStyle="1" w:styleId="26">
    <w:name w:val="Основной текст с отступом 2 Знак"/>
    <w:basedOn w:val="a8"/>
    <w:link w:val="25"/>
    <w:rsid w:val="00297B5E"/>
  </w:style>
  <w:style w:type="character" w:styleId="aff1">
    <w:name w:val="FollowedHyperlink"/>
    <w:basedOn w:val="a8"/>
    <w:uiPriority w:val="99"/>
    <w:unhideWhenUsed/>
    <w:rsid w:val="005753A3"/>
    <w:rPr>
      <w:color w:val="800080"/>
      <w:u w:val="single"/>
    </w:rPr>
  </w:style>
  <w:style w:type="paragraph" w:customStyle="1" w:styleId="xl65">
    <w:name w:val="xl65"/>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7"/>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7"/>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7"/>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7"/>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Itallics Знак,Italics Знак,(содержание док) Знак,Знак5 Знак"/>
    <w:basedOn w:val="a8"/>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basedOn w:val="a8"/>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7"/>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7"/>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7"/>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7"/>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7"/>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7"/>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7"/>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7"/>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7"/>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7"/>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7"/>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7"/>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7"/>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7"/>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7"/>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7"/>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7"/>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7"/>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2">
    <w:name w:val="Light Shading"/>
    <w:basedOn w:val="a9"/>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6">
    <w:name w:val="Нет списка1"/>
    <w:next w:val="aa"/>
    <w:uiPriority w:val="99"/>
    <w:semiHidden/>
    <w:unhideWhenUsed/>
    <w:rsid w:val="00ED2103"/>
  </w:style>
  <w:style w:type="character" w:styleId="aff3">
    <w:name w:val="page number"/>
    <w:basedOn w:val="a8"/>
    <w:rsid w:val="00ED2103"/>
  </w:style>
  <w:style w:type="paragraph" w:customStyle="1" w:styleId="xl119">
    <w:name w:val="xl119"/>
    <w:basedOn w:val="a7"/>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7"/>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7"/>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7"/>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7"/>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7">
    <w:name w:val="Body Text 2"/>
    <w:basedOn w:val="a7"/>
    <w:link w:val="28"/>
    <w:unhideWhenUsed/>
    <w:rsid w:val="008E12AB"/>
    <w:pPr>
      <w:spacing w:after="120" w:line="480" w:lineRule="auto"/>
    </w:pPr>
  </w:style>
  <w:style w:type="character" w:customStyle="1" w:styleId="28">
    <w:name w:val="Основной текст 2 Знак"/>
    <w:basedOn w:val="a8"/>
    <w:link w:val="27"/>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7"/>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8"/>
    <w:link w:val="HTML"/>
    <w:rsid w:val="007C2904"/>
    <w:rPr>
      <w:rFonts w:ascii="Courier New" w:eastAsia="Times New Roman" w:hAnsi="Courier New" w:cs="Times New Roman"/>
      <w:sz w:val="20"/>
      <w:szCs w:val="24"/>
      <w:lang w:eastAsia="ru-RU"/>
    </w:rPr>
  </w:style>
  <w:style w:type="paragraph" w:styleId="aff4">
    <w:name w:val="Normal (Web)"/>
    <w:aliases w:val="Обычный (Web),Обычный (Web)1,Обычный (Web) + полужирный Знак,Слева:  0 Знак,3 см Знак,Первая строка:  0 Знак,9... Знак,Обычный (Web) + полужирный,Слева:  0,3 см,Первая строка:  0,9...,Обычный (Web) Знак2,Обычный (веб) Знак Знак1"/>
    <w:basedOn w:val="a7"/>
    <w:link w:val="aff5"/>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2">
    <w:name w:val="Основной текст 21"/>
    <w:basedOn w:val="a7"/>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3">
    <w:name w:val="Основной текст с отступом 21"/>
    <w:basedOn w:val="a7"/>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6">
    <w:name w:val="Title"/>
    <w:aliases w:val="Название Знак1,Название Знак Знак,НЕФТЕТЕХПРОЕКТ,НТП- НазваниеТИТУЛ"/>
    <w:basedOn w:val="a7"/>
    <w:link w:val="aff7"/>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7">
    <w:name w:val="Название Знак"/>
    <w:aliases w:val="Название Знак1 Знак,Название Знак Знак Знак,НЕФТЕТЕХПРОЕКТ Знак,НТП- НазваниеТИТУЛ Знак"/>
    <w:basedOn w:val="a8"/>
    <w:link w:val="aff6"/>
    <w:rsid w:val="007C2904"/>
    <w:rPr>
      <w:rFonts w:ascii="Times New Roman" w:eastAsia="Times New Roman" w:hAnsi="Times New Roman" w:cs="Times New Roman"/>
      <w:b/>
      <w:bCs/>
      <w:sz w:val="24"/>
      <w:szCs w:val="24"/>
      <w:lang w:eastAsia="ru-RU"/>
    </w:rPr>
  </w:style>
  <w:style w:type="paragraph" w:customStyle="1" w:styleId="xl128">
    <w:name w:val="xl128"/>
    <w:basedOn w:val="a7"/>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7"/>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7"/>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7"/>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7"/>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7"/>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7"/>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7"/>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7"/>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7"/>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7"/>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7"/>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7"/>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8"/>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3">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Маркированный список Знак2,Маркированный список Знак Знак1"/>
    <w:basedOn w:val="a7"/>
    <w:link w:val="aff8"/>
    <w:qFormat/>
    <w:rsid w:val="001A4859"/>
    <w:pPr>
      <w:numPr>
        <w:numId w:val="4"/>
      </w:numPr>
      <w:spacing w:after="0" w:line="240" w:lineRule="auto"/>
      <w:jc w:val="both"/>
    </w:pPr>
    <w:rPr>
      <w:rFonts w:ascii="Arial" w:eastAsia="Times New Roman" w:hAnsi="Arial" w:cs="Times New Roman"/>
      <w:sz w:val="20"/>
      <w:szCs w:val="20"/>
      <w:lang w:eastAsia="ru-RU"/>
    </w:rPr>
  </w:style>
  <w:style w:type="paragraph" w:styleId="33">
    <w:name w:val="Body Text Indent 3"/>
    <w:basedOn w:val="a7"/>
    <w:link w:val="34"/>
    <w:unhideWhenUsed/>
    <w:rsid w:val="0091063A"/>
    <w:pPr>
      <w:spacing w:after="120"/>
      <w:ind w:left="283"/>
    </w:pPr>
    <w:rPr>
      <w:sz w:val="16"/>
      <w:szCs w:val="16"/>
    </w:rPr>
  </w:style>
  <w:style w:type="character" w:customStyle="1" w:styleId="34">
    <w:name w:val="Основной текст с отступом 3 Знак"/>
    <w:basedOn w:val="a8"/>
    <w:link w:val="33"/>
    <w:rsid w:val="0091063A"/>
    <w:rPr>
      <w:sz w:val="16"/>
      <w:szCs w:val="16"/>
    </w:rPr>
  </w:style>
  <w:style w:type="character" w:customStyle="1" w:styleId="52">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8"/>
    <w:link w:val="51"/>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GFDSN H Знак,Знак4 Знак, Знак8 Знак,Знак8 Знак"/>
    <w:basedOn w:val="a8"/>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Знак3 Знак,примечание Знак,Заголовок 90 Знак"/>
    <w:basedOn w:val="a8"/>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9">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9">
    <w:name w:val="Emphasis"/>
    <w:qFormat/>
    <w:rsid w:val="00153D39"/>
    <w:rPr>
      <w:i/>
      <w:iCs/>
    </w:rPr>
  </w:style>
  <w:style w:type="character" w:customStyle="1" w:styleId="affa">
    <w:name w:val="Маркеры списка"/>
    <w:rsid w:val="00153D39"/>
    <w:rPr>
      <w:rFonts w:ascii="OpenSymbol" w:eastAsia="OpenSymbol" w:hAnsi="OpenSymbol" w:cs="OpenSymbol"/>
    </w:rPr>
  </w:style>
  <w:style w:type="paragraph" w:customStyle="1" w:styleId="affb">
    <w:name w:val="Заголовок"/>
    <w:basedOn w:val="a7"/>
    <w:next w:val="afc"/>
    <w:qFormat/>
    <w:rsid w:val="00153D39"/>
    <w:pPr>
      <w:keepNext/>
      <w:suppressAutoHyphens/>
      <w:spacing w:before="240" w:after="120" w:line="240" w:lineRule="auto"/>
    </w:pPr>
    <w:rPr>
      <w:rFonts w:ascii="Arial" w:eastAsia="Microsoft YaHei" w:hAnsi="Arial" w:cs="Mangal"/>
      <w:sz w:val="28"/>
      <w:szCs w:val="28"/>
      <w:lang w:eastAsia="ar-SA"/>
    </w:rPr>
  </w:style>
  <w:style w:type="paragraph" w:styleId="affc">
    <w:name w:val="List"/>
    <w:basedOn w:val="afc"/>
    <w:rsid w:val="00153D39"/>
    <w:pPr>
      <w:suppressAutoHyphens/>
    </w:pPr>
    <w:rPr>
      <w:rFonts w:cs="Mangal"/>
      <w:sz w:val="24"/>
      <w:szCs w:val="24"/>
      <w:lang w:val="x-none" w:eastAsia="ar-SA"/>
    </w:rPr>
  </w:style>
  <w:style w:type="paragraph" w:customStyle="1" w:styleId="1a">
    <w:name w:val="Название1"/>
    <w:basedOn w:val="a7"/>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b">
    <w:name w:val="Указатель1"/>
    <w:basedOn w:val="a7"/>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c">
    <w:name w:val="Цитата1"/>
    <w:basedOn w:val="a7"/>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7"/>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d">
    <w:name w:val="Схема документа1"/>
    <w:basedOn w:val="a7"/>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7"/>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d">
    <w:name w:val="Содержимое врезки"/>
    <w:basedOn w:val="afc"/>
    <w:rsid w:val="00153D39"/>
    <w:pPr>
      <w:suppressAutoHyphens/>
    </w:pPr>
    <w:rPr>
      <w:sz w:val="24"/>
      <w:szCs w:val="24"/>
      <w:lang w:val="x-none" w:eastAsia="ar-SA"/>
    </w:rPr>
  </w:style>
  <w:style w:type="paragraph" w:customStyle="1" w:styleId="affe">
    <w:name w:val="Содержимое таблицы"/>
    <w:basedOn w:val="a7"/>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
    <w:name w:val="Заголовок таблицы"/>
    <w:basedOn w:val="affe"/>
    <w:rsid w:val="00153D39"/>
    <w:pPr>
      <w:jc w:val="center"/>
    </w:pPr>
    <w:rPr>
      <w:b/>
      <w:bCs/>
    </w:rPr>
  </w:style>
  <w:style w:type="paragraph" w:customStyle="1" w:styleId="afff0">
    <w:name w:val="Основной текст СамНИПИ"/>
    <w:link w:val="afff1"/>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1">
    <w:name w:val="Основной текст СамНИПИ Знак"/>
    <w:link w:val="afff0"/>
    <w:rsid w:val="00153D39"/>
    <w:rPr>
      <w:rFonts w:ascii="Arial" w:eastAsia="Times New Roman" w:hAnsi="Arial" w:cs="Times New Roman"/>
      <w:bCs/>
      <w:sz w:val="20"/>
      <w:szCs w:val="20"/>
      <w:lang w:eastAsia="ru-RU"/>
    </w:rPr>
  </w:style>
  <w:style w:type="character" w:customStyle="1" w:styleId="18">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f2">
    <w:name w:val="Титульный СамНИПИ"/>
    <w:next w:val="afff0"/>
    <w:link w:val="afff3"/>
    <w:rsid w:val="00153D39"/>
    <w:pPr>
      <w:spacing w:after="0" w:line="240" w:lineRule="auto"/>
      <w:jc w:val="center"/>
    </w:pPr>
    <w:rPr>
      <w:rFonts w:ascii="Arial" w:eastAsia="Times New Roman" w:hAnsi="Arial" w:cs="Times New Roman"/>
      <w:b/>
      <w:bCs/>
      <w:sz w:val="32"/>
      <w:szCs w:val="20"/>
      <w:lang w:eastAsia="ru-RU"/>
    </w:rPr>
  </w:style>
  <w:style w:type="character" w:customStyle="1" w:styleId="35">
    <w:name w:val="Заголовок №3_"/>
    <w:link w:val="36"/>
    <w:rsid w:val="00153D39"/>
    <w:rPr>
      <w:rFonts w:ascii="Arial" w:eastAsia="Arial" w:hAnsi="Arial" w:cs="Arial"/>
      <w:b/>
      <w:bCs/>
      <w:sz w:val="30"/>
      <w:szCs w:val="30"/>
      <w:shd w:val="clear" w:color="auto" w:fill="FFFFFF"/>
    </w:rPr>
  </w:style>
  <w:style w:type="character" w:customStyle="1" w:styleId="afff4">
    <w:name w:val="Основной текст_"/>
    <w:link w:val="44"/>
    <w:rsid w:val="00153D39"/>
    <w:rPr>
      <w:rFonts w:ascii="Arial" w:eastAsia="Arial" w:hAnsi="Arial" w:cs="Arial"/>
      <w:sz w:val="18"/>
      <w:szCs w:val="18"/>
      <w:shd w:val="clear" w:color="auto" w:fill="FFFFFF"/>
    </w:rPr>
  </w:style>
  <w:style w:type="paragraph" w:customStyle="1" w:styleId="36">
    <w:name w:val="Заголовок №3"/>
    <w:basedOn w:val="a7"/>
    <w:link w:val="35"/>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4">
    <w:name w:val="Основной текст4"/>
    <w:basedOn w:val="a7"/>
    <w:link w:val="afff4"/>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7"/>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8">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Маркированный список Знак2 Знак1"/>
    <w:link w:val="a3"/>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5">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8"/>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8"/>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7"/>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7"/>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6">
    <w:name w:val="Таблица_Строка"/>
    <w:basedOn w:val="a7"/>
    <w:link w:val="afff7"/>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8">
    <w:name w:val="Таблица_Шапка"/>
    <w:basedOn w:val="a7"/>
    <w:link w:val="afff9"/>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e">
    <w:name w:val="Стиль таблицы1"/>
    <w:basedOn w:val="a9"/>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9">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a">
    <w:name w:val="line number"/>
    <w:basedOn w:val="a8"/>
    <w:rsid w:val="00111CB2"/>
  </w:style>
  <w:style w:type="paragraph" w:customStyle="1" w:styleId="1f">
    <w:name w:val="Абзац списка1"/>
    <w:basedOn w:val="a7"/>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f0">
    <w:name w:val="Основной текст1"/>
    <w:basedOn w:val="a7"/>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8"/>
    <w:rsid w:val="00111CB2"/>
  </w:style>
  <w:style w:type="character" w:customStyle="1" w:styleId="apple-style-span">
    <w:name w:val="apple-style-span"/>
    <w:basedOn w:val="a8"/>
    <w:rsid w:val="00111CB2"/>
  </w:style>
  <w:style w:type="paragraph" w:customStyle="1" w:styleId="afffb">
    <w:name w:val="Нумерованный список СамНИПИ"/>
    <w:link w:val="afffc"/>
    <w:rsid w:val="00111CB2"/>
    <w:pPr>
      <w:spacing w:after="0" w:line="240" w:lineRule="auto"/>
      <w:ind w:firstLine="720"/>
    </w:pPr>
    <w:rPr>
      <w:rFonts w:ascii="Arial" w:eastAsia="Times New Roman" w:hAnsi="Arial" w:cs="Times New Roman"/>
      <w:sz w:val="20"/>
      <w:szCs w:val="20"/>
      <w:lang w:eastAsia="ru-RU"/>
    </w:rPr>
  </w:style>
  <w:style w:type="character" w:customStyle="1" w:styleId="afffc">
    <w:name w:val="Нумерованный список СамНИПИ Знак"/>
    <w:link w:val="afffb"/>
    <w:rsid w:val="00111CB2"/>
    <w:rPr>
      <w:rFonts w:ascii="Arial" w:eastAsia="Times New Roman" w:hAnsi="Arial" w:cs="Times New Roman"/>
      <w:sz w:val="20"/>
      <w:szCs w:val="20"/>
      <w:lang w:eastAsia="ru-RU"/>
    </w:rPr>
  </w:style>
  <w:style w:type="paragraph" w:customStyle="1" w:styleId="afffd">
    <w:name w:val="Основной"/>
    <w:basedOn w:val="af5"/>
    <w:uiPriority w:val="99"/>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7">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a">
    <w:name w:val="Абзац списка2"/>
    <w:basedOn w:val="a7"/>
    <w:uiPriority w:val="99"/>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7"/>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7"/>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7"/>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b">
    <w:name w:val="List 2"/>
    <w:basedOn w:val="a7"/>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1">
    <w:name w:val="Сетка таблицы1"/>
    <w:basedOn w:val="a9"/>
    <w:next w:val="af7"/>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basedOn w:val="a9"/>
    <w:next w:val="af7"/>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9"/>
    <w:next w:val="af7"/>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9"/>
    <w:next w:val="af7"/>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9"/>
    <w:next w:val="af7"/>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7"/>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7"/>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7"/>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7"/>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7"/>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7"/>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7"/>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7"/>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7"/>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7"/>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7"/>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7"/>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7"/>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7"/>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7"/>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7"/>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7"/>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7"/>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7"/>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7"/>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7"/>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7"/>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7"/>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7"/>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7"/>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7"/>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7"/>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7"/>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7"/>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7"/>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7"/>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7"/>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7"/>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7"/>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7"/>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7"/>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7"/>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2">
    <w:name w:val="Стиль таблицы11"/>
    <w:basedOn w:val="a9"/>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6">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7"/>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7"/>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9">
    <w:name w:val="Абзац списка3"/>
    <w:basedOn w:val="a7"/>
    <w:rsid w:val="008E5E55"/>
    <w:pPr>
      <w:spacing w:after="0" w:line="240" w:lineRule="auto"/>
      <w:ind w:left="720"/>
    </w:pPr>
    <w:rPr>
      <w:rFonts w:ascii="Times New Roman" w:eastAsia="Times New Roman" w:hAnsi="Times New Roman" w:cs="Times New Roman"/>
      <w:sz w:val="24"/>
      <w:szCs w:val="24"/>
      <w:lang w:eastAsia="ru-RU"/>
    </w:rPr>
  </w:style>
  <w:style w:type="paragraph" w:styleId="afffe">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7"/>
    <w:next w:val="a7"/>
    <w:link w:val="affff"/>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f">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e"/>
    <w:rsid w:val="008E5E55"/>
    <w:rPr>
      <w:rFonts w:ascii="Georgia" w:eastAsia="Times New Roman" w:hAnsi="Georgia" w:cs="Arial"/>
      <w:b/>
      <w:color w:val="000080"/>
      <w:spacing w:val="40"/>
      <w:sz w:val="20"/>
      <w:lang w:eastAsia="ru-RU"/>
    </w:rPr>
  </w:style>
  <w:style w:type="paragraph" w:customStyle="1" w:styleId="affff0">
    <w:name w:val="Рис_Номер_СамНИПИ"/>
    <w:next w:val="afff0"/>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f1">
    <w:name w:val="Основной текст.Абзац"/>
    <w:basedOn w:val="a7"/>
    <w:link w:val="affff2"/>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f2">
    <w:name w:val="Основной текст.Абзац Знак"/>
    <w:link w:val="affff1"/>
    <w:rsid w:val="008E5E55"/>
    <w:rPr>
      <w:rFonts w:ascii="Arial" w:eastAsia="Times New Roman" w:hAnsi="Arial" w:cs="Times New Roman"/>
      <w:sz w:val="20"/>
      <w:szCs w:val="20"/>
      <w:lang w:eastAsia="ru-RU"/>
    </w:rPr>
  </w:style>
  <w:style w:type="paragraph" w:customStyle="1" w:styleId="affff3">
    <w:name w:val="НумТабСтрока"/>
    <w:basedOn w:val="a7"/>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2">
    <w:name w:val="toc 1"/>
    <w:basedOn w:val="a7"/>
    <w:next w:val="a7"/>
    <w:qFormat/>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4">
    <w:name w:val="Таблица_Строка_СамНИПИ"/>
    <w:link w:val="affff5"/>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6">
    <w:name w:val="Таблица_Шапка_СамНИПИ"/>
    <w:link w:val="affff7"/>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8">
    <w:name w:val="Приложение СамНИПИ"/>
    <w:next w:val="afff0"/>
    <w:link w:val="affff9"/>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a">
    <w:name w:val="Таблица_Номер_СамНИПИ"/>
    <w:next w:val="afff0"/>
    <w:rsid w:val="008E5E55"/>
    <w:pPr>
      <w:keepLines/>
      <w:spacing w:before="120" w:after="120" w:line="240" w:lineRule="auto"/>
    </w:pPr>
    <w:rPr>
      <w:rFonts w:ascii="Arial" w:eastAsia="Times New Roman" w:hAnsi="Arial" w:cs="Times New Roman"/>
      <w:b/>
      <w:sz w:val="20"/>
      <w:szCs w:val="20"/>
      <w:lang w:eastAsia="ru-RU"/>
    </w:rPr>
  </w:style>
  <w:style w:type="paragraph" w:customStyle="1" w:styleId="47">
    <w:name w:val="Нижний колонтитул А4 СамНИПИ"/>
    <w:basedOn w:val="af"/>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8">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d">
    <w:name w:val="toc 2"/>
    <w:basedOn w:val="a7"/>
    <w:next w:val="a7"/>
    <w:qFormat/>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a">
    <w:name w:val="toc 3"/>
    <w:basedOn w:val="a7"/>
    <w:next w:val="a7"/>
    <w:qFormat/>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b">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c">
    <w:name w:val="Верхний колонтитул А3 СамНИПИ"/>
    <w:next w:val="a7"/>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9">
    <w:name w:val="toc 4"/>
    <w:basedOn w:val="a7"/>
    <w:next w:val="a7"/>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9"/>
    <w:next w:val="af7"/>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5">
    <w:name w:val="Таблица_Строка_СамНИПИ Знак"/>
    <w:link w:val="affff4"/>
    <w:rsid w:val="008E5E55"/>
    <w:rPr>
      <w:rFonts w:ascii="Arial" w:eastAsia="Times New Roman" w:hAnsi="Arial" w:cs="Times New Roman"/>
      <w:snapToGrid w:val="0"/>
      <w:sz w:val="20"/>
      <w:szCs w:val="20"/>
      <w:lang w:eastAsia="ru-RU"/>
    </w:rPr>
  </w:style>
  <w:style w:type="character" w:customStyle="1" w:styleId="afff3">
    <w:name w:val="Титульный СамНИПИ Знак"/>
    <w:link w:val="afff2"/>
    <w:rsid w:val="008E5E55"/>
    <w:rPr>
      <w:rFonts w:ascii="Arial" w:eastAsia="Times New Roman" w:hAnsi="Arial" w:cs="Times New Roman"/>
      <w:b/>
      <w:bCs/>
      <w:sz w:val="32"/>
      <w:szCs w:val="20"/>
      <w:lang w:eastAsia="ru-RU"/>
    </w:rPr>
  </w:style>
  <w:style w:type="character" w:customStyle="1" w:styleId="affff7">
    <w:name w:val="Таблица_Шапка_СамНИПИ Знак"/>
    <w:link w:val="affff6"/>
    <w:locked/>
    <w:rsid w:val="008E5E55"/>
    <w:rPr>
      <w:rFonts w:ascii="Arial" w:eastAsia="Times New Roman" w:hAnsi="Arial" w:cs="Times New Roman"/>
      <w:b/>
      <w:snapToGrid w:val="0"/>
      <w:sz w:val="20"/>
      <w:szCs w:val="20"/>
      <w:lang w:eastAsia="ru-RU"/>
    </w:rPr>
  </w:style>
  <w:style w:type="paragraph" w:customStyle="1" w:styleId="12">
    <w:name w:val="Об уп1"/>
    <w:basedOn w:val="a7"/>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6">
    <w:name w:val="Знак"/>
    <w:basedOn w:val="a7"/>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b">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c">
    <w:name w:val="ТЕКСТ"/>
    <w:basedOn w:val="a7"/>
    <w:link w:val="affffd"/>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d">
    <w:name w:val="ТЕКСТ Знак"/>
    <w:link w:val="affffc"/>
    <w:rsid w:val="008E5E55"/>
    <w:rPr>
      <w:rFonts w:ascii="Times New Roman" w:eastAsia="Calibri" w:hAnsi="Times New Roman" w:cs="Mangal"/>
      <w:kern w:val="1"/>
      <w:sz w:val="24"/>
      <w:szCs w:val="28"/>
      <w:lang w:eastAsia="hi-IN" w:bidi="hi-IN"/>
    </w:rPr>
  </w:style>
  <w:style w:type="paragraph" w:customStyle="1" w:styleId="affffe">
    <w:name w:val="Таблица_Номер_СамНИПИ Знак"/>
    <w:link w:val="afffff"/>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f">
    <w:name w:val="Таблица_Номер_СамНИПИ Знак Знак"/>
    <w:link w:val="affffe"/>
    <w:rsid w:val="008E5E55"/>
    <w:rPr>
      <w:rFonts w:ascii="Arial" w:eastAsia="Times New Roman" w:hAnsi="Arial" w:cs="Times New Roman"/>
      <w:b/>
      <w:sz w:val="20"/>
      <w:szCs w:val="20"/>
      <w:lang w:eastAsia="ru-RU"/>
    </w:rPr>
  </w:style>
  <w:style w:type="character" w:customStyle="1" w:styleId="afff9">
    <w:name w:val="Таблица_Шапка Знак"/>
    <w:link w:val="afff8"/>
    <w:rsid w:val="008E5E55"/>
    <w:rPr>
      <w:rFonts w:ascii="Arial" w:eastAsia="Times New Roman" w:hAnsi="Arial" w:cs="Times New Roman"/>
      <w:b/>
      <w:snapToGrid w:val="0"/>
      <w:sz w:val="20"/>
      <w:szCs w:val="20"/>
      <w:lang w:eastAsia="ru-RU"/>
    </w:rPr>
  </w:style>
  <w:style w:type="paragraph" w:customStyle="1" w:styleId="afffff0">
    <w:name w:val="НазваниеРис"/>
    <w:basedOn w:val="afc"/>
    <w:next w:val="afc"/>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7">
    <w:name w:val="Таблица_Строка Знак"/>
    <w:link w:val="afff6"/>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1">
    <w:name w:val="табл_строка"/>
    <w:link w:val="afffff2"/>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f2">
    <w:name w:val="табл_строка Знак"/>
    <w:link w:val="afffff1"/>
    <w:rsid w:val="008E5E55"/>
    <w:rPr>
      <w:rFonts w:ascii="Times New Roman" w:eastAsia="Times New Roman" w:hAnsi="Times New Roman" w:cs="Times New Roman"/>
      <w:sz w:val="24"/>
      <w:szCs w:val="20"/>
      <w:lang w:eastAsia="ru-RU"/>
    </w:rPr>
  </w:style>
  <w:style w:type="paragraph" w:customStyle="1" w:styleId="afffff3">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7"/>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4">
    <w:name w:val="Основной текст.Абзац Знак Знак Знак"/>
    <w:basedOn w:val="a7"/>
    <w:link w:val="afffff5"/>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5">
    <w:name w:val="Основной текст.Абзац Знак Знак Знак Знак"/>
    <w:link w:val="afffff4"/>
    <w:rsid w:val="008E5E55"/>
    <w:rPr>
      <w:rFonts w:ascii="Times New Roman" w:eastAsia="Lucida Sans Unicode" w:hAnsi="Times New Roman" w:cs="Mangal"/>
      <w:kern w:val="1"/>
      <w:sz w:val="24"/>
      <w:szCs w:val="20"/>
      <w:lang w:eastAsia="hi-IN" w:bidi="hi-IN"/>
    </w:rPr>
  </w:style>
  <w:style w:type="numbering" w:customStyle="1" w:styleId="a1">
    <w:name w:val="ЗГосн"/>
    <w:uiPriority w:val="99"/>
    <w:rsid w:val="008E5E55"/>
    <w:pPr>
      <w:numPr>
        <w:numId w:val="8"/>
      </w:numPr>
    </w:pPr>
  </w:style>
  <w:style w:type="numbering" w:customStyle="1" w:styleId="2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7"/>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3">
    <w:name w:val="Стиль1"/>
    <w:basedOn w:val="affff1"/>
    <w:link w:val="1f4"/>
    <w:qFormat/>
    <w:rsid w:val="008E5E55"/>
    <w:pPr>
      <w:spacing w:line="360" w:lineRule="auto"/>
      <w:ind w:firstLine="720"/>
      <w:contextualSpacing/>
    </w:pPr>
    <w:rPr>
      <w:rFonts w:ascii="Times New Roman" w:hAnsi="Times New Roman"/>
      <w:sz w:val="28"/>
      <w:szCs w:val="28"/>
    </w:rPr>
  </w:style>
  <w:style w:type="paragraph" w:customStyle="1" w:styleId="3d">
    <w:name w:val="Стиль3"/>
    <w:basedOn w:val="31"/>
    <w:link w:val="3e"/>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4">
    <w:name w:val="Стиль1 Знак"/>
    <w:link w:val="1f3"/>
    <w:rsid w:val="008E5E55"/>
    <w:rPr>
      <w:rFonts w:ascii="Times New Roman" w:eastAsia="Times New Roman" w:hAnsi="Times New Roman" w:cs="Times New Roman"/>
      <w:sz w:val="28"/>
      <w:szCs w:val="28"/>
      <w:lang w:eastAsia="ru-RU"/>
    </w:rPr>
  </w:style>
  <w:style w:type="character" w:customStyle="1" w:styleId="1f5">
    <w:name w:val="Основной текст СамНИПИ Знак1"/>
    <w:rsid w:val="008E5E55"/>
    <w:rPr>
      <w:rFonts w:ascii="Arial" w:hAnsi="Arial"/>
      <w:bCs/>
      <w:lang w:val="ru-RU" w:eastAsia="ru-RU" w:bidi="ar-SA"/>
    </w:rPr>
  </w:style>
  <w:style w:type="character" w:customStyle="1" w:styleId="3e">
    <w:name w:val="Стиль3 Знак"/>
    <w:link w:val="3d"/>
    <w:rsid w:val="008E5E55"/>
    <w:rPr>
      <w:rFonts w:ascii="Times New Roman" w:eastAsia="Times New Roman" w:hAnsi="Times New Roman" w:cs="Times New Roman"/>
      <w:b/>
      <w:sz w:val="28"/>
      <w:szCs w:val="28"/>
      <w:lang w:val="x-none" w:eastAsia="x-none"/>
    </w:rPr>
  </w:style>
  <w:style w:type="paragraph" w:styleId="40">
    <w:name w:val="List Bullet 4"/>
    <w:basedOn w:val="a7"/>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6">
    <w:name w:val="Plain Text"/>
    <w:aliases w:val="Знак2 Знак Знак,Знак2 Знак Знак Знак Знак Знак Знак,Текст Знак1,Текст Знак Знак Знак1,Текст Знак1 Знак1 Знак Знак Знак,Текст Знак Знак Знак2 Знак Знак Знак,Текст Знак2 Знак Знак Знак Знак Знак Знак,Текст Знак1 Знак1,Текст Знак Знак1 Знак,Зн"/>
    <w:basedOn w:val="a7"/>
    <w:link w:val="afffff7"/>
    <w:rsid w:val="008E5E55"/>
    <w:pPr>
      <w:spacing w:after="0" w:line="240" w:lineRule="auto"/>
    </w:pPr>
    <w:rPr>
      <w:rFonts w:ascii="Courier New" w:eastAsia="Times New Roman" w:hAnsi="Courier New" w:cs="Times New Roman"/>
      <w:sz w:val="20"/>
      <w:szCs w:val="20"/>
      <w:lang w:eastAsia="ru-RU"/>
    </w:rPr>
  </w:style>
  <w:style w:type="character" w:customStyle="1" w:styleId="afffff7">
    <w:name w:val="Текст Знак"/>
    <w:aliases w:val="Знак2 Знак Знак Знак,Знак2 Знак Знак Знак Знак Знак Знак Знак,Текст Знак1 Знак,Текст Знак Знак Знак1 Знак,Текст Знак1 Знак1 Знак Знак Знак Знак,Текст Знак Знак Знак2 Знак Знак Знак Знак,Текст Знак2 Знак Знак Знак Знак Знак Знак Знак,Зн Знак"/>
    <w:basedOn w:val="a8"/>
    <w:link w:val="afffff6"/>
    <w:rsid w:val="008E5E55"/>
    <w:rPr>
      <w:rFonts w:ascii="Courier New" w:eastAsia="Times New Roman" w:hAnsi="Courier New" w:cs="Times New Roman"/>
      <w:sz w:val="20"/>
      <w:szCs w:val="20"/>
      <w:lang w:eastAsia="ru-RU"/>
    </w:rPr>
  </w:style>
  <w:style w:type="character" w:customStyle="1" w:styleId="1f6">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3">
    <w:name w:val="Заголовок 1 Знак1"/>
    <w:aliases w:val="Знак7 Знак"/>
    <w:rsid w:val="008E5E55"/>
    <w:rPr>
      <w:rFonts w:ascii="Arial" w:hAnsi="Arial"/>
      <w:b/>
      <w:kern w:val="28"/>
      <w:sz w:val="32"/>
      <w:lang w:val="ru-RU" w:eastAsia="ru-RU" w:bidi="ar-SA"/>
    </w:rPr>
  </w:style>
  <w:style w:type="numbering" w:styleId="111111">
    <w:name w:val="Outline List 2"/>
    <w:basedOn w:val="aa"/>
    <w:rsid w:val="008E5E55"/>
    <w:pPr>
      <w:numPr>
        <w:numId w:val="11"/>
      </w:numPr>
    </w:pPr>
  </w:style>
  <w:style w:type="paragraph" w:customStyle="1" w:styleId="a4">
    <w:name w:val="нумерован"/>
    <w:basedOn w:val="afc"/>
    <w:rsid w:val="008E5E55"/>
    <w:pPr>
      <w:numPr>
        <w:numId w:val="12"/>
      </w:numPr>
      <w:tabs>
        <w:tab w:val="left" w:pos="1134"/>
      </w:tabs>
      <w:spacing w:line="360" w:lineRule="auto"/>
    </w:pPr>
    <w:rPr>
      <w:sz w:val="24"/>
    </w:rPr>
  </w:style>
  <w:style w:type="paragraph" w:customStyle="1" w:styleId="afffff8">
    <w:name w:val="Маркированный список НСП"/>
    <w:basedOn w:val="a7"/>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4">
    <w:name w:val="Сетка таблицы21"/>
    <w:basedOn w:val="a9"/>
    <w:next w:val="af7"/>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9"/>
    <w:next w:val="af7"/>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9"/>
    <w:next w:val="af7"/>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9"/>
    <w:next w:val="af7"/>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9"/>
    <w:next w:val="af7"/>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9"/>
    <w:next w:val="af7"/>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9">
    <w:name w:val="Содерж"/>
    <w:basedOn w:val="a7"/>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a">
    <w:name w:val="заголовок 4"/>
    <w:basedOn w:val="a7"/>
    <w:next w:val="a7"/>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7"/>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a">
    <w:name w:val="Block Text"/>
    <w:basedOn w:val="a7"/>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7"/>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b">
    <w:name w:val="Абзац списка4"/>
    <w:basedOn w:val="a7"/>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9"/>
    <w:next w:val="af7"/>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9"/>
    <w:next w:val="af7"/>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9"/>
    <w:next w:val="af7"/>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9"/>
    <w:next w:val="af7"/>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9"/>
    <w:next w:val="af7"/>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9"/>
    <w:next w:val="af7"/>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9"/>
    <w:next w:val="af7"/>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9"/>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b">
    <w:name w:val="Знак Знак Знак Знак"/>
    <w:basedOn w:val="a7"/>
    <w:rsid w:val="00937604"/>
    <w:pPr>
      <w:spacing w:after="160" w:line="240" w:lineRule="exact"/>
    </w:pPr>
    <w:rPr>
      <w:rFonts w:ascii="Verdana" w:eastAsia="Times New Roman" w:hAnsi="Verdana" w:cs="Times New Roman"/>
      <w:sz w:val="20"/>
      <w:szCs w:val="20"/>
      <w:lang w:val="en-US"/>
    </w:rPr>
  </w:style>
  <w:style w:type="paragraph" w:styleId="afffffc">
    <w:name w:val="Document Map"/>
    <w:basedOn w:val="a7"/>
    <w:link w:val="afffffd"/>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d">
    <w:name w:val="Схема документа Знак"/>
    <w:basedOn w:val="a8"/>
    <w:link w:val="afffffc"/>
    <w:rsid w:val="00937604"/>
    <w:rPr>
      <w:rFonts w:ascii="Tahoma" w:eastAsia="Times New Roman" w:hAnsi="Tahoma" w:cs="Tahoma"/>
      <w:sz w:val="20"/>
      <w:szCs w:val="20"/>
      <w:shd w:val="clear" w:color="auto" w:fill="000080"/>
      <w:lang w:eastAsia="ru-RU"/>
    </w:rPr>
  </w:style>
  <w:style w:type="paragraph" w:styleId="afffffe">
    <w:name w:val="TOC Heading"/>
    <w:basedOn w:val="13"/>
    <w:next w:val="a7"/>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7">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8">
    <w:name w:val="Маркированный список Знак1"/>
    <w:aliases w:val="Маркированный список Знак Знак,Маркированный список Знак Знак Знак Знак Знак,Маркированный список Знак2 Знак,Маркированный список Знак Знак1 Знак,Маркированный список Знак1 Знак Знак Знак,Маркированный список Знак1 Знак1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9"/>
    <w:next w:val="af7"/>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9"/>
    <w:next w:val="af7"/>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9"/>
    <w:next w:val="af7"/>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9"/>
    <w:next w:val="af7"/>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9"/>
    <w:next w:val="af7"/>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9"/>
    <w:next w:val="af7"/>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9"/>
    <w:next w:val="af7"/>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e">
    <w:name w:val="Нет списка2"/>
    <w:next w:val="aa"/>
    <w:uiPriority w:val="99"/>
    <w:semiHidden/>
    <w:unhideWhenUsed/>
    <w:rsid w:val="00A17E6E"/>
  </w:style>
  <w:style w:type="table" w:customStyle="1" w:styleId="72">
    <w:name w:val="Сетка таблицы7"/>
    <w:basedOn w:val="a9"/>
    <w:next w:val="af7"/>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9">
    <w:name w:val="Светлая заливка1"/>
    <w:basedOn w:val="a9"/>
    <w:next w:val="aff2"/>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
    <w:name w:val="Нет списка11"/>
    <w:next w:val="aa"/>
    <w:uiPriority w:val="99"/>
    <w:semiHidden/>
    <w:unhideWhenUsed/>
    <w:rsid w:val="00A17E6E"/>
  </w:style>
  <w:style w:type="table" w:customStyle="1" w:styleId="121">
    <w:name w:val="Стиль таблицы12"/>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5">
    <w:name w:val="Сетка таблицы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9"/>
    <w:next w:val="af7"/>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9"/>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9"/>
    <w:next w:val="af7"/>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9"/>
    <w:next w:val="af7"/>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9"/>
    <w:next w:val="af7"/>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9"/>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9"/>
    <w:next w:val="af7"/>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7"/>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8"/>
    <w:rsid w:val="000D35F2"/>
  </w:style>
  <w:style w:type="paragraph" w:customStyle="1" w:styleId="41">
    <w:name w:val="Стиль4"/>
    <w:basedOn w:val="51"/>
    <w:qFormat/>
    <w:rsid w:val="001B02F6"/>
    <w:pPr>
      <w:numPr>
        <w:ilvl w:val="4"/>
        <w:numId w:val="1"/>
      </w:numPr>
      <w:ind w:left="426" w:firstLine="0"/>
    </w:pPr>
    <w:rPr>
      <w:b/>
      <w:lang w:val="ru-RU"/>
    </w:rPr>
  </w:style>
  <w:style w:type="paragraph" w:customStyle="1" w:styleId="54">
    <w:name w:val="Стиль5"/>
    <w:basedOn w:val="51"/>
    <w:qFormat/>
    <w:rsid w:val="001B02F6"/>
    <w:pPr>
      <w:tabs>
        <w:tab w:val="clear" w:pos="0"/>
        <w:tab w:val="num" w:pos="3600"/>
      </w:tabs>
    </w:pPr>
    <w:rPr>
      <w:b/>
      <w:lang w:val="ru-RU"/>
    </w:rPr>
  </w:style>
  <w:style w:type="paragraph" w:customStyle="1" w:styleId="62">
    <w:name w:val="Стиль6"/>
    <w:basedOn w:val="51"/>
    <w:qFormat/>
    <w:rsid w:val="001B02F6"/>
    <w:pPr>
      <w:tabs>
        <w:tab w:val="clear" w:pos="0"/>
        <w:tab w:val="num" w:pos="3600"/>
      </w:tabs>
    </w:pPr>
    <w:rPr>
      <w:b/>
      <w:lang w:val="ru-RU"/>
    </w:rPr>
  </w:style>
  <w:style w:type="table" w:customStyle="1" w:styleId="71112">
    <w:name w:val="Сетка таблицы71112"/>
    <w:basedOn w:val="a9"/>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9"/>
    <w:next w:val="af7"/>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9"/>
    <w:next w:val="af7"/>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9"/>
    <w:next w:val="af7"/>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9"/>
    <w:next w:val="af7"/>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9"/>
    <w:next w:val="af7"/>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9"/>
    <w:next w:val="af7"/>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9"/>
    <w:next w:val="af7"/>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9"/>
    <w:next w:val="af7"/>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9"/>
    <w:next w:val="af7"/>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9"/>
    <w:next w:val="af7"/>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9"/>
    <w:next w:val="af7"/>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9"/>
    <w:next w:val="af7"/>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
    <w:name w:val="Сетка таблицы71717"/>
    <w:basedOn w:val="a9"/>
    <w:next w:val="af7"/>
    <w:rsid w:val="00C340B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
    <w:name w:val="Сетка таблицы71718"/>
    <w:basedOn w:val="a9"/>
    <w:next w:val="af7"/>
    <w:rsid w:val="002122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
    <w:name w:val="Сетка таблицы71719"/>
    <w:basedOn w:val="a9"/>
    <w:next w:val="af7"/>
    <w:rsid w:val="00C3450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
    <w:name w:val="Сетка таблицы71720"/>
    <w:basedOn w:val="a9"/>
    <w:next w:val="af7"/>
    <w:rsid w:val="0000015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
    <w:name w:val="Сетка таблицы71721"/>
    <w:basedOn w:val="a9"/>
    <w:next w:val="af7"/>
    <w:rsid w:val="00900AA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
    <w:name w:val="Сетка таблицы71722"/>
    <w:basedOn w:val="a9"/>
    <w:next w:val="af7"/>
    <w:rsid w:val="00AB14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
    <w:name w:val="Сетка таблицы71723"/>
    <w:basedOn w:val="a9"/>
    <w:next w:val="af7"/>
    <w:rsid w:val="00C05AD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
    <w:name w:val="Сетка таблицы71724"/>
    <w:basedOn w:val="a9"/>
    <w:next w:val="af7"/>
    <w:rsid w:val="00A87A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
    <w:name w:val="Сетка таблицы71725"/>
    <w:basedOn w:val="a9"/>
    <w:next w:val="af7"/>
    <w:rsid w:val="00823D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
    <w:name w:val="Сетка таблицы71726"/>
    <w:basedOn w:val="a9"/>
    <w:next w:val="af7"/>
    <w:rsid w:val="00A013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
    <w:name w:val="Сетка таблицы71727"/>
    <w:basedOn w:val="a9"/>
    <w:next w:val="af7"/>
    <w:rsid w:val="000079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
    <w:name w:val="Нет списка3"/>
    <w:next w:val="aa"/>
    <w:uiPriority w:val="99"/>
    <w:semiHidden/>
    <w:unhideWhenUsed/>
    <w:rsid w:val="00C26B76"/>
  </w:style>
  <w:style w:type="table" w:customStyle="1" w:styleId="81">
    <w:name w:val="Сетка таблицы8"/>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
    <w:name w:val="Светлая заливка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
    <w:name w:val="Нет списка12"/>
    <w:next w:val="aa"/>
    <w:uiPriority w:val="99"/>
    <w:semiHidden/>
    <w:unhideWhenUsed/>
    <w:rsid w:val="00C26B76"/>
  </w:style>
  <w:style w:type="table" w:customStyle="1" w:styleId="130">
    <w:name w:val="Стиль таблицы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3">
    <w:name w:val="Сетка таблицы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0">
    <w:name w:val="Сетка таблицы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тиль таблицы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0">
    <w:name w:val="Сетка таблицы6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
    <w:name w:val="Сетка таблицы30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
    <w:name w:val="Сетка таблицы33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
    <w:name w:val="Сетка таблицы3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
    <w:name w:val="Сетка таблицы71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
    <w:name w:val="Сетка таблицы711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
    <w:name w:val="Сетка таблицы7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
    <w:name w:val="Сетка таблицы71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
    <w:name w:val="Сетка таблицы714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
    <w:name w:val="Сетка таблицы71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
    <w:name w:val="Сетка таблицы71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
    <w:name w:val="Сетка таблицы71113"/>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
    <w:name w:val="Сетка таблицы71728"/>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
    <w:name w:val="Сетка таблицы71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
    <w:name w:val="Сетка таблицы71729"/>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
    <w:name w:val="Сетка таблицы717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
    <w:name w:val="Сетка таблицы717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
    <w:name w:val="Сетка таблицы717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
    <w:name w:val="Сетка таблицы717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a"/>
    <w:uiPriority w:val="99"/>
    <w:semiHidden/>
    <w:unhideWhenUsed/>
    <w:rsid w:val="00C26B76"/>
  </w:style>
  <w:style w:type="table" w:customStyle="1" w:styleId="720">
    <w:name w:val="Сетка таблицы72"/>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ветлая заливка11"/>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1">
    <w:name w:val="Нет списка111"/>
    <w:next w:val="aa"/>
    <w:semiHidden/>
    <w:unhideWhenUsed/>
    <w:rsid w:val="00C26B76"/>
  </w:style>
  <w:style w:type="table" w:customStyle="1" w:styleId="1210">
    <w:name w:val="Стиль таблицы12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
    <w:name w:val="Сетка таблицы1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1"/>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0">
    <w:name w:val="Стиль таблицы1111"/>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
    <w:name w:val="Сетка таблицы611"/>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
    <w:name w:val="Сетка таблицы30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
    <w:name w:val="Сетка таблицы33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
    <w:name w:val="Сетка таблицы321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
    <w:name w:val="Сетка таблицы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
    <w:name w:val="Сетка таблицы71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
    <w:name w:val="Сетка таблицы71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
    <w:name w:val="Сетка таблицы713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
    <w:name w:val="Сетка таблицы71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
    <w:name w:val="Сетка таблицы715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
    <w:name w:val="Сетка таблицы716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
    <w:name w:val="Сетка таблицы71111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1"/>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
    <w:name w:val="Сетка таблицы711121"/>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
    <w:name w:val="Сетка таблицы7174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
    <w:name w:val="Сетка таблицы717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
    <w:name w:val="Сетка таблицы717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
    <w:name w:val="Сетка таблицы717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
    <w:name w:val="Сетка таблицы71710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
    <w:name w:val="Сетка таблицы7171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
    <w:name w:val="Сетка таблицы7171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
    <w:name w:val="Сетка таблицы71713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
    <w:name w:val="Сетка таблицы71714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
    <w:name w:val="Сетка таблицы71715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
    <w:name w:val="Сетка таблицы71716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
    <w:name w:val="Сетка таблицы7174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3">
    <w:name w:val="Нет списка31"/>
    <w:next w:val="aa"/>
    <w:uiPriority w:val="99"/>
    <w:semiHidden/>
    <w:unhideWhenUsed/>
    <w:rsid w:val="00C26B76"/>
  </w:style>
  <w:style w:type="numbering" w:customStyle="1" w:styleId="1211">
    <w:name w:val="Нет списка121"/>
    <w:next w:val="aa"/>
    <w:semiHidden/>
    <w:unhideWhenUsed/>
    <w:rsid w:val="00C26B76"/>
  </w:style>
  <w:style w:type="table" w:customStyle="1" w:styleId="717171">
    <w:name w:val="Сетка таблицы71717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
    <w:name w:val="Сетка таблицы71718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
    <w:name w:val="Сетка таблицы71721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2">
    <w:name w:val="Нет списка211"/>
    <w:next w:val="aa"/>
    <w:uiPriority w:val="99"/>
    <w:semiHidden/>
    <w:unhideWhenUsed/>
    <w:rsid w:val="00C26B76"/>
  </w:style>
  <w:style w:type="numbering" w:customStyle="1" w:styleId="11111">
    <w:name w:val="Нет списка1111"/>
    <w:next w:val="aa"/>
    <w:semiHidden/>
    <w:unhideWhenUsed/>
    <w:rsid w:val="00C26B76"/>
  </w:style>
  <w:style w:type="numbering" w:customStyle="1" w:styleId="4c">
    <w:name w:val="Нет списка4"/>
    <w:next w:val="aa"/>
    <w:uiPriority w:val="99"/>
    <w:semiHidden/>
    <w:unhideWhenUsed/>
    <w:rsid w:val="00C26B76"/>
  </w:style>
  <w:style w:type="table" w:customStyle="1" w:styleId="91">
    <w:name w:val="Сетка таблицы9"/>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0">
    <w:name w:val="Светлая заливка3"/>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
    <w:name w:val="Нет списка13"/>
    <w:next w:val="aa"/>
    <w:semiHidden/>
    <w:unhideWhenUsed/>
    <w:rsid w:val="00C26B76"/>
  </w:style>
  <w:style w:type="table" w:customStyle="1" w:styleId="140">
    <w:name w:val="Стиль таблицы14"/>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
    <w:name w:val="Сетка таблицы1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0">
    <w:name w:val="Сетка таблицы36"/>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0">
    <w:name w:val="Сетка таблицы4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0">
    <w:name w:val="Сетка таблицы53"/>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тиль таблицы113"/>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
    <w:name w:val="Сетка таблицы63"/>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
    <w:name w:val="Сетка таблицы30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0">
    <w:name w:val="Сетка таблицы31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3"/>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
    <w:name w:val="Сетка таблицы7110"/>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
    <w:name w:val="Сетка таблицы711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
    <w:name w:val="Сетка таблицы712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
    <w:name w:val="Сетка таблицы713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
    <w:name w:val="Сетка таблицы714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
    <w:name w:val="Сетка таблицы715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
    <w:name w:val="Сетка таблицы7163"/>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
    <w:name w:val="Сетка таблицы71114"/>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
    <w:name w:val="Сетка таблицы71719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
    <w:name w:val="Сетка таблицы717221"/>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
    <w:name w:val="Сетка таблицы7173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
    <w:name w:val="Сетка таблицы71744"/>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
    <w:name w:val="Сетка таблицы7175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
    <w:name w:val="Сетка таблицы7176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5">
    <w:name w:val="Нет списка22"/>
    <w:next w:val="aa"/>
    <w:uiPriority w:val="99"/>
    <w:semiHidden/>
    <w:unhideWhenUsed/>
    <w:rsid w:val="00C26B76"/>
  </w:style>
  <w:style w:type="table" w:customStyle="1" w:styleId="73">
    <w:name w:val="Сетка таблицы73"/>
    <w:basedOn w:val="a9"/>
    <w:next w:val="af7"/>
    <w:uiPriority w:val="5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ветлая заливка12"/>
    <w:basedOn w:val="a9"/>
    <w:next w:val="aff2"/>
    <w:uiPriority w:val="60"/>
    <w:rsid w:val="00C26B7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
    <w:name w:val="Нет списка112"/>
    <w:next w:val="aa"/>
    <w:semiHidden/>
    <w:unhideWhenUsed/>
    <w:rsid w:val="00C26B76"/>
  </w:style>
  <w:style w:type="table" w:customStyle="1" w:styleId="1220">
    <w:name w:val="Стиль таблицы12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
    <w:name w:val="Сетка таблицы1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
    <w:name w:val="Сетка таблицы4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
    <w:name w:val="Сетка таблицы512"/>
    <w:basedOn w:val="a9"/>
    <w:next w:val="af7"/>
    <w:uiPriority w:val="99"/>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0">
    <w:name w:val="Стиль таблицы1112"/>
    <w:basedOn w:val="a9"/>
    <w:rsid w:val="00C26B7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
    <w:name w:val="Сетка таблицы612"/>
    <w:basedOn w:val="a9"/>
    <w:next w:val="af7"/>
    <w:uiPriority w:val="99"/>
    <w:rsid w:val="00C26B76"/>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0">
    <w:name w:val="Сетка таблицы2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
    <w:name w:val="Сетка таблицы2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
    <w:name w:val="Сетка таблицы30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
    <w:name w:val="Сетка таблицы31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
    <w:name w:val="Сетка таблицы33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
    <w:name w:val="Сетка таблицы321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
    <w:name w:val="Сетка таблицы718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
    <w:name w:val="Сетка таблицы7112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
    <w:name w:val="Сетка таблицы712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
    <w:name w:val="Сетка таблицы713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
    <w:name w:val="Сетка таблицы714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
    <w:name w:val="Сетка таблицы715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
    <w:name w:val="Сетка таблицы71612"/>
    <w:basedOn w:val="a9"/>
    <w:next w:val="af7"/>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
    <w:name w:val="Сетка таблицы711112"/>
    <w:basedOn w:val="a9"/>
    <w:rsid w:val="00C26B7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
    <w:name w:val="Сетка таблицы2222"/>
    <w:basedOn w:val="a9"/>
    <w:next w:val="af7"/>
    <w:rsid w:val="00C26B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
    <w:name w:val="Основной текст продолжение"/>
    <w:basedOn w:val="afc"/>
    <w:next w:val="afc"/>
    <w:link w:val="affffff0"/>
    <w:rsid w:val="00C26B76"/>
    <w:pPr>
      <w:tabs>
        <w:tab w:val="left" w:pos="1122"/>
      </w:tabs>
      <w:spacing w:line="360" w:lineRule="auto"/>
      <w:ind w:firstLine="709"/>
    </w:pPr>
    <w:rPr>
      <w:rFonts w:ascii="Arial" w:hAnsi="Arial"/>
      <w:sz w:val="24"/>
      <w:szCs w:val="24"/>
    </w:rPr>
  </w:style>
  <w:style w:type="character" w:customStyle="1" w:styleId="affffff0">
    <w:name w:val="Основной текст продолжение Знак"/>
    <w:link w:val="affffff"/>
    <w:rsid w:val="00C26B76"/>
    <w:rPr>
      <w:rFonts w:ascii="Arial" w:eastAsia="Times New Roman" w:hAnsi="Arial" w:cs="Times New Roman"/>
      <w:sz w:val="24"/>
      <w:szCs w:val="24"/>
      <w:lang w:eastAsia="ru-RU"/>
    </w:rPr>
  </w:style>
  <w:style w:type="paragraph" w:styleId="20">
    <w:name w:val="List Bullet 2"/>
    <w:basedOn w:val="a7"/>
    <w:rsid w:val="00C26B76"/>
    <w:pPr>
      <w:numPr>
        <w:numId w:val="13"/>
      </w:numPr>
      <w:tabs>
        <w:tab w:val="clear" w:pos="720"/>
        <w:tab w:val="num" w:pos="360"/>
      </w:tabs>
      <w:spacing w:after="0" w:line="240" w:lineRule="auto"/>
      <w:ind w:left="0" w:firstLine="0"/>
      <w:jc w:val="both"/>
    </w:pPr>
    <w:rPr>
      <w:rFonts w:ascii="Times New Roman" w:eastAsia="Times New Roman" w:hAnsi="Times New Roman" w:cs="Times New Roman"/>
      <w:sz w:val="20"/>
      <w:szCs w:val="20"/>
      <w:lang w:eastAsia="ru-RU"/>
    </w:rPr>
  </w:style>
  <w:style w:type="paragraph" w:customStyle="1" w:styleId="Style5">
    <w:name w:val="Style5"/>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7"/>
    <w:rsid w:val="00C26B76"/>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C26B76"/>
    <w:rPr>
      <w:rFonts w:ascii="Times New Roman" w:hAnsi="Times New Roman" w:cs="Times New Roman"/>
      <w:sz w:val="20"/>
      <w:szCs w:val="20"/>
    </w:rPr>
  </w:style>
  <w:style w:type="paragraph" w:customStyle="1" w:styleId="Style22">
    <w:name w:val="Style22"/>
    <w:basedOn w:val="a7"/>
    <w:rsid w:val="00C26B76"/>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8">
    <w:name w:val="Style18"/>
    <w:basedOn w:val="a7"/>
    <w:rsid w:val="00C26B76"/>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38">
    <w:name w:val="Style38"/>
    <w:basedOn w:val="a7"/>
    <w:rsid w:val="00C26B76"/>
    <w:pPr>
      <w:widowControl w:val="0"/>
      <w:autoSpaceDE w:val="0"/>
      <w:autoSpaceDN w:val="0"/>
      <w:adjustRightInd w:val="0"/>
      <w:spacing w:after="0" w:line="322" w:lineRule="exact"/>
      <w:ind w:firstLine="264"/>
      <w:jc w:val="both"/>
    </w:pPr>
    <w:rPr>
      <w:rFonts w:ascii="Times New Roman" w:eastAsia="Times New Roman" w:hAnsi="Times New Roman" w:cs="Times New Roman"/>
      <w:sz w:val="24"/>
      <w:szCs w:val="24"/>
      <w:lang w:eastAsia="ru-RU"/>
    </w:rPr>
  </w:style>
  <w:style w:type="character" w:customStyle="1" w:styleId="FontStyle70">
    <w:name w:val="Font Style70"/>
    <w:rsid w:val="00C26B76"/>
    <w:rPr>
      <w:rFonts w:ascii="Times New Roman" w:hAnsi="Times New Roman" w:cs="Times New Roman"/>
      <w:sz w:val="26"/>
      <w:szCs w:val="26"/>
    </w:rPr>
  </w:style>
  <w:style w:type="character" w:customStyle="1" w:styleId="FontStyle95">
    <w:name w:val="Font Style95"/>
    <w:rsid w:val="00C26B76"/>
    <w:rPr>
      <w:rFonts w:ascii="Arial" w:hAnsi="Arial" w:cs="Arial"/>
      <w:i/>
      <w:iCs/>
      <w:spacing w:val="-10"/>
      <w:sz w:val="22"/>
      <w:szCs w:val="22"/>
    </w:rPr>
  </w:style>
  <w:style w:type="paragraph" w:styleId="50">
    <w:name w:val="List Bullet 5"/>
    <w:basedOn w:val="a7"/>
    <w:rsid w:val="00C26B76"/>
    <w:pPr>
      <w:numPr>
        <w:numId w:val="14"/>
      </w:numPr>
      <w:spacing w:after="0" w:line="240" w:lineRule="auto"/>
      <w:contextualSpacing/>
    </w:pPr>
    <w:rPr>
      <w:rFonts w:ascii="Times New Roman" w:eastAsia="Times New Roman" w:hAnsi="Times New Roman" w:cs="Times New Roman"/>
      <w:sz w:val="24"/>
      <w:szCs w:val="24"/>
      <w:lang w:eastAsia="ru-RU"/>
    </w:rPr>
  </w:style>
  <w:style w:type="paragraph" w:customStyle="1" w:styleId="Default">
    <w:name w:val="Default"/>
    <w:rsid w:val="00C26B76"/>
    <w:pPr>
      <w:autoSpaceDE w:val="0"/>
      <w:autoSpaceDN w:val="0"/>
      <w:adjustRightInd w:val="0"/>
      <w:spacing w:after="0" w:line="240" w:lineRule="auto"/>
    </w:pPr>
    <w:rPr>
      <w:rFonts w:ascii="FNGFKD+TimesNewRoman" w:eastAsia="Times New Roman" w:hAnsi="FNGFKD+TimesNewRoman" w:cs="FNGFKD+TimesNewRoman"/>
      <w:color w:val="000000"/>
      <w:sz w:val="24"/>
      <w:szCs w:val="24"/>
      <w:lang w:eastAsia="ru-RU"/>
    </w:rPr>
  </w:style>
  <w:style w:type="paragraph" w:customStyle="1" w:styleId="Iauiue">
    <w:name w:val="Iau.iue"/>
    <w:basedOn w:val="Default"/>
    <w:next w:val="Default"/>
    <w:rsid w:val="00C26B76"/>
    <w:rPr>
      <w:rFonts w:cs="Times New Roman"/>
      <w:color w:val="auto"/>
    </w:rPr>
  </w:style>
  <w:style w:type="paragraph" w:customStyle="1" w:styleId="Iniiaiieoaenonionooiii">
    <w:name w:val="Iniiaiie oaeno n ionooiii"/>
    <w:basedOn w:val="Default"/>
    <w:next w:val="Default"/>
    <w:rsid w:val="00C26B76"/>
    <w:rPr>
      <w:rFonts w:cs="Times New Roman"/>
      <w:color w:val="auto"/>
    </w:rPr>
  </w:style>
  <w:style w:type="paragraph" w:customStyle="1" w:styleId="Iniiaiieoaeno2">
    <w:name w:val="Iniiaiie oaeno 2"/>
    <w:basedOn w:val="Default"/>
    <w:next w:val="Default"/>
    <w:rsid w:val="00C26B76"/>
    <w:rPr>
      <w:rFonts w:ascii="Wingdings" w:hAnsi="Wingdings" w:cs="Times New Roman"/>
      <w:color w:val="auto"/>
    </w:rPr>
  </w:style>
  <w:style w:type="character" w:customStyle="1" w:styleId="1fa">
    <w:name w:val="Заголовок 1 Знак Знак Знак Знак"/>
    <w:aliases w:val="Заголовок 1 Знак2,новая страница Знак,ЗАГОЛОВОК 1 Знак,Заголовок 1 Знак1 Знак Знак,Заголовок 1 Знак Знак1 Знак Знак,Заголовок 1 Знак1 Знак1,Раздел Знак,Head 9 Знак,EIA H1 Знак,. Знак,Heading 1 Char Char Знак,H1 Знак"/>
    <w:rsid w:val="00C26B76"/>
    <w:rPr>
      <w:rFonts w:ascii="Arial" w:hAnsi="Arial" w:cs="Arial"/>
      <w:b/>
      <w:kern w:val="28"/>
      <w:sz w:val="28"/>
      <w:szCs w:val="28"/>
      <w:lang w:val="en-US" w:eastAsia="ru-RU" w:bidi="ar-SA"/>
    </w:rPr>
  </w:style>
  <w:style w:type="paragraph" w:customStyle="1" w:styleId="affffff1">
    <w:name w:val="Пояснит"/>
    <w:basedOn w:val="a7"/>
    <w:rsid w:val="00C26B76"/>
    <w:pPr>
      <w:spacing w:after="0" w:line="240" w:lineRule="auto"/>
      <w:ind w:left="170" w:right="170" w:firstLine="851"/>
      <w:jc w:val="both"/>
    </w:pPr>
    <w:rPr>
      <w:rFonts w:ascii="Times New Roman" w:eastAsia="Times New Roman" w:hAnsi="Times New Roman" w:cs="Times New Roman"/>
      <w:sz w:val="24"/>
      <w:szCs w:val="24"/>
      <w:lang w:val="en-US" w:eastAsia="ru-RU"/>
    </w:rPr>
  </w:style>
  <w:style w:type="paragraph" w:customStyle="1" w:styleId="233">
    <w:name w:val="Основной текст с отступом 23"/>
    <w:basedOn w:val="a7"/>
    <w:rsid w:val="00C26B76"/>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34">
    <w:name w:val="Основной текст 23"/>
    <w:basedOn w:val="a7"/>
    <w:rsid w:val="00C26B76"/>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14">
    <w:name w:val="Основной текст с отступом 31"/>
    <w:basedOn w:val="a7"/>
    <w:rsid w:val="00C26B76"/>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1fb">
    <w:name w:val="Текст1"/>
    <w:basedOn w:val="a7"/>
    <w:link w:val="1fc"/>
    <w:rsid w:val="00C26B76"/>
    <w:pPr>
      <w:spacing w:after="0" w:line="240" w:lineRule="auto"/>
    </w:pPr>
    <w:rPr>
      <w:rFonts w:ascii="Courier New" w:eastAsia="Times New Roman" w:hAnsi="Courier New" w:cs="Courier New"/>
      <w:sz w:val="20"/>
      <w:szCs w:val="20"/>
      <w:lang w:eastAsia="ar-SA"/>
    </w:rPr>
  </w:style>
  <w:style w:type="paragraph" w:customStyle="1" w:styleId="324">
    <w:name w:val="Основной текст с отступом 32"/>
    <w:basedOn w:val="a7"/>
    <w:rsid w:val="00C26B76"/>
    <w:pPr>
      <w:suppressAutoHyphens/>
      <w:spacing w:after="0" w:line="240" w:lineRule="auto"/>
      <w:ind w:left="-142"/>
      <w:jc w:val="both"/>
    </w:pPr>
    <w:rPr>
      <w:rFonts w:ascii="Times New Roman" w:eastAsia="Times New Roman" w:hAnsi="Times New Roman" w:cs="Times New Roman"/>
      <w:b/>
      <w:i/>
      <w:kern w:val="1"/>
      <w:sz w:val="28"/>
      <w:szCs w:val="24"/>
      <w:lang w:eastAsia="ar-SA"/>
    </w:rPr>
  </w:style>
  <w:style w:type="paragraph" w:customStyle="1" w:styleId="13049041">
    <w:name w:val="Стиль 13 пт По правому краю Слева:  049 см Справа:  041 см"/>
    <w:basedOn w:val="a7"/>
    <w:rsid w:val="00C26B76"/>
    <w:pPr>
      <w:suppressAutoHyphens/>
      <w:spacing w:after="0" w:line="240" w:lineRule="auto"/>
      <w:ind w:left="280" w:right="235"/>
      <w:jc w:val="right"/>
    </w:pPr>
    <w:rPr>
      <w:rFonts w:ascii="Times New Roman" w:eastAsia="Times New Roman" w:hAnsi="Times New Roman" w:cs="Times New Roman"/>
      <w:sz w:val="26"/>
      <w:szCs w:val="20"/>
      <w:lang w:eastAsia="ar-SA"/>
    </w:rPr>
  </w:style>
  <w:style w:type="paragraph" w:customStyle="1" w:styleId="affffff2">
    <w:name w:val="табл_заголовок"/>
    <w:rsid w:val="00C26B76"/>
    <w:pPr>
      <w:keepNext/>
      <w:keepLines/>
      <w:spacing w:after="0" w:line="240" w:lineRule="auto"/>
      <w:jc w:val="center"/>
    </w:pPr>
    <w:rPr>
      <w:rFonts w:ascii="Times New Roman" w:eastAsia="Times New Roman" w:hAnsi="Times New Roman" w:cs="Times New Roman"/>
      <w:noProof/>
      <w:sz w:val="24"/>
      <w:szCs w:val="20"/>
      <w:lang w:eastAsia="ru-RU"/>
    </w:rPr>
  </w:style>
  <w:style w:type="paragraph" w:customStyle="1" w:styleId="affffff3">
    <w:name w:val="табл_название"/>
    <w:next w:val="afffff1"/>
    <w:rsid w:val="00C26B76"/>
    <w:pPr>
      <w:keepNext/>
      <w:widowControl w:val="0"/>
      <w:spacing w:before="120" w:after="120" w:line="240" w:lineRule="auto"/>
      <w:jc w:val="center"/>
    </w:pPr>
    <w:rPr>
      <w:rFonts w:ascii="Times New Roman" w:eastAsia="Times New Roman" w:hAnsi="Times New Roman" w:cs="Times New Roman"/>
      <w:b/>
      <w:sz w:val="24"/>
      <w:szCs w:val="20"/>
      <w:lang w:eastAsia="ru-RU"/>
    </w:rPr>
  </w:style>
  <w:style w:type="paragraph" w:customStyle="1" w:styleId="2f0">
    <w:name w:val="2 Знак"/>
    <w:basedOn w:val="a7"/>
    <w:rsid w:val="00C26B76"/>
    <w:pPr>
      <w:keepLines/>
      <w:spacing w:after="160" w:line="240" w:lineRule="exact"/>
    </w:pPr>
    <w:rPr>
      <w:rFonts w:ascii="Verdana" w:eastAsia="MS Mincho" w:hAnsi="Verdana" w:cs="Franklin Gothic Book"/>
      <w:sz w:val="20"/>
      <w:szCs w:val="20"/>
      <w:lang w:val="en-US"/>
    </w:rPr>
  </w:style>
  <w:style w:type="paragraph" w:customStyle="1" w:styleId="1fd">
    <w:name w:val="Знак Знак Знак Знак1"/>
    <w:basedOn w:val="a7"/>
    <w:rsid w:val="00C26B76"/>
    <w:pPr>
      <w:keepLines/>
      <w:spacing w:after="160" w:line="240" w:lineRule="exact"/>
    </w:pPr>
    <w:rPr>
      <w:rFonts w:ascii="Verdana" w:eastAsia="MS Mincho" w:hAnsi="Verdana" w:cs="Franklin Gothic Book"/>
      <w:sz w:val="20"/>
      <w:szCs w:val="20"/>
      <w:lang w:val="en-US"/>
    </w:rPr>
  </w:style>
  <w:style w:type="paragraph" w:customStyle="1" w:styleId="affffff4">
    <w:name w:val="Стиль названия"/>
    <w:basedOn w:val="a7"/>
    <w:rsid w:val="00C26B76"/>
    <w:pPr>
      <w:spacing w:after="60" w:line="240" w:lineRule="auto"/>
      <w:ind w:firstLine="680"/>
      <w:jc w:val="both"/>
    </w:pPr>
    <w:rPr>
      <w:rFonts w:ascii="Arial" w:eastAsia="Times New Roman" w:hAnsi="Arial" w:cs="Times New Roman"/>
      <w:b/>
      <w:i/>
      <w:sz w:val="24"/>
      <w:szCs w:val="28"/>
      <w:lang w:eastAsia="ru-RU"/>
    </w:rPr>
  </w:style>
  <w:style w:type="paragraph" w:customStyle="1" w:styleId="55">
    <w:name w:val="Абзац списка5"/>
    <w:basedOn w:val="a7"/>
    <w:rsid w:val="00C26B76"/>
    <w:pPr>
      <w:ind w:left="720"/>
      <w:contextualSpacing/>
    </w:pPr>
    <w:rPr>
      <w:rFonts w:ascii="Calibri" w:eastAsia="Times New Roman" w:hAnsi="Calibri" w:cs="Times New Roman"/>
    </w:rPr>
  </w:style>
  <w:style w:type="paragraph" w:styleId="affffff5">
    <w:name w:val="Body Text First Indent"/>
    <w:basedOn w:val="afc"/>
    <w:link w:val="affffff6"/>
    <w:rsid w:val="00C26B76"/>
    <w:pPr>
      <w:spacing w:after="120" w:line="360" w:lineRule="auto"/>
      <w:ind w:firstLine="210"/>
      <w:jc w:val="left"/>
    </w:pPr>
    <w:rPr>
      <w:sz w:val="26"/>
      <w:szCs w:val="26"/>
    </w:rPr>
  </w:style>
  <w:style w:type="character" w:customStyle="1" w:styleId="affffff6">
    <w:name w:val="Красная строка Знак"/>
    <w:basedOn w:val="afd"/>
    <w:link w:val="affffff5"/>
    <w:rsid w:val="00C26B76"/>
    <w:rPr>
      <w:rFonts w:ascii="Times New Roman" w:eastAsia="Times New Roman" w:hAnsi="Times New Roman" w:cs="Times New Roman"/>
      <w:sz w:val="26"/>
      <w:szCs w:val="26"/>
      <w:lang w:eastAsia="ru-RU"/>
    </w:rPr>
  </w:style>
  <w:style w:type="paragraph" w:customStyle="1" w:styleId="Style48">
    <w:name w:val="Style48"/>
    <w:basedOn w:val="a7"/>
    <w:rsid w:val="00C26B76"/>
    <w:pPr>
      <w:widowControl w:val="0"/>
      <w:autoSpaceDE w:val="0"/>
      <w:autoSpaceDN w:val="0"/>
      <w:adjustRightInd w:val="0"/>
      <w:spacing w:after="0" w:line="277" w:lineRule="exact"/>
      <w:ind w:firstLine="835"/>
      <w:jc w:val="both"/>
    </w:pPr>
    <w:rPr>
      <w:rFonts w:ascii="Arial" w:eastAsia="Times New Roman" w:hAnsi="Arial" w:cs="Times New Roman"/>
      <w:sz w:val="24"/>
      <w:szCs w:val="24"/>
      <w:lang w:eastAsia="ru-RU"/>
    </w:rPr>
  </w:style>
  <w:style w:type="character" w:customStyle="1" w:styleId="FontStyle504">
    <w:name w:val="Font Style504"/>
    <w:rsid w:val="00C26B76"/>
    <w:rPr>
      <w:rFonts w:ascii="Arial" w:hAnsi="Arial" w:cs="Arial"/>
      <w:sz w:val="22"/>
      <w:szCs w:val="22"/>
    </w:rPr>
  </w:style>
  <w:style w:type="paragraph" w:customStyle="1" w:styleId="affffff7">
    <w:name w:val="Обычный_с_отступом"/>
    <w:basedOn w:val="a7"/>
    <w:link w:val="affffff8"/>
    <w:qFormat/>
    <w:rsid w:val="00C26B76"/>
    <w:pPr>
      <w:spacing w:after="0" w:line="240" w:lineRule="auto"/>
      <w:ind w:firstLine="708"/>
      <w:jc w:val="both"/>
    </w:pPr>
    <w:rPr>
      <w:rFonts w:ascii="Times New Roman" w:eastAsia="Times New Roman" w:hAnsi="Times New Roman" w:cs="Times New Roman"/>
      <w:sz w:val="24"/>
      <w:szCs w:val="20"/>
      <w:lang w:val="x-none" w:eastAsia="x-none"/>
    </w:rPr>
  </w:style>
  <w:style w:type="character" w:customStyle="1" w:styleId="affffff8">
    <w:name w:val="Обычный_с_отступом Знак"/>
    <w:link w:val="affffff7"/>
    <w:rsid w:val="00C26B76"/>
    <w:rPr>
      <w:rFonts w:ascii="Times New Roman" w:eastAsia="Times New Roman" w:hAnsi="Times New Roman" w:cs="Times New Roman"/>
      <w:sz w:val="24"/>
      <w:szCs w:val="20"/>
      <w:lang w:val="x-none" w:eastAsia="x-none"/>
    </w:rPr>
  </w:style>
  <w:style w:type="character" w:customStyle="1" w:styleId="FontStyle21">
    <w:name w:val="Font Style21"/>
    <w:uiPriority w:val="99"/>
    <w:rsid w:val="00C26B76"/>
    <w:rPr>
      <w:rFonts w:ascii="Times New Roman" w:hAnsi="Times New Roman" w:cs="Times New Roman"/>
      <w:sz w:val="20"/>
      <w:szCs w:val="20"/>
    </w:rPr>
  </w:style>
  <w:style w:type="character" w:customStyle="1" w:styleId="FontStyle23">
    <w:name w:val="Font Style23"/>
    <w:uiPriority w:val="99"/>
    <w:rsid w:val="00C26B76"/>
    <w:rPr>
      <w:rFonts w:ascii="Times New Roman" w:hAnsi="Times New Roman" w:cs="Times New Roman"/>
      <w:sz w:val="24"/>
      <w:szCs w:val="24"/>
    </w:rPr>
  </w:style>
  <w:style w:type="character" w:customStyle="1" w:styleId="FontStyle17">
    <w:name w:val="Font Style17"/>
    <w:uiPriority w:val="99"/>
    <w:rsid w:val="00C26B76"/>
    <w:rPr>
      <w:rFonts w:ascii="Times New Roman" w:hAnsi="Times New Roman" w:cs="Times New Roman"/>
      <w:b/>
      <w:bCs/>
      <w:sz w:val="24"/>
      <w:szCs w:val="24"/>
    </w:rPr>
  </w:style>
  <w:style w:type="paragraph" w:styleId="2">
    <w:name w:val="List Number 2"/>
    <w:rsid w:val="00C26B76"/>
    <w:pPr>
      <w:numPr>
        <w:numId w:val="15"/>
      </w:numPr>
      <w:spacing w:after="0" w:line="240" w:lineRule="auto"/>
      <w:jc w:val="both"/>
    </w:pPr>
    <w:rPr>
      <w:rFonts w:ascii="Times New Roman" w:eastAsia="Times New Roman" w:hAnsi="Times New Roman" w:cs="Times New Roman"/>
      <w:sz w:val="24"/>
      <w:szCs w:val="20"/>
      <w:lang w:eastAsia="ru-RU"/>
    </w:rPr>
  </w:style>
  <w:style w:type="paragraph" w:customStyle="1" w:styleId="affffff9">
    <w:name w:val="АтекстовкА"/>
    <w:basedOn w:val="a7"/>
    <w:link w:val="affffffa"/>
    <w:qFormat/>
    <w:rsid w:val="00C26B76"/>
    <w:pPr>
      <w:spacing w:after="0" w:line="360" w:lineRule="auto"/>
      <w:ind w:firstLine="851"/>
      <w:jc w:val="both"/>
    </w:pPr>
    <w:rPr>
      <w:rFonts w:ascii="Times New Roman" w:eastAsia="Times New Roman" w:hAnsi="Times New Roman" w:cs="Times New Roman"/>
      <w:sz w:val="28"/>
      <w:szCs w:val="24"/>
      <w:lang w:eastAsia="ru-RU"/>
    </w:rPr>
  </w:style>
  <w:style w:type="character" w:customStyle="1" w:styleId="affffffa">
    <w:name w:val="АтекстовкА Знак"/>
    <w:link w:val="affffff9"/>
    <w:locked/>
    <w:rsid w:val="00C26B76"/>
    <w:rPr>
      <w:rFonts w:ascii="Times New Roman" w:eastAsia="Times New Roman" w:hAnsi="Times New Roman" w:cs="Times New Roman"/>
      <w:sz w:val="28"/>
      <w:szCs w:val="24"/>
      <w:lang w:eastAsia="ru-RU"/>
    </w:rPr>
  </w:style>
  <w:style w:type="character" w:customStyle="1" w:styleId="w">
    <w:name w:val="w"/>
    <w:rsid w:val="00C26B76"/>
  </w:style>
  <w:style w:type="numbering" w:customStyle="1" w:styleId="56">
    <w:name w:val="Нет списка5"/>
    <w:next w:val="aa"/>
    <w:uiPriority w:val="99"/>
    <w:semiHidden/>
    <w:unhideWhenUsed/>
    <w:rsid w:val="00997C79"/>
  </w:style>
  <w:style w:type="table" w:customStyle="1" w:styleId="100">
    <w:name w:val="Сетка таблицы10"/>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d">
    <w:name w:val="Светлая заливка4"/>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
    <w:name w:val="Нет списка14"/>
    <w:next w:val="aa"/>
    <w:uiPriority w:val="99"/>
    <w:semiHidden/>
    <w:unhideWhenUsed/>
    <w:rsid w:val="00997C79"/>
  </w:style>
  <w:style w:type="table" w:customStyle="1" w:styleId="150">
    <w:name w:val="Стиль таблицы15"/>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2">
    <w:name w:val="Сетка таблицы1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0">
    <w:name w:val="Сетка таблицы4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0">
    <w:name w:val="Сетка таблицы54"/>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0">
    <w:name w:val="Стиль таблицы114"/>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
    <w:name w:val="Сетка таблицы64"/>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0">
    <w:name w:val="Сетка таблицы225"/>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
    <w:name w:val="Сетка таблицы30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0">
    <w:name w:val="Сетка таблицы31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
    <w:name w:val="Сетка таблицы33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0">
    <w:name w:val="Сетка таблицы324"/>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
    <w:name w:val="Сетка таблицы711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
    <w:name w:val="Сетка таблицы7116"/>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
    <w:name w:val="Сетка таблицы712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
    <w:name w:val="Сетка таблицы713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
    <w:name w:val="Сетка таблицы714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
    <w:name w:val="Сетка таблицы715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
    <w:name w:val="Сетка таблицы7164"/>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
    <w:name w:val="Сетка таблицы71115"/>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
    <w:name w:val="Сетка таблицы7173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
    <w:name w:val="Сетка таблицы7171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
    <w:name w:val="Сетка таблицы717210"/>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
    <w:name w:val="Сетка таблицы7173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
    <w:name w:val="Сетка таблицы71745"/>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
    <w:name w:val="Сетка таблицы7175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
    <w:name w:val="Сетка таблицы7176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5">
    <w:name w:val="Нет списка23"/>
    <w:next w:val="aa"/>
    <w:uiPriority w:val="99"/>
    <w:semiHidden/>
    <w:unhideWhenUsed/>
    <w:rsid w:val="00997C79"/>
  </w:style>
  <w:style w:type="table" w:customStyle="1" w:styleId="74">
    <w:name w:val="Сетка таблицы74"/>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ветлая заливка13"/>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
    <w:name w:val="Нет списка113"/>
    <w:next w:val="aa"/>
    <w:semiHidden/>
    <w:unhideWhenUsed/>
    <w:rsid w:val="00997C79"/>
  </w:style>
  <w:style w:type="table" w:customStyle="1" w:styleId="1230">
    <w:name w:val="Стиль таблицы12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2">
    <w:name w:val="Сетка таблицы1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0">
    <w:name w:val="Сетка таблицы23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
    <w:name w:val="Сетка таблицы4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3"/>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
    <w:name w:val="Стиль таблицы1113"/>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
    <w:name w:val="Сетка таблицы613"/>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
    <w:name w:val="Сетка таблицы2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
    <w:name w:val="Сетка таблицы2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
    <w:name w:val="Сетка таблицы30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
    <w:name w:val="Сетка таблицы31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
    <w:name w:val="Сетка таблицы33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
    <w:name w:val="Сетка таблицы321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
    <w:name w:val="Сетка таблицы718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
    <w:name w:val="Сетка таблицы7112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
    <w:name w:val="Сетка таблицы712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
    <w:name w:val="Сетка таблицы713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
    <w:name w:val="Сетка таблицы714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
    <w:name w:val="Сетка таблицы715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
    <w:name w:val="Сетка таблицы716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
    <w:name w:val="Сетка таблицы711113"/>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
    <w:name w:val="Сетка таблицы2223"/>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
    <w:name w:val="Сетка таблицы711122"/>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
    <w:name w:val="Сетка таблицы7174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
    <w:name w:val="Сетка таблицы717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
    <w:name w:val="Сетка таблицы717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
    <w:name w:val="Сетка таблицы717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
    <w:name w:val="Сетка таблицы71710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
    <w:name w:val="Сетка таблицы717113"/>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
    <w:name w:val="Сетка таблицы7171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
    <w:name w:val="Сетка таблицы71713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
    <w:name w:val="Сетка таблицы71714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
    <w:name w:val="Сетка таблицы71715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
    <w:name w:val="Сетка таблицы71716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
    <w:name w:val="Сетка таблицы7174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5">
    <w:name w:val="Нет списка32"/>
    <w:next w:val="aa"/>
    <w:uiPriority w:val="99"/>
    <w:semiHidden/>
    <w:unhideWhenUsed/>
    <w:rsid w:val="00997C79"/>
  </w:style>
  <w:style w:type="table" w:customStyle="1" w:styleId="810">
    <w:name w:val="Сетка таблицы8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ветлая заливка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
    <w:name w:val="Нет списка122"/>
    <w:next w:val="aa"/>
    <w:semiHidden/>
    <w:unhideWhenUsed/>
    <w:rsid w:val="00997C79"/>
  </w:style>
  <w:style w:type="table" w:customStyle="1" w:styleId="1310">
    <w:name w:val="Стиль таблицы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2">
    <w:name w:val="Сетка таблицы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
    <w:name w:val="Сетка таблицы3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0">
    <w:name w:val="Стиль таблицы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
    <w:name w:val="Сетка таблицы6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
    <w:name w:val="Сетка таблицы2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
    <w:name w:val="Сетка таблицы30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
    <w:name w:val="Сетка таблицы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
    <w:name w:val="Сетка таблицы33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
    <w:name w:val="Сетка таблицы3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
    <w:name w:val="Сетка таблицы719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
    <w:name w:val="Сетка таблицы711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
    <w:name w:val="Сетка таблицы7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
    <w:name w:val="Сетка таблицы71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
    <w:name w:val="Сетка таблицы714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
    <w:name w:val="Сетка таблицы71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
    <w:name w:val="Сетка таблицы71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
    <w:name w:val="Сетка таблицы71113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
    <w:name w:val="Сетка таблицы71717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
    <w:name w:val="Сетка таблицы71718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
    <w:name w:val="Сетка таблицы71721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
    <w:name w:val="Сетка таблицы7173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
    <w:name w:val="Сетка таблицы717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
    <w:name w:val="Сетка таблицы7175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
    <w:name w:val="Сетка таблицы7176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2">
    <w:name w:val="Нет списка212"/>
    <w:next w:val="aa"/>
    <w:uiPriority w:val="99"/>
    <w:semiHidden/>
    <w:unhideWhenUsed/>
    <w:rsid w:val="00997C79"/>
  </w:style>
  <w:style w:type="table" w:customStyle="1" w:styleId="721">
    <w:name w:val="Сетка таблицы72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
    <w:name w:val="Светлая заливка11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
    <w:name w:val="Нет списка1112"/>
    <w:next w:val="aa"/>
    <w:semiHidden/>
    <w:unhideWhenUsed/>
    <w:rsid w:val="00997C79"/>
  </w:style>
  <w:style w:type="table" w:customStyle="1" w:styleId="12110">
    <w:name w:val="Стиль таблицы12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2">
    <w:name w:val="Сетка таблицы1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
    <w:name w:val="Сетка таблицы23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
    <w:name w:val="Сетка таблицы34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
    <w:name w:val="Сетка таблицы4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
    <w:name w:val="Сетка таблицы511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0">
    <w:name w:val="Стиль таблицы1111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
    <w:name w:val="Сетка таблицы611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
    <w:name w:val="Сетка таблицы2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
    <w:name w:val="Сетка таблицы2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
    <w:name w:val="Сетка таблицы30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
    <w:name w:val="Сетка таблицы31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
    <w:name w:val="Сетка таблицы33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
    <w:name w:val="Сетка таблицы321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
    <w:name w:val="Сетка таблицы718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
    <w:name w:val="Сетка таблицы7112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
    <w:name w:val="Сетка таблицы712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
    <w:name w:val="Сетка таблицы713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
    <w:name w:val="Сетка таблицы714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
    <w:name w:val="Сетка таблицы715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
    <w:name w:val="Сетка таблицы71611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
    <w:name w:val="Сетка таблицы711111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
    <w:name w:val="Сетка таблицы2221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4">
    <w:name w:val="Нет списка41"/>
    <w:next w:val="aa"/>
    <w:uiPriority w:val="99"/>
    <w:semiHidden/>
    <w:unhideWhenUsed/>
    <w:rsid w:val="00997C79"/>
  </w:style>
  <w:style w:type="table" w:customStyle="1" w:styleId="910">
    <w:name w:val="Сетка таблицы9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ветлая заливка3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
    <w:name w:val="Нет списка131"/>
    <w:next w:val="aa"/>
    <w:semiHidden/>
    <w:unhideWhenUsed/>
    <w:rsid w:val="00997C79"/>
  </w:style>
  <w:style w:type="table" w:customStyle="1" w:styleId="1410">
    <w:name w:val="Стиль таблицы14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2">
    <w:name w:val="Сетка таблицы1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
    <w:name w:val="Сетка таблицы36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
    <w:name w:val="Сетка таблицы4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0">
    <w:name w:val="Стиль таблицы113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
    <w:name w:val="Сетка таблицы63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
    <w:name w:val="Сетка таблицы224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
    <w:name w:val="Сетка таблицы30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
    <w:name w:val="Сетка таблицы31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
    <w:name w:val="Сетка таблицы33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
    <w:name w:val="Сетка таблицы323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
    <w:name w:val="Сетка таблицы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
    <w:name w:val="Сетка таблицы711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
    <w:name w:val="Сетка таблицы712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
    <w:name w:val="Сетка таблицы713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
    <w:name w:val="Сетка таблицы714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
    <w:name w:val="Сетка таблицы715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
    <w:name w:val="Сетка таблицы7163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
    <w:name w:val="Сетка таблицы71114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
    <w:name w:val="Сетка таблицы71719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
    <w:name w:val="Сетка таблицы717110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
    <w:name w:val="Сетка таблицы717222"/>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
    <w:name w:val="Сетка таблицы7173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
    <w:name w:val="Сетка таблицы71744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
    <w:name w:val="Сетка таблицы7175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
    <w:name w:val="Сетка таблицы7176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4">
    <w:name w:val="Нет списка221"/>
    <w:next w:val="aa"/>
    <w:uiPriority w:val="99"/>
    <w:semiHidden/>
    <w:unhideWhenUsed/>
    <w:rsid w:val="00997C79"/>
  </w:style>
  <w:style w:type="table" w:customStyle="1" w:styleId="731">
    <w:name w:val="Сетка таблицы731"/>
    <w:basedOn w:val="a9"/>
    <w:next w:val="af7"/>
    <w:uiPriority w:val="5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3">
    <w:name w:val="Светлая заливка121"/>
    <w:basedOn w:val="a9"/>
    <w:next w:val="aff2"/>
    <w:uiPriority w:val="60"/>
    <w:rsid w:val="00997C79"/>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
    <w:name w:val="Нет списка1121"/>
    <w:next w:val="aa"/>
    <w:semiHidden/>
    <w:unhideWhenUsed/>
    <w:rsid w:val="00997C79"/>
  </w:style>
  <w:style w:type="table" w:customStyle="1" w:styleId="12210">
    <w:name w:val="Стиль таблицы12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2">
    <w:name w:val="Сетка таблицы1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
    <w:name w:val="Сетка таблицы23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
    <w:name w:val="Сетка таблицы34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
    <w:name w:val="Сетка таблицы4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
    <w:name w:val="Сетка таблицы5121"/>
    <w:basedOn w:val="a9"/>
    <w:next w:val="af7"/>
    <w:uiPriority w:val="99"/>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0">
    <w:name w:val="Стиль таблицы11121"/>
    <w:basedOn w:val="a9"/>
    <w:rsid w:val="00997C79"/>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
    <w:name w:val="Сетка таблицы6121"/>
    <w:basedOn w:val="a9"/>
    <w:next w:val="af7"/>
    <w:uiPriority w:val="99"/>
    <w:rsid w:val="00997C79"/>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
    <w:name w:val="Сетка таблицы2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
    <w:name w:val="Сетка таблицы2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
    <w:name w:val="Сетка таблицы30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
    <w:name w:val="Сетка таблицы31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
    <w:name w:val="Сетка таблицы33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
    <w:name w:val="Сетка таблицы321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
    <w:name w:val="Сетка таблицы718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
    <w:name w:val="Сетка таблицы7112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
    <w:name w:val="Сетка таблицы712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
    <w:name w:val="Сетка таблицы713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
    <w:name w:val="Сетка таблицы714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
    <w:name w:val="Сетка таблицы715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
    <w:name w:val="Сетка таблицы716121"/>
    <w:basedOn w:val="a9"/>
    <w:next w:val="af7"/>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
    <w:name w:val="Сетка таблицы7111121"/>
    <w:basedOn w:val="a9"/>
    <w:rsid w:val="00997C7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
    <w:name w:val="Сетка таблицы22221"/>
    <w:basedOn w:val="a9"/>
    <w:next w:val="af7"/>
    <w:rsid w:val="00997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9"/>
    <w:next w:val="af7"/>
    <w:rsid w:val="00CF012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9"/>
    <w:next w:val="af7"/>
    <w:rsid w:val="00763F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9"/>
    <w:next w:val="af7"/>
    <w:rsid w:val="0036301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9"/>
    <w:next w:val="af7"/>
    <w:rsid w:val="00CE28A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0">
    <w:name w:val="Сетка таблицы2110"/>
    <w:basedOn w:val="a9"/>
    <w:next w:val="af7"/>
    <w:rsid w:val="00974CA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
    <w:name w:val="Сетка таблицы2114"/>
    <w:basedOn w:val="a9"/>
    <w:next w:val="af7"/>
    <w:rsid w:val="00FA49B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
    <w:name w:val="Сетка таблицы2115"/>
    <w:basedOn w:val="a9"/>
    <w:next w:val="af7"/>
    <w:rsid w:val="009C36F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
    <w:name w:val="Сетка таблицы2116"/>
    <w:basedOn w:val="a9"/>
    <w:next w:val="af7"/>
    <w:rsid w:val="00D860D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
    <w:name w:val="Сетка таблицы2117"/>
    <w:basedOn w:val="a9"/>
    <w:next w:val="af7"/>
    <w:rsid w:val="004531B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
    <w:name w:val="Сетка таблицы2118"/>
    <w:basedOn w:val="a9"/>
    <w:next w:val="af7"/>
    <w:rsid w:val="00FD0B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
    <w:name w:val="Сетка таблицы2119"/>
    <w:basedOn w:val="a9"/>
    <w:next w:val="af7"/>
    <w:rsid w:val="00E603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0">
    <w:name w:val="Сетка таблицы2120"/>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9"/>
    <w:next w:val="af7"/>
    <w:rsid w:val="00A263F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9"/>
    <w:next w:val="af7"/>
    <w:rsid w:val="00E3372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2">
    <w:name w:val="Основной текст с отступом 24"/>
    <w:basedOn w:val="a7"/>
    <w:rsid w:val="00856231"/>
    <w:pPr>
      <w:overflowPunct w:val="0"/>
      <w:autoSpaceDE w:val="0"/>
      <w:spacing w:after="0" w:line="240" w:lineRule="auto"/>
      <w:ind w:firstLine="426"/>
      <w:jc w:val="both"/>
      <w:textAlignment w:val="baseline"/>
    </w:pPr>
    <w:rPr>
      <w:rFonts w:ascii="Times New Roman" w:eastAsia="Times New Roman" w:hAnsi="Times New Roman" w:cs="Times New Roman"/>
      <w:sz w:val="28"/>
      <w:szCs w:val="20"/>
      <w:lang w:eastAsia="ar-SA"/>
    </w:rPr>
  </w:style>
  <w:style w:type="paragraph" w:customStyle="1" w:styleId="243">
    <w:name w:val="Основной текст 24"/>
    <w:basedOn w:val="a7"/>
    <w:rsid w:val="00856231"/>
    <w:pPr>
      <w:overflowPunct w:val="0"/>
      <w:autoSpaceDE w:val="0"/>
      <w:spacing w:after="0" w:line="240" w:lineRule="auto"/>
      <w:ind w:left="-142" w:firstLine="568"/>
      <w:jc w:val="both"/>
      <w:textAlignment w:val="baseline"/>
    </w:pPr>
    <w:rPr>
      <w:rFonts w:ascii="Times New Roman" w:eastAsia="Times New Roman" w:hAnsi="Times New Roman" w:cs="Times New Roman"/>
      <w:sz w:val="28"/>
      <w:szCs w:val="20"/>
      <w:lang w:eastAsia="ar-SA"/>
    </w:rPr>
  </w:style>
  <w:style w:type="paragraph" w:customStyle="1" w:styleId="335">
    <w:name w:val="Основной текст с отступом 33"/>
    <w:basedOn w:val="a7"/>
    <w:rsid w:val="00856231"/>
    <w:pPr>
      <w:overflowPunct w:val="0"/>
      <w:autoSpaceDE w:val="0"/>
      <w:spacing w:after="0" w:line="240" w:lineRule="auto"/>
      <w:ind w:firstLine="426"/>
      <w:jc w:val="center"/>
      <w:textAlignment w:val="baseline"/>
    </w:pPr>
    <w:rPr>
      <w:rFonts w:ascii="Times New Roman" w:eastAsia="Times New Roman" w:hAnsi="Times New Roman" w:cs="Times New Roman"/>
      <w:b/>
      <w:sz w:val="32"/>
      <w:szCs w:val="20"/>
      <w:lang w:eastAsia="ar-SA"/>
    </w:rPr>
  </w:style>
  <w:style w:type="paragraph" w:customStyle="1" w:styleId="2f1">
    <w:name w:val="Знак Знак Знак Знак2"/>
    <w:basedOn w:val="a7"/>
    <w:rsid w:val="00856231"/>
    <w:pPr>
      <w:spacing w:after="160" w:line="240" w:lineRule="exact"/>
    </w:pPr>
    <w:rPr>
      <w:rFonts w:ascii="Verdana" w:eastAsia="Times New Roman" w:hAnsi="Verdana" w:cs="Times New Roman"/>
      <w:sz w:val="20"/>
      <w:szCs w:val="20"/>
      <w:lang w:val="en-US"/>
    </w:rPr>
  </w:style>
  <w:style w:type="paragraph" w:customStyle="1" w:styleId="117">
    <w:name w:val="Знак Знак Знак Знак11"/>
    <w:basedOn w:val="a7"/>
    <w:rsid w:val="00856231"/>
    <w:pPr>
      <w:keepLines/>
      <w:spacing w:after="160" w:line="240" w:lineRule="exact"/>
    </w:pPr>
    <w:rPr>
      <w:rFonts w:ascii="Verdana" w:eastAsia="MS Mincho" w:hAnsi="Verdana" w:cs="Franklin Gothic Book"/>
      <w:sz w:val="20"/>
      <w:szCs w:val="20"/>
      <w:lang w:val="en-US"/>
    </w:rPr>
  </w:style>
  <w:style w:type="paragraph" w:customStyle="1" w:styleId="65">
    <w:name w:val="Абзац списка6"/>
    <w:basedOn w:val="a7"/>
    <w:rsid w:val="00856231"/>
    <w:pPr>
      <w:ind w:left="720"/>
      <w:contextualSpacing/>
    </w:pPr>
    <w:rPr>
      <w:rFonts w:ascii="Calibri" w:eastAsia="Times New Roman" w:hAnsi="Calibri" w:cs="Times New Roman"/>
    </w:rPr>
  </w:style>
  <w:style w:type="table" w:customStyle="1" w:styleId="2124">
    <w:name w:val="Сетка таблицы2124"/>
    <w:basedOn w:val="a9"/>
    <w:next w:val="af7"/>
    <w:rsid w:val="003E75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Заголовок №1_"/>
    <w:link w:val="1ff"/>
    <w:rsid w:val="00D004B8"/>
    <w:rPr>
      <w:sz w:val="40"/>
      <w:szCs w:val="40"/>
      <w:shd w:val="clear" w:color="auto" w:fill="FFFFFF"/>
    </w:rPr>
  </w:style>
  <w:style w:type="character" w:customStyle="1" w:styleId="2f2">
    <w:name w:val="Основной текст (2)_"/>
    <w:link w:val="2f3"/>
    <w:rsid w:val="00D004B8"/>
    <w:rPr>
      <w:sz w:val="28"/>
      <w:szCs w:val="28"/>
      <w:shd w:val="clear" w:color="auto" w:fill="FFFFFF"/>
    </w:rPr>
  </w:style>
  <w:style w:type="character" w:customStyle="1" w:styleId="212pt">
    <w:name w:val="Основной текст (2) + 12 pt;Курсив"/>
    <w:rsid w:val="00D004B8"/>
    <w:rPr>
      <w:i/>
      <w:iCs/>
      <w:color w:val="000000"/>
      <w:spacing w:val="0"/>
      <w:w w:val="100"/>
      <w:position w:val="0"/>
      <w:sz w:val="24"/>
      <w:szCs w:val="24"/>
      <w:u w:val="single"/>
      <w:shd w:val="clear" w:color="auto" w:fill="FFFFFF"/>
      <w:lang w:val="en-US" w:eastAsia="en-US" w:bidi="en-US"/>
    </w:rPr>
  </w:style>
  <w:style w:type="paragraph" w:customStyle="1" w:styleId="1ff">
    <w:name w:val="Заголовок №1"/>
    <w:basedOn w:val="a7"/>
    <w:link w:val="1fe"/>
    <w:rsid w:val="00D004B8"/>
    <w:pPr>
      <w:widowControl w:val="0"/>
      <w:shd w:val="clear" w:color="auto" w:fill="FFFFFF"/>
      <w:spacing w:after="0" w:line="454" w:lineRule="exact"/>
      <w:jc w:val="center"/>
      <w:outlineLvl w:val="0"/>
    </w:pPr>
    <w:rPr>
      <w:sz w:val="40"/>
      <w:szCs w:val="40"/>
    </w:rPr>
  </w:style>
  <w:style w:type="paragraph" w:customStyle="1" w:styleId="2f3">
    <w:name w:val="Основной текст (2)"/>
    <w:basedOn w:val="a7"/>
    <w:link w:val="2f2"/>
    <w:rsid w:val="00D004B8"/>
    <w:pPr>
      <w:widowControl w:val="0"/>
      <w:shd w:val="clear" w:color="auto" w:fill="FFFFFF"/>
      <w:spacing w:before="540" w:after="840" w:line="310" w:lineRule="exact"/>
      <w:jc w:val="both"/>
    </w:pPr>
    <w:rPr>
      <w:sz w:val="28"/>
      <w:szCs w:val="28"/>
    </w:rPr>
  </w:style>
  <w:style w:type="character" w:customStyle="1" w:styleId="4e">
    <w:name w:val="Основной текст (4)_"/>
    <w:link w:val="4f"/>
    <w:rsid w:val="00D004B8"/>
    <w:rPr>
      <w:b/>
      <w:bCs/>
      <w:sz w:val="28"/>
      <w:szCs w:val="28"/>
      <w:shd w:val="clear" w:color="auto" w:fill="FFFFFF"/>
    </w:rPr>
  </w:style>
  <w:style w:type="paragraph" w:customStyle="1" w:styleId="4f">
    <w:name w:val="Основной текст (4)"/>
    <w:basedOn w:val="a7"/>
    <w:link w:val="4e"/>
    <w:rsid w:val="00D004B8"/>
    <w:pPr>
      <w:widowControl w:val="0"/>
      <w:shd w:val="clear" w:color="auto" w:fill="FFFFFF"/>
      <w:spacing w:before="260" w:after="260" w:line="310" w:lineRule="exact"/>
    </w:pPr>
    <w:rPr>
      <w:b/>
      <w:bCs/>
      <w:sz w:val="28"/>
      <w:szCs w:val="28"/>
    </w:rPr>
  </w:style>
  <w:style w:type="paragraph" w:customStyle="1" w:styleId="57">
    <w:name w:val="Обычный5"/>
    <w:rsid w:val="00C3623B"/>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52">
    <w:name w:val="Основной текст 25"/>
    <w:basedOn w:val="a7"/>
    <w:rsid w:val="00C3623B"/>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53">
    <w:name w:val="Основной текст с отступом 25"/>
    <w:basedOn w:val="a7"/>
    <w:rsid w:val="00C3623B"/>
    <w:pPr>
      <w:spacing w:after="0" w:line="240" w:lineRule="auto"/>
      <w:ind w:firstLine="709"/>
      <w:jc w:val="both"/>
    </w:pPr>
    <w:rPr>
      <w:rFonts w:ascii="Times New Roman" w:eastAsia="Times New Roman" w:hAnsi="Times New Roman" w:cs="Times New Roman"/>
      <w:sz w:val="26"/>
      <w:szCs w:val="20"/>
      <w:lang w:eastAsia="ru-RU"/>
    </w:rPr>
  </w:style>
  <w:style w:type="paragraph" w:styleId="affffffb">
    <w:name w:val="Normal Indent"/>
    <w:aliases w:val="Обычный отступ Знак Знак,Обычный отступ Знак,Обычный отступ Знак Знак Знак Знак,Обычный отступ Знак Знак Знак Знак Знак Знак"/>
    <w:basedOn w:val="a7"/>
    <w:link w:val="1ff0"/>
    <w:rsid w:val="00EC3D1F"/>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ffffffc">
    <w:name w:val="Штамп"/>
    <w:basedOn w:val="a7"/>
    <w:link w:val="affffffd"/>
    <w:rsid w:val="00EC3D1F"/>
    <w:pPr>
      <w:spacing w:after="0" w:line="240" w:lineRule="auto"/>
      <w:jc w:val="center"/>
    </w:pPr>
    <w:rPr>
      <w:rFonts w:ascii="Times New Roman" w:eastAsia="Times New Roman" w:hAnsi="Times New Roman" w:cs="Times New Roman"/>
      <w:sz w:val="20"/>
      <w:szCs w:val="24"/>
      <w:lang w:val="x-none" w:eastAsia="x-none"/>
    </w:rPr>
  </w:style>
  <w:style w:type="paragraph" w:styleId="3f1">
    <w:name w:val="Body Text 3"/>
    <w:basedOn w:val="a7"/>
    <w:link w:val="3f2"/>
    <w:rsid w:val="00EC3D1F"/>
    <w:pPr>
      <w:spacing w:after="0" w:line="240" w:lineRule="auto"/>
      <w:jc w:val="both"/>
    </w:pPr>
    <w:rPr>
      <w:rFonts w:ascii="Times New Roman" w:eastAsia="Times New Roman" w:hAnsi="Times New Roman" w:cs="Times New Roman"/>
      <w:sz w:val="28"/>
      <w:szCs w:val="20"/>
      <w:lang w:val="x-none" w:eastAsia="x-none"/>
    </w:rPr>
  </w:style>
  <w:style w:type="character" w:customStyle="1" w:styleId="3f2">
    <w:name w:val="Основной текст 3 Знак"/>
    <w:basedOn w:val="a8"/>
    <w:link w:val="3f1"/>
    <w:rsid w:val="00EC3D1F"/>
    <w:rPr>
      <w:rFonts w:ascii="Times New Roman" w:eastAsia="Times New Roman" w:hAnsi="Times New Roman" w:cs="Times New Roman"/>
      <w:sz w:val="28"/>
      <w:szCs w:val="20"/>
      <w:lang w:val="x-none" w:eastAsia="x-none"/>
    </w:rPr>
  </w:style>
  <w:style w:type="paragraph" w:customStyle="1" w:styleId="66">
    <w:name w:val="Обычный +отступ +6"/>
    <w:basedOn w:val="a7"/>
    <w:link w:val="67"/>
    <w:rsid w:val="00EC3D1F"/>
    <w:pPr>
      <w:widowControl w:val="0"/>
      <w:spacing w:before="120" w:after="0" w:line="240" w:lineRule="auto"/>
      <w:ind w:firstLine="720"/>
      <w:jc w:val="both"/>
    </w:pPr>
    <w:rPr>
      <w:rFonts w:ascii="Times New Roman" w:eastAsia="Times New Roman" w:hAnsi="Times New Roman" w:cs="Times New Roman"/>
      <w:sz w:val="24"/>
      <w:szCs w:val="20"/>
      <w:lang w:eastAsia="ru-RU"/>
    </w:rPr>
  </w:style>
  <w:style w:type="paragraph" w:customStyle="1" w:styleId="2f4">
    <w:name w:val="Верхний колонтитул2"/>
    <w:basedOn w:val="a7"/>
    <w:rsid w:val="00EC3D1F"/>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affffffe">
    <w:name w:val="Обычный +отступ"/>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character" w:customStyle="1" w:styleId="1ff0">
    <w:name w:val="Обычный отступ Знак1"/>
    <w:aliases w:val="Обычный отступ Знак Знак Знак,Обычный отступ Знак Знак1,Обычный отступ Знак Знак Знак Знак Знак,Обычный отступ Знак Знак Знак Знак Знак Знак Знак"/>
    <w:link w:val="affffffb"/>
    <w:rsid w:val="00EC3D1F"/>
    <w:rPr>
      <w:rFonts w:ascii="Times New Roman" w:eastAsia="Times New Roman" w:hAnsi="Times New Roman" w:cs="Times New Roman"/>
      <w:sz w:val="28"/>
      <w:szCs w:val="24"/>
      <w:lang w:eastAsia="ru-RU"/>
    </w:rPr>
  </w:style>
  <w:style w:type="character" w:customStyle="1" w:styleId="fts-hit">
    <w:name w:val="fts-hit"/>
    <w:basedOn w:val="a8"/>
    <w:rsid w:val="00EC3D1F"/>
  </w:style>
  <w:style w:type="paragraph" w:customStyle="1" w:styleId="261">
    <w:name w:val="Основной текст 26"/>
    <w:basedOn w:val="a7"/>
    <w:rsid w:val="00EC3D1F"/>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68">
    <w:name w:val="Обычный6"/>
    <w:rsid w:val="00EC3D1F"/>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67">
    <w:name w:val="Обычный +отступ +6 Знак"/>
    <w:link w:val="66"/>
    <w:rsid w:val="00EC3D1F"/>
    <w:rPr>
      <w:rFonts w:ascii="Times New Roman" w:eastAsia="Times New Roman" w:hAnsi="Times New Roman" w:cs="Times New Roman"/>
      <w:sz w:val="24"/>
      <w:szCs w:val="20"/>
      <w:lang w:eastAsia="ru-RU"/>
    </w:rPr>
  </w:style>
  <w:style w:type="character" w:customStyle="1" w:styleId="58">
    <w:name w:val="Знак Знак5"/>
    <w:rsid w:val="00EC3D1F"/>
    <w:rPr>
      <w:rFonts w:ascii="Times New Roman" w:hAnsi="Times New Roman"/>
      <w:b/>
      <w:caps/>
      <w:kern w:val="28"/>
      <w:sz w:val="28"/>
      <w:szCs w:val="24"/>
    </w:rPr>
  </w:style>
  <w:style w:type="paragraph" w:customStyle="1" w:styleId="14pt">
    <w:name w:val="Стиль Основной текст + 14 pt не курсив влево"/>
    <w:basedOn w:val="affffffb"/>
    <w:next w:val="afc"/>
    <w:rsid w:val="00EC3D1F"/>
    <w:pPr>
      <w:jc w:val="left"/>
    </w:pPr>
    <w:rPr>
      <w:bCs/>
      <w:i/>
    </w:rPr>
  </w:style>
  <w:style w:type="paragraph" w:customStyle="1" w:styleId="--">
    <w:name w:val="-=Основной текст=-"/>
    <w:rsid w:val="00EC3D1F"/>
    <w:pPr>
      <w:spacing w:before="60" w:after="60" w:line="360" w:lineRule="auto"/>
      <w:ind w:firstLine="851"/>
      <w:jc w:val="both"/>
    </w:pPr>
    <w:rPr>
      <w:rFonts w:ascii="Times New Roman" w:eastAsia="Calibri" w:hAnsi="Times New Roman" w:cs="Arial"/>
      <w:bCs/>
      <w:kern w:val="28"/>
      <w:sz w:val="24"/>
      <w:szCs w:val="28"/>
      <w:lang w:eastAsia="ru-RU"/>
    </w:rPr>
  </w:style>
  <w:style w:type="paragraph" w:customStyle="1" w:styleId="21">
    <w:name w:val="Заголовок 2_текст"/>
    <w:basedOn w:val="23"/>
    <w:rsid w:val="00EC3D1F"/>
    <w:pPr>
      <w:numPr>
        <w:ilvl w:val="1"/>
        <w:numId w:val="8"/>
      </w:numPr>
      <w:tabs>
        <w:tab w:val="left" w:pos="1701"/>
      </w:tabs>
      <w:spacing w:before="120" w:after="60" w:line="240" w:lineRule="auto"/>
      <w:ind w:left="576" w:hanging="576"/>
    </w:pPr>
    <w:rPr>
      <w:rFonts w:ascii="Arial" w:eastAsia="Times New Roman" w:hAnsi="Arial" w:cs="Arial"/>
      <w:bCs w:val="0"/>
      <w:color w:val="auto"/>
      <w:kern w:val="22"/>
      <w:sz w:val="24"/>
      <w:szCs w:val="22"/>
      <w:lang w:eastAsia="ru-RU"/>
    </w:rPr>
  </w:style>
  <w:style w:type="paragraph" w:customStyle="1" w:styleId="Body">
    <w:name w:val="Body"/>
    <w:basedOn w:val="a7"/>
    <w:link w:val="Body0"/>
    <w:rsid w:val="00EC3D1F"/>
    <w:pPr>
      <w:spacing w:after="0" w:line="360" w:lineRule="atLeast"/>
      <w:ind w:left="284" w:firstLine="851"/>
      <w:jc w:val="both"/>
    </w:pPr>
    <w:rPr>
      <w:rFonts w:ascii="Pragmatica" w:eastAsia="Times New Roman" w:hAnsi="Pragmatica" w:cs="Times New Roman"/>
      <w:sz w:val="24"/>
      <w:szCs w:val="20"/>
      <w:lang w:val="x-none" w:eastAsia="x-none"/>
    </w:rPr>
  </w:style>
  <w:style w:type="character" w:customStyle="1" w:styleId="Body0">
    <w:name w:val="Body Знак"/>
    <w:link w:val="Body"/>
    <w:rsid w:val="00EC3D1F"/>
    <w:rPr>
      <w:rFonts w:ascii="Pragmatica" w:eastAsia="Times New Roman" w:hAnsi="Pragmatica" w:cs="Times New Roman"/>
      <w:sz w:val="24"/>
      <w:szCs w:val="20"/>
      <w:lang w:val="x-none" w:eastAsia="x-none"/>
    </w:rPr>
  </w:style>
  <w:style w:type="paragraph" w:customStyle="1" w:styleId="Standard">
    <w:name w:val="Standard"/>
    <w:rsid w:val="00EC3D1F"/>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paragraph" w:customStyle="1" w:styleId="Subheader">
    <w:name w:val="Subheader"/>
    <w:basedOn w:val="a7"/>
    <w:rsid w:val="00EC3D1F"/>
    <w:pPr>
      <w:overflowPunct w:val="0"/>
      <w:autoSpaceDE w:val="0"/>
      <w:autoSpaceDN w:val="0"/>
      <w:adjustRightInd w:val="0"/>
      <w:spacing w:after="0" w:line="240" w:lineRule="auto"/>
      <w:ind w:firstLine="851"/>
      <w:jc w:val="both"/>
      <w:textAlignment w:val="baseline"/>
    </w:pPr>
    <w:rPr>
      <w:rFonts w:ascii="Arial" w:eastAsia="Times New Roman" w:hAnsi="Arial" w:cs="Times New Roman"/>
      <w:b/>
      <w:i/>
      <w:sz w:val="24"/>
      <w:szCs w:val="20"/>
      <w:lang w:eastAsia="ru-RU"/>
    </w:rPr>
  </w:style>
  <w:style w:type="paragraph" w:customStyle="1" w:styleId="afffffff">
    <w:name w:val="Текст подраздела"/>
    <w:basedOn w:val="a7"/>
    <w:link w:val="afffffff0"/>
    <w:uiPriority w:val="99"/>
    <w:rsid w:val="00EC3D1F"/>
    <w:pPr>
      <w:spacing w:after="0" w:line="360" w:lineRule="auto"/>
      <w:ind w:firstLine="720"/>
      <w:jc w:val="both"/>
    </w:pPr>
    <w:rPr>
      <w:rFonts w:ascii="Times New Roman" w:eastAsia="Times New Roman" w:hAnsi="Times New Roman" w:cs="Times New Roman"/>
      <w:sz w:val="28"/>
      <w:szCs w:val="28"/>
      <w:lang w:val="x-none" w:eastAsia="x-none"/>
    </w:rPr>
  </w:style>
  <w:style w:type="character" w:customStyle="1" w:styleId="afffffff0">
    <w:name w:val="Текст подраздела Знак"/>
    <w:link w:val="afffffff"/>
    <w:uiPriority w:val="99"/>
    <w:rsid w:val="00EC3D1F"/>
    <w:rPr>
      <w:rFonts w:ascii="Times New Roman" w:eastAsia="Times New Roman" w:hAnsi="Times New Roman" w:cs="Times New Roman"/>
      <w:sz w:val="28"/>
      <w:szCs w:val="28"/>
      <w:lang w:val="x-none" w:eastAsia="x-none"/>
    </w:rPr>
  </w:style>
  <w:style w:type="paragraph" w:styleId="afffffff1">
    <w:name w:val="List Number"/>
    <w:basedOn w:val="a7"/>
    <w:rsid w:val="00EC3D1F"/>
    <w:pPr>
      <w:spacing w:after="0" w:line="240" w:lineRule="auto"/>
    </w:pPr>
    <w:rPr>
      <w:rFonts w:ascii="Times New Roman" w:eastAsia="Times New Roman" w:hAnsi="Times New Roman" w:cs="Times New Roman"/>
      <w:sz w:val="20"/>
      <w:szCs w:val="20"/>
      <w:lang w:eastAsia="ru-RU"/>
    </w:rPr>
  </w:style>
  <w:style w:type="paragraph" w:styleId="3f3">
    <w:name w:val="List Number 3"/>
    <w:basedOn w:val="a7"/>
    <w:rsid w:val="00EC3D1F"/>
    <w:pPr>
      <w:tabs>
        <w:tab w:val="num" w:pos="926"/>
      </w:tabs>
      <w:spacing w:after="0" w:line="240" w:lineRule="auto"/>
      <w:ind w:left="926" w:hanging="360"/>
    </w:pPr>
    <w:rPr>
      <w:rFonts w:ascii="Times New Roman" w:eastAsia="Times New Roman" w:hAnsi="Times New Roman" w:cs="Times New Roman"/>
      <w:sz w:val="20"/>
      <w:szCs w:val="20"/>
      <w:lang w:eastAsia="ru-RU"/>
    </w:rPr>
  </w:style>
  <w:style w:type="paragraph" w:customStyle="1" w:styleId="afffffff2">
    <w:name w:val="Чертежный"/>
    <w:link w:val="afffffff3"/>
    <w:rsid w:val="00EC3D1F"/>
    <w:pPr>
      <w:spacing w:after="0" w:line="240" w:lineRule="auto"/>
      <w:jc w:val="both"/>
    </w:pPr>
    <w:rPr>
      <w:rFonts w:ascii="ISOCPEUR" w:eastAsia="Times New Roman" w:hAnsi="ISOCPEUR" w:cs="Times New Roman"/>
      <w:i/>
      <w:sz w:val="28"/>
      <w:szCs w:val="20"/>
      <w:lang w:val="uk-UA" w:eastAsia="ru-RU"/>
    </w:rPr>
  </w:style>
  <w:style w:type="paragraph" w:styleId="1ff1">
    <w:name w:val="index 1"/>
    <w:basedOn w:val="a7"/>
    <w:next w:val="a7"/>
    <w:autoRedefine/>
    <w:rsid w:val="00EC3D1F"/>
    <w:pPr>
      <w:widowControl w:val="0"/>
      <w:suppressAutoHyphens/>
      <w:spacing w:after="0" w:line="240" w:lineRule="auto"/>
      <w:ind w:left="240" w:hanging="240"/>
    </w:pPr>
    <w:rPr>
      <w:rFonts w:ascii="Times New Roman" w:eastAsia="Lucida Sans Unicode" w:hAnsi="Times New Roman" w:cs="Times New Roman"/>
      <w:kern w:val="1"/>
      <w:sz w:val="24"/>
      <w:szCs w:val="24"/>
      <w:lang w:eastAsia="ar-SA"/>
    </w:rPr>
  </w:style>
  <w:style w:type="character" w:customStyle="1" w:styleId="WW8Num1z0">
    <w:name w:val="WW8Num1z0"/>
    <w:rsid w:val="00EC3D1F"/>
    <w:rPr>
      <w:rFonts w:ascii="Symbol" w:hAnsi="Symbol"/>
    </w:rPr>
  </w:style>
  <w:style w:type="character" w:customStyle="1" w:styleId="WW8Num8z0">
    <w:name w:val="WW8Num8z0"/>
    <w:rsid w:val="00EC3D1F"/>
    <w:rPr>
      <w:rFonts w:ascii="Symbol" w:hAnsi="Symbol"/>
    </w:rPr>
  </w:style>
  <w:style w:type="character" w:customStyle="1" w:styleId="WW8Num14z0">
    <w:name w:val="WW8Num14z0"/>
    <w:rsid w:val="00EC3D1F"/>
    <w:rPr>
      <w:rFonts w:ascii="Symbol" w:hAnsi="Symbol"/>
    </w:rPr>
  </w:style>
  <w:style w:type="character" w:customStyle="1" w:styleId="WW8Num16z0">
    <w:name w:val="WW8Num16z0"/>
    <w:rsid w:val="00EC3D1F"/>
    <w:rPr>
      <w:rFonts w:ascii="Symbol" w:hAnsi="Symbol"/>
    </w:rPr>
  </w:style>
  <w:style w:type="character" w:customStyle="1" w:styleId="WW8Num21z1">
    <w:name w:val="WW8Num21z1"/>
    <w:rsid w:val="00EC3D1F"/>
    <w:rPr>
      <w:rFonts w:ascii="Courier New" w:hAnsi="Courier New" w:cs="Courier New"/>
    </w:rPr>
  </w:style>
  <w:style w:type="character" w:customStyle="1" w:styleId="WW8Num23z0">
    <w:name w:val="WW8Num23z0"/>
    <w:rsid w:val="00EC3D1F"/>
    <w:rPr>
      <w:rFonts w:ascii="Symbol" w:hAnsi="Symbol"/>
    </w:rPr>
  </w:style>
  <w:style w:type="character" w:customStyle="1" w:styleId="WW8Num27z0">
    <w:name w:val="WW8Num27z0"/>
    <w:rsid w:val="00EC3D1F"/>
    <w:rPr>
      <w:rFonts w:ascii="Symbol" w:hAnsi="Symbol"/>
    </w:rPr>
  </w:style>
  <w:style w:type="character" w:customStyle="1" w:styleId="WW8Num28z0">
    <w:name w:val="WW8Num28z0"/>
    <w:rsid w:val="00EC3D1F"/>
    <w:rPr>
      <w:rFonts w:ascii="Symbol" w:hAnsi="Symbol"/>
    </w:rPr>
  </w:style>
  <w:style w:type="character" w:customStyle="1" w:styleId="Absatz-Standardschriftart">
    <w:name w:val="Absatz-Standardschriftart"/>
    <w:rsid w:val="00EC3D1F"/>
  </w:style>
  <w:style w:type="character" w:customStyle="1" w:styleId="WW8Num29z0">
    <w:name w:val="WW8Num29z0"/>
    <w:rsid w:val="00EC3D1F"/>
    <w:rPr>
      <w:rFonts w:ascii="Symbol" w:hAnsi="Symbol"/>
    </w:rPr>
  </w:style>
  <w:style w:type="character" w:customStyle="1" w:styleId="3f4">
    <w:name w:val="Основной шрифт абзаца3"/>
    <w:rsid w:val="00EC3D1F"/>
  </w:style>
  <w:style w:type="character" w:customStyle="1" w:styleId="afffffff4">
    <w:name w:val="Символ нумерации"/>
    <w:rsid w:val="00EC3D1F"/>
  </w:style>
  <w:style w:type="character" w:customStyle="1" w:styleId="WW8Num23z1">
    <w:name w:val="WW8Num23z1"/>
    <w:rsid w:val="00EC3D1F"/>
    <w:rPr>
      <w:rFonts w:ascii="Courier New" w:hAnsi="Courier New" w:cs="Courier New"/>
    </w:rPr>
  </w:style>
  <w:style w:type="character" w:customStyle="1" w:styleId="WW8Num25z0">
    <w:name w:val="WW8Num25z0"/>
    <w:rsid w:val="00EC3D1F"/>
    <w:rPr>
      <w:rFonts w:ascii="Symbol" w:hAnsi="Symbol"/>
    </w:rPr>
  </w:style>
  <w:style w:type="character" w:customStyle="1" w:styleId="2f5">
    <w:name w:val="Основной шрифт абзаца2"/>
    <w:rsid w:val="00EC3D1F"/>
  </w:style>
  <w:style w:type="character" w:customStyle="1" w:styleId="WW8Num24z0">
    <w:name w:val="WW8Num24z0"/>
    <w:rsid w:val="00EC3D1F"/>
    <w:rPr>
      <w:rFonts w:ascii="Symbol" w:hAnsi="Symbol"/>
    </w:rPr>
  </w:style>
  <w:style w:type="character" w:customStyle="1" w:styleId="WW8Num25z1">
    <w:name w:val="WW8Num25z1"/>
    <w:rsid w:val="00EC3D1F"/>
    <w:rPr>
      <w:rFonts w:ascii="Courier New" w:hAnsi="Courier New" w:cs="Courier New"/>
    </w:rPr>
  </w:style>
  <w:style w:type="character" w:customStyle="1" w:styleId="WW-Absatz-Standardschriftart">
    <w:name w:val="WW-Absatz-Standardschriftart"/>
    <w:rsid w:val="00EC3D1F"/>
  </w:style>
  <w:style w:type="character" w:customStyle="1" w:styleId="WW8Num26z1">
    <w:name w:val="WW8Num26z1"/>
    <w:rsid w:val="00EC3D1F"/>
    <w:rPr>
      <w:rFonts w:ascii="Symbol" w:hAnsi="Symbol" w:cs="Courier New"/>
    </w:rPr>
  </w:style>
  <w:style w:type="character" w:customStyle="1" w:styleId="WW-Absatz-Standardschriftart1">
    <w:name w:val="WW-Absatz-Standardschriftart1"/>
    <w:rsid w:val="00EC3D1F"/>
  </w:style>
  <w:style w:type="character" w:customStyle="1" w:styleId="WW-Absatz-Standardschriftart11">
    <w:name w:val="WW-Absatz-Standardschriftart11"/>
    <w:rsid w:val="00EC3D1F"/>
  </w:style>
  <w:style w:type="character" w:customStyle="1" w:styleId="WW-Absatz-Standardschriftart111">
    <w:name w:val="WW-Absatz-Standardschriftart111"/>
    <w:rsid w:val="00EC3D1F"/>
  </w:style>
  <w:style w:type="character" w:customStyle="1" w:styleId="WW-Absatz-Standardschriftart1111">
    <w:name w:val="WW-Absatz-Standardschriftart1111"/>
    <w:rsid w:val="00EC3D1F"/>
  </w:style>
  <w:style w:type="character" w:customStyle="1" w:styleId="WW-Absatz-Standardschriftart11111">
    <w:name w:val="WW-Absatz-Standardschriftart11111"/>
    <w:rsid w:val="00EC3D1F"/>
  </w:style>
  <w:style w:type="character" w:customStyle="1" w:styleId="WW-Absatz-Standardschriftart111111">
    <w:name w:val="WW-Absatz-Standardschriftart111111"/>
    <w:rsid w:val="00EC3D1F"/>
  </w:style>
  <w:style w:type="character" w:customStyle="1" w:styleId="WW-Absatz-Standardschriftart1111111">
    <w:name w:val="WW-Absatz-Standardschriftart1111111"/>
    <w:rsid w:val="00EC3D1F"/>
  </w:style>
  <w:style w:type="character" w:customStyle="1" w:styleId="WW-Absatz-Standardschriftart11111111">
    <w:name w:val="WW-Absatz-Standardschriftart11111111"/>
    <w:rsid w:val="00EC3D1F"/>
  </w:style>
  <w:style w:type="character" w:customStyle="1" w:styleId="WW-Absatz-Standardschriftart111111111">
    <w:name w:val="WW-Absatz-Standardschriftart111111111"/>
    <w:rsid w:val="00EC3D1F"/>
  </w:style>
  <w:style w:type="character" w:customStyle="1" w:styleId="WW-Absatz-Standardschriftart1111111111">
    <w:name w:val="WW-Absatz-Standardschriftart1111111111"/>
    <w:rsid w:val="00EC3D1F"/>
  </w:style>
  <w:style w:type="character" w:customStyle="1" w:styleId="WW-Absatz-Standardschriftart11111111111">
    <w:name w:val="WW-Absatz-Standardschriftart11111111111"/>
    <w:rsid w:val="00EC3D1F"/>
  </w:style>
  <w:style w:type="character" w:customStyle="1" w:styleId="WW-Absatz-Standardschriftart111111111111">
    <w:name w:val="WW-Absatz-Standardschriftart111111111111"/>
    <w:rsid w:val="00EC3D1F"/>
  </w:style>
  <w:style w:type="character" w:customStyle="1" w:styleId="WW-Absatz-Standardschriftart1111111111111">
    <w:name w:val="WW-Absatz-Standardschriftart1111111111111"/>
    <w:rsid w:val="00EC3D1F"/>
  </w:style>
  <w:style w:type="character" w:customStyle="1" w:styleId="WW-Absatz-Standardschriftart11111111111111">
    <w:name w:val="WW-Absatz-Standardschriftart11111111111111"/>
    <w:rsid w:val="00EC3D1F"/>
  </w:style>
  <w:style w:type="character" w:customStyle="1" w:styleId="WW-Absatz-Standardschriftart111111111111111">
    <w:name w:val="WW-Absatz-Standardschriftart111111111111111"/>
    <w:rsid w:val="00EC3D1F"/>
  </w:style>
  <w:style w:type="character" w:customStyle="1" w:styleId="WW-Absatz-Standardschriftart1111111111111111">
    <w:name w:val="WW-Absatz-Standardschriftart1111111111111111"/>
    <w:rsid w:val="00EC3D1F"/>
  </w:style>
  <w:style w:type="character" w:customStyle="1" w:styleId="WW-Absatz-Standardschriftart11111111111111111">
    <w:name w:val="WW-Absatz-Standardschriftart11111111111111111"/>
    <w:rsid w:val="00EC3D1F"/>
  </w:style>
  <w:style w:type="character" w:customStyle="1" w:styleId="WW8Num8z1">
    <w:name w:val="WW8Num8z1"/>
    <w:rsid w:val="00EC3D1F"/>
    <w:rPr>
      <w:rFonts w:ascii="Courier New" w:hAnsi="Courier New" w:cs="Courier New"/>
    </w:rPr>
  </w:style>
  <w:style w:type="character" w:customStyle="1" w:styleId="WW8Num8z2">
    <w:name w:val="WW8Num8z2"/>
    <w:rsid w:val="00EC3D1F"/>
    <w:rPr>
      <w:rFonts w:ascii="Wingdings" w:hAnsi="Wingdings"/>
    </w:rPr>
  </w:style>
  <w:style w:type="character" w:customStyle="1" w:styleId="WW8Num26z0">
    <w:name w:val="WW8Num26z0"/>
    <w:rsid w:val="00EC3D1F"/>
    <w:rPr>
      <w:rFonts w:ascii="Symbol" w:hAnsi="Symbol"/>
    </w:rPr>
  </w:style>
  <w:style w:type="character" w:customStyle="1" w:styleId="WW8Num28z1">
    <w:name w:val="WW8Num28z1"/>
    <w:rsid w:val="00EC3D1F"/>
    <w:rPr>
      <w:rFonts w:ascii="Courier New" w:hAnsi="Courier New" w:cs="Courier New"/>
    </w:rPr>
  </w:style>
  <w:style w:type="character" w:customStyle="1" w:styleId="WW-Absatz-Standardschriftart111111111111111111">
    <w:name w:val="WW-Absatz-Standardschriftart111111111111111111"/>
    <w:rsid w:val="00EC3D1F"/>
  </w:style>
  <w:style w:type="character" w:customStyle="1" w:styleId="WW8Num9z1">
    <w:name w:val="WW8Num9z1"/>
    <w:rsid w:val="00EC3D1F"/>
    <w:rPr>
      <w:rFonts w:ascii="Symbol" w:hAnsi="Symbol"/>
    </w:rPr>
  </w:style>
  <w:style w:type="character" w:customStyle="1" w:styleId="WW8Num29z1">
    <w:name w:val="WW8Num29z1"/>
    <w:rsid w:val="00EC3D1F"/>
    <w:rPr>
      <w:rFonts w:ascii="Courier New" w:hAnsi="Courier New" w:cs="Courier New"/>
    </w:rPr>
  </w:style>
  <w:style w:type="character" w:customStyle="1" w:styleId="WW-Absatz-Standardschriftart1111111111111111111">
    <w:name w:val="WW-Absatz-Standardschriftart1111111111111111111"/>
    <w:rsid w:val="00EC3D1F"/>
  </w:style>
  <w:style w:type="character" w:customStyle="1" w:styleId="WW-Absatz-Standardschriftart11111111111111111111">
    <w:name w:val="WW-Absatz-Standardschriftart11111111111111111111"/>
    <w:rsid w:val="00EC3D1F"/>
  </w:style>
  <w:style w:type="character" w:customStyle="1" w:styleId="WW-Absatz-Standardschriftart111111111111111111111">
    <w:name w:val="WW-Absatz-Standardschriftart111111111111111111111"/>
    <w:rsid w:val="00EC3D1F"/>
  </w:style>
  <w:style w:type="character" w:customStyle="1" w:styleId="WW8Num16z1">
    <w:name w:val="WW8Num16z1"/>
    <w:rsid w:val="00EC3D1F"/>
    <w:rPr>
      <w:rFonts w:ascii="Courier New" w:hAnsi="Courier New"/>
    </w:rPr>
  </w:style>
  <w:style w:type="character" w:customStyle="1" w:styleId="WW8Num16z2">
    <w:name w:val="WW8Num16z2"/>
    <w:rsid w:val="00EC3D1F"/>
    <w:rPr>
      <w:rFonts w:ascii="Wingdings" w:hAnsi="Wingdings"/>
    </w:rPr>
  </w:style>
  <w:style w:type="character" w:customStyle="1" w:styleId="WW8Num31z0">
    <w:name w:val="WW8Num31z0"/>
    <w:rsid w:val="00EC3D1F"/>
    <w:rPr>
      <w:rFonts w:ascii="Symbol" w:hAnsi="Symbol"/>
    </w:rPr>
  </w:style>
  <w:style w:type="character" w:customStyle="1" w:styleId="WW8Num31z1">
    <w:name w:val="WW8Num31z1"/>
    <w:rsid w:val="00EC3D1F"/>
    <w:rPr>
      <w:rFonts w:ascii="Courier New" w:hAnsi="Courier New" w:cs="Courier New"/>
    </w:rPr>
  </w:style>
  <w:style w:type="character" w:customStyle="1" w:styleId="WW8Num31z2">
    <w:name w:val="WW8Num31z2"/>
    <w:rsid w:val="00EC3D1F"/>
    <w:rPr>
      <w:rFonts w:ascii="Wingdings" w:hAnsi="Wingdings"/>
    </w:rPr>
  </w:style>
  <w:style w:type="character" w:customStyle="1" w:styleId="WW8Num28z2">
    <w:name w:val="WW8Num28z2"/>
    <w:rsid w:val="00EC3D1F"/>
    <w:rPr>
      <w:rFonts w:ascii="Wingdings" w:hAnsi="Wingdings"/>
    </w:rPr>
  </w:style>
  <w:style w:type="character" w:customStyle="1" w:styleId="WW8Num29z2">
    <w:name w:val="WW8Num29z2"/>
    <w:rsid w:val="00EC3D1F"/>
    <w:rPr>
      <w:rFonts w:ascii="Wingdings" w:hAnsi="Wingdings"/>
    </w:rPr>
  </w:style>
  <w:style w:type="character" w:customStyle="1" w:styleId="WW8Num18z1">
    <w:name w:val="WW8Num18z1"/>
    <w:rsid w:val="00EC3D1F"/>
    <w:rPr>
      <w:rFonts w:ascii="Courier New" w:hAnsi="Courier New" w:cs="Courier New"/>
    </w:rPr>
  </w:style>
  <w:style w:type="character" w:customStyle="1" w:styleId="WW8Num11z1">
    <w:name w:val="WW8Num11z1"/>
    <w:rsid w:val="00EC3D1F"/>
    <w:rPr>
      <w:rFonts w:ascii="Courier New" w:hAnsi="Courier New" w:cs="Courier New"/>
    </w:rPr>
  </w:style>
  <w:style w:type="character" w:customStyle="1" w:styleId="WW8Num11z2">
    <w:name w:val="WW8Num11z2"/>
    <w:rsid w:val="00EC3D1F"/>
    <w:rPr>
      <w:rFonts w:ascii="Wingdings" w:hAnsi="Wingdings"/>
    </w:rPr>
  </w:style>
  <w:style w:type="character" w:customStyle="1" w:styleId="WW8Num19z1">
    <w:name w:val="WW8Num19z1"/>
    <w:rsid w:val="00EC3D1F"/>
    <w:rPr>
      <w:rFonts w:ascii="Courier New" w:hAnsi="Courier New" w:cs="Courier New"/>
    </w:rPr>
  </w:style>
  <w:style w:type="character" w:customStyle="1" w:styleId="WW8Num19z2">
    <w:name w:val="WW8Num19z2"/>
    <w:rsid w:val="00EC3D1F"/>
    <w:rPr>
      <w:rFonts w:ascii="Wingdings" w:hAnsi="Wingdings"/>
    </w:rPr>
  </w:style>
  <w:style w:type="character" w:customStyle="1" w:styleId="WW8Num4z1">
    <w:name w:val="WW8Num4z1"/>
    <w:rsid w:val="00EC3D1F"/>
    <w:rPr>
      <w:rFonts w:ascii="Courier New" w:hAnsi="Courier New" w:cs="Courier New"/>
    </w:rPr>
  </w:style>
  <w:style w:type="character" w:customStyle="1" w:styleId="WW8Num32z0">
    <w:name w:val="WW8Num32z0"/>
    <w:rsid w:val="00EC3D1F"/>
    <w:rPr>
      <w:rFonts w:ascii="Symbol" w:hAnsi="Symbol"/>
    </w:rPr>
  </w:style>
  <w:style w:type="character" w:customStyle="1" w:styleId="WW8Num32z1">
    <w:name w:val="WW8Num32z1"/>
    <w:rsid w:val="00EC3D1F"/>
    <w:rPr>
      <w:rFonts w:ascii="Courier New" w:hAnsi="Courier New" w:cs="Courier New"/>
    </w:rPr>
  </w:style>
  <w:style w:type="character" w:customStyle="1" w:styleId="WW8Num32z2">
    <w:name w:val="WW8Num32z2"/>
    <w:rsid w:val="00EC3D1F"/>
    <w:rPr>
      <w:rFonts w:ascii="Wingdings" w:hAnsi="Wingdings"/>
    </w:rPr>
  </w:style>
  <w:style w:type="character" w:customStyle="1" w:styleId="WW8Num14z1">
    <w:name w:val="WW8Num14z1"/>
    <w:rsid w:val="00EC3D1F"/>
    <w:rPr>
      <w:rFonts w:ascii="Courier New" w:hAnsi="Courier New" w:cs="Courier New"/>
    </w:rPr>
  </w:style>
  <w:style w:type="character" w:customStyle="1" w:styleId="WW8Num14z2">
    <w:name w:val="WW8Num14z2"/>
    <w:rsid w:val="00EC3D1F"/>
    <w:rPr>
      <w:rFonts w:ascii="Wingdings" w:hAnsi="Wingdings"/>
    </w:rPr>
  </w:style>
  <w:style w:type="character" w:customStyle="1" w:styleId="WW8Num25z2">
    <w:name w:val="WW8Num25z2"/>
    <w:rsid w:val="00EC3D1F"/>
    <w:rPr>
      <w:rFonts w:ascii="Wingdings" w:hAnsi="Wingdings"/>
    </w:rPr>
  </w:style>
  <w:style w:type="character" w:customStyle="1" w:styleId="WW8Num33z0">
    <w:name w:val="WW8Num33z0"/>
    <w:rsid w:val="00EC3D1F"/>
    <w:rPr>
      <w:rFonts w:ascii="Symbol" w:hAnsi="Symbol"/>
    </w:rPr>
  </w:style>
  <w:style w:type="character" w:customStyle="1" w:styleId="WW8Num33z1">
    <w:name w:val="WW8Num33z1"/>
    <w:rsid w:val="00EC3D1F"/>
    <w:rPr>
      <w:rFonts w:ascii="Courier New" w:hAnsi="Courier New" w:cs="Courier New"/>
    </w:rPr>
  </w:style>
  <w:style w:type="character" w:customStyle="1" w:styleId="WW8Num33z2">
    <w:name w:val="WW8Num33z2"/>
    <w:rsid w:val="00EC3D1F"/>
    <w:rPr>
      <w:rFonts w:ascii="Wingdings" w:hAnsi="Wingdings"/>
    </w:rPr>
  </w:style>
  <w:style w:type="character" w:customStyle="1" w:styleId="WW8Num27z1">
    <w:name w:val="WW8Num27z1"/>
    <w:rsid w:val="00EC3D1F"/>
    <w:rPr>
      <w:rFonts w:ascii="Courier New" w:hAnsi="Courier New" w:cs="Courier New"/>
    </w:rPr>
  </w:style>
  <w:style w:type="character" w:customStyle="1" w:styleId="WW8Num27z2">
    <w:name w:val="WW8Num27z2"/>
    <w:rsid w:val="00EC3D1F"/>
    <w:rPr>
      <w:rFonts w:ascii="Wingdings" w:hAnsi="Wingdings"/>
    </w:rPr>
  </w:style>
  <w:style w:type="character" w:customStyle="1" w:styleId="WW8Num24z1">
    <w:name w:val="WW8Num24z1"/>
    <w:rsid w:val="00EC3D1F"/>
    <w:rPr>
      <w:rFonts w:ascii="Courier New" w:hAnsi="Courier New" w:cs="Courier New"/>
    </w:rPr>
  </w:style>
  <w:style w:type="character" w:customStyle="1" w:styleId="WW8Num24z2">
    <w:name w:val="WW8Num24z2"/>
    <w:rsid w:val="00EC3D1F"/>
    <w:rPr>
      <w:rFonts w:ascii="Wingdings" w:hAnsi="Wingdings"/>
    </w:rPr>
  </w:style>
  <w:style w:type="character" w:customStyle="1" w:styleId="WW8Num23z2">
    <w:name w:val="WW8Num23z2"/>
    <w:rsid w:val="00EC3D1F"/>
    <w:rPr>
      <w:rFonts w:ascii="Wingdings" w:hAnsi="Wingdings"/>
    </w:rPr>
  </w:style>
  <w:style w:type="character" w:customStyle="1" w:styleId="WW8Num5z1">
    <w:name w:val="WW8Num5z1"/>
    <w:rsid w:val="00EC3D1F"/>
    <w:rPr>
      <w:rFonts w:ascii="Courier New" w:hAnsi="Courier New" w:cs="Courier New"/>
    </w:rPr>
  </w:style>
  <w:style w:type="character" w:customStyle="1" w:styleId="WW8Num5z2">
    <w:name w:val="WW8Num5z2"/>
    <w:rsid w:val="00EC3D1F"/>
    <w:rPr>
      <w:rFonts w:ascii="Wingdings" w:hAnsi="Wingdings"/>
    </w:rPr>
  </w:style>
  <w:style w:type="character" w:customStyle="1" w:styleId="WW8Num10z2">
    <w:name w:val="WW8Num10z2"/>
    <w:rsid w:val="00EC3D1F"/>
    <w:rPr>
      <w:rFonts w:ascii="Wingdings" w:hAnsi="Wingdings"/>
    </w:rPr>
  </w:style>
  <w:style w:type="character" w:customStyle="1" w:styleId="WW8Num30z0">
    <w:name w:val="WW8Num30z0"/>
    <w:rsid w:val="00EC3D1F"/>
    <w:rPr>
      <w:rFonts w:ascii="Symbol" w:hAnsi="Symbol"/>
    </w:rPr>
  </w:style>
  <w:style w:type="character" w:customStyle="1" w:styleId="WW8Num30z1">
    <w:name w:val="WW8Num30z1"/>
    <w:rsid w:val="00EC3D1F"/>
    <w:rPr>
      <w:rFonts w:ascii="Courier New" w:hAnsi="Courier New" w:cs="Courier New"/>
    </w:rPr>
  </w:style>
  <w:style w:type="character" w:customStyle="1" w:styleId="WW8Num30z2">
    <w:name w:val="WW8Num30z2"/>
    <w:rsid w:val="00EC3D1F"/>
    <w:rPr>
      <w:rFonts w:ascii="Wingdings" w:hAnsi="Wingdings"/>
    </w:rPr>
  </w:style>
  <w:style w:type="character" w:customStyle="1" w:styleId="WW8Num12z1">
    <w:name w:val="WW8Num12z1"/>
    <w:rsid w:val="00EC3D1F"/>
    <w:rPr>
      <w:rFonts w:ascii="Courier New" w:hAnsi="Courier New" w:cs="Courier New"/>
    </w:rPr>
  </w:style>
  <w:style w:type="character" w:customStyle="1" w:styleId="WW8Num12z2">
    <w:name w:val="WW8Num12z2"/>
    <w:rsid w:val="00EC3D1F"/>
    <w:rPr>
      <w:rFonts w:ascii="Wingdings" w:hAnsi="Wingdings"/>
    </w:rPr>
  </w:style>
  <w:style w:type="character" w:customStyle="1" w:styleId="WW8Num17z3">
    <w:name w:val="WW8Num17z3"/>
    <w:rsid w:val="00EC3D1F"/>
    <w:rPr>
      <w:rFonts w:ascii="Symbol" w:hAnsi="Symbol"/>
    </w:rPr>
  </w:style>
  <w:style w:type="character" w:customStyle="1" w:styleId="WW8Num3z1">
    <w:name w:val="WW8Num3z1"/>
    <w:rsid w:val="00EC3D1F"/>
    <w:rPr>
      <w:rFonts w:ascii="Courier New" w:hAnsi="Courier New" w:cs="Courier New"/>
    </w:rPr>
  </w:style>
  <w:style w:type="paragraph" w:customStyle="1" w:styleId="4f0">
    <w:name w:val="Название4"/>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4f1">
    <w:name w:val="Указатель4"/>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styleId="afffffff5">
    <w:name w:val="Subtitle"/>
    <w:basedOn w:val="aff6"/>
    <w:next w:val="afc"/>
    <w:link w:val="afffffff6"/>
    <w:qFormat/>
    <w:rsid w:val="00EC3D1F"/>
    <w:pPr>
      <w:keepNext/>
      <w:widowControl w:val="0"/>
      <w:suppressAutoHyphens/>
      <w:spacing w:before="240" w:after="120"/>
    </w:pPr>
    <w:rPr>
      <w:rFonts w:ascii="Arial" w:eastAsia="MS Mincho" w:hAnsi="Arial"/>
      <w:b w:val="0"/>
      <w:bCs w:val="0"/>
      <w:i/>
      <w:iCs/>
      <w:kern w:val="1"/>
      <w:sz w:val="28"/>
      <w:szCs w:val="28"/>
      <w:lang w:eastAsia="ar-SA"/>
    </w:rPr>
  </w:style>
  <w:style w:type="character" w:customStyle="1" w:styleId="afffffff6">
    <w:name w:val="Подзаголовок Знак"/>
    <w:basedOn w:val="a8"/>
    <w:link w:val="afffffff5"/>
    <w:rsid w:val="00EC3D1F"/>
    <w:rPr>
      <w:rFonts w:ascii="Arial" w:eastAsia="MS Mincho" w:hAnsi="Arial" w:cs="Times New Roman"/>
      <w:i/>
      <w:iCs/>
      <w:kern w:val="1"/>
      <w:sz w:val="28"/>
      <w:szCs w:val="28"/>
      <w:lang w:eastAsia="ar-SA"/>
    </w:rPr>
  </w:style>
  <w:style w:type="paragraph" w:customStyle="1" w:styleId="3f5">
    <w:name w:val="Название3"/>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3f6">
    <w:name w:val="Указатель3"/>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2f6">
    <w:name w:val="Название2"/>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2f7">
    <w:name w:val="Указатель2"/>
    <w:basedOn w:val="a7"/>
    <w:rsid w:val="00EC3D1F"/>
    <w:pPr>
      <w:widowControl w:val="0"/>
      <w:suppressLineNumbers/>
      <w:suppressAutoHyphens/>
      <w:spacing w:after="0" w:line="240" w:lineRule="auto"/>
    </w:pPr>
    <w:rPr>
      <w:rFonts w:ascii="Times New Roman" w:eastAsia="Lucida Sans Unicode" w:hAnsi="Times New Roman" w:cs="Tahoma"/>
      <w:kern w:val="1"/>
      <w:sz w:val="24"/>
      <w:szCs w:val="24"/>
      <w:lang w:eastAsia="ar-SA"/>
    </w:rPr>
  </w:style>
  <w:style w:type="paragraph" w:customStyle="1" w:styleId="14pt095">
    <w:name w:val="Стиль 14 pt по ширине Первая строка:  095 см"/>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7">
    <w:name w:val="стиль текст"/>
    <w:basedOn w:val="a7"/>
    <w:rsid w:val="00EC3D1F"/>
    <w:pPr>
      <w:widowControl w:val="0"/>
      <w:suppressAutoHyphens/>
      <w:spacing w:after="0" w:line="360" w:lineRule="auto"/>
      <w:ind w:firstLine="539"/>
      <w:jc w:val="both"/>
    </w:pPr>
    <w:rPr>
      <w:rFonts w:ascii="Times New Roman" w:eastAsia="Lucida Sans Unicode" w:hAnsi="Times New Roman" w:cs="Times New Roman"/>
      <w:kern w:val="1"/>
      <w:sz w:val="28"/>
      <w:szCs w:val="24"/>
      <w:lang w:eastAsia="ar-SA"/>
    </w:rPr>
  </w:style>
  <w:style w:type="paragraph" w:customStyle="1" w:styleId="afffffff8">
    <w:name w:val="текст нумерованный"/>
    <w:basedOn w:val="afffffff7"/>
    <w:next w:val="afffffff7"/>
    <w:rsid w:val="00EC3D1F"/>
    <w:pPr>
      <w:tabs>
        <w:tab w:val="num" w:pos="357"/>
      </w:tabs>
      <w:ind w:left="-14014"/>
    </w:pPr>
  </w:style>
  <w:style w:type="character" w:customStyle="1" w:styleId="affffffd">
    <w:name w:val="Штамп Знак"/>
    <w:link w:val="affffffc"/>
    <w:rsid w:val="00EC3D1F"/>
    <w:rPr>
      <w:rFonts w:ascii="Times New Roman" w:eastAsia="Times New Roman" w:hAnsi="Times New Roman" w:cs="Times New Roman"/>
      <w:sz w:val="20"/>
      <w:szCs w:val="24"/>
      <w:lang w:val="x-none" w:eastAsia="x-none"/>
    </w:rPr>
  </w:style>
  <w:style w:type="paragraph" w:customStyle="1" w:styleId="218pt00">
    <w:name w:val="Стиль Заголовок 2 + 18 pt курсив Перед:  0 пт После:  0 пт Межд..."/>
    <w:basedOn w:val="a7"/>
    <w:rsid w:val="00EC3D1F"/>
    <w:pPr>
      <w:spacing w:after="0" w:line="240" w:lineRule="auto"/>
    </w:pPr>
    <w:rPr>
      <w:rFonts w:ascii="Times New Roman" w:eastAsia="Times New Roman" w:hAnsi="Times New Roman" w:cs="Times New Roman"/>
      <w:sz w:val="20"/>
      <w:szCs w:val="20"/>
      <w:lang w:eastAsia="ru-RU"/>
    </w:rPr>
  </w:style>
  <w:style w:type="paragraph" w:customStyle="1" w:styleId="69">
    <w:name w:val="Обычный +6"/>
    <w:basedOn w:val="a7"/>
    <w:rsid w:val="00EC3D1F"/>
    <w:pPr>
      <w:widowControl w:val="0"/>
      <w:spacing w:before="120" w:after="0" w:line="240" w:lineRule="auto"/>
      <w:jc w:val="both"/>
    </w:pPr>
    <w:rPr>
      <w:rFonts w:ascii="Times New Roman" w:eastAsia="Times New Roman" w:hAnsi="Times New Roman" w:cs="Times New Roman"/>
      <w:sz w:val="24"/>
      <w:szCs w:val="24"/>
      <w:lang w:eastAsia="ru-RU"/>
    </w:rPr>
  </w:style>
  <w:style w:type="paragraph" w:customStyle="1" w:styleId="FR3">
    <w:name w:val="FR3"/>
    <w:rsid w:val="00EC3D1F"/>
    <w:pPr>
      <w:widowControl w:val="0"/>
      <w:autoSpaceDE w:val="0"/>
      <w:autoSpaceDN w:val="0"/>
      <w:adjustRightInd w:val="0"/>
      <w:spacing w:before="100" w:after="0" w:line="300" w:lineRule="auto"/>
      <w:ind w:left="240"/>
      <w:jc w:val="both"/>
    </w:pPr>
    <w:rPr>
      <w:rFonts w:ascii="Times New Roman" w:eastAsia="Times New Roman" w:hAnsi="Times New Roman" w:cs="Times New Roman"/>
      <w:sz w:val="28"/>
      <w:szCs w:val="28"/>
      <w:lang w:eastAsia="ru-RU"/>
    </w:rPr>
  </w:style>
  <w:style w:type="paragraph" w:customStyle="1" w:styleId="FR5">
    <w:name w:val="FR5"/>
    <w:rsid w:val="00EC3D1F"/>
    <w:pPr>
      <w:widowControl w:val="0"/>
      <w:autoSpaceDE w:val="0"/>
      <w:autoSpaceDN w:val="0"/>
      <w:adjustRightInd w:val="0"/>
      <w:spacing w:before="200" w:after="0" w:line="300" w:lineRule="auto"/>
      <w:ind w:right="400" w:firstLine="680"/>
      <w:jc w:val="both"/>
    </w:pPr>
    <w:rPr>
      <w:rFonts w:ascii="Arial" w:eastAsia="Times New Roman" w:hAnsi="Arial" w:cs="Arial"/>
      <w:lang w:eastAsia="ru-RU"/>
    </w:rPr>
  </w:style>
  <w:style w:type="paragraph" w:customStyle="1" w:styleId="FR4">
    <w:name w:val="FR4"/>
    <w:rsid w:val="00EC3D1F"/>
    <w:pPr>
      <w:widowControl w:val="0"/>
      <w:autoSpaceDE w:val="0"/>
      <w:autoSpaceDN w:val="0"/>
      <w:adjustRightInd w:val="0"/>
      <w:spacing w:before="280" w:after="0" w:line="300" w:lineRule="auto"/>
      <w:ind w:left="120" w:firstLine="600"/>
    </w:pPr>
    <w:rPr>
      <w:rFonts w:ascii="Arial" w:eastAsia="Times New Roman" w:hAnsi="Arial" w:cs="Arial"/>
      <w:sz w:val="28"/>
      <w:szCs w:val="28"/>
      <w:lang w:eastAsia="ru-RU"/>
    </w:rPr>
  </w:style>
  <w:style w:type="paragraph" w:customStyle="1" w:styleId="1ff2">
    <w:name w:val="Стиль Заголовок 1 + Междустр.интервал:  одинарный"/>
    <w:basedOn w:val="13"/>
    <w:rsid w:val="00EC3D1F"/>
    <w:pPr>
      <w:spacing w:before="240" w:after="120"/>
      <w:jc w:val="both"/>
    </w:pPr>
    <w:rPr>
      <w:rFonts w:ascii="ISOCPEUR" w:hAnsi="ISOCPEUR"/>
      <w:bCs/>
      <w:i/>
      <w:iCs/>
      <w:caps/>
      <w:kern w:val="32"/>
      <w:sz w:val="32"/>
      <w:szCs w:val="32"/>
      <w:lang w:eastAsia="ar-SA"/>
    </w:rPr>
  </w:style>
  <w:style w:type="paragraph" w:customStyle="1" w:styleId="214pt">
    <w:name w:val="Стиль Заголовок 2 + 14 pt"/>
    <w:basedOn w:val="23"/>
    <w:rsid w:val="00EC3D1F"/>
    <w:pPr>
      <w:keepLines w:val="0"/>
      <w:spacing w:before="240" w:after="60" w:line="360" w:lineRule="auto"/>
      <w:jc w:val="center"/>
    </w:pPr>
    <w:rPr>
      <w:rFonts w:ascii="Times New Roman" w:eastAsia="Times New Roman" w:hAnsi="Times New Roman" w:cs="Times New Roman"/>
      <w:color w:val="auto"/>
      <w:sz w:val="28"/>
      <w:szCs w:val="28"/>
      <w:lang w:eastAsia="ru-RU"/>
    </w:rPr>
  </w:style>
  <w:style w:type="paragraph" w:customStyle="1" w:styleId="1ff3">
    <w:name w:val="Стиль Стиль Заголовок 1 + Междустр.интервал:  одинарный + Справа:  ..."/>
    <w:basedOn w:val="1ff2"/>
    <w:rsid w:val="00EC3D1F"/>
    <w:pPr>
      <w:spacing w:before="360" w:after="360"/>
      <w:ind w:right="198"/>
    </w:pPr>
  </w:style>
  <w:style w:type="paragraph" w:customStyle="1" w:styleId="afffffff9">
    <w:name w:val="НОРМАЛЬ_ОПЗ"/>
    <w:basedOn w:val="a7"/>
    <w:autoRedefine/>
    <w:rsid w:val="00EC3D1F"/>
    <w:pPr>
      <w:widowControl w:val="0"/>
      <w:spacing w:after="0" w:line="240" w:lineRule="auto"/>
      <w:ind w:right="11"/>
      <w:jc w:val="both"/>
    </w:pPr>
    <w:rPr>
      <w:rFonts w:ascii="ISOCPEUR" w:eastAsia="Times New Roman" w:hAnsi="ISOCPEUR" w:cs="ISOCPEUR"/>
      <w:spacing w:val="7"/>
      <w:sz w:val="28"/>
      <w:szCs w:val="28"/>
      <w:lang w:eastAsia="ru-RU"/>
    </w:rPr>
  </w:style>
  <w:style w:type="paragraph" w:customStyle="1" w:styleId="Normal">
    <w:name w:val="Normal Знак"/>
    <w:rsid w:val="00EC3D1F"/>
    <w:pPr>
      <w:widowControl w:val="0"/>
      <w:spacing w:before="120" w:after="120" w:line="240" w:lineRule="auto"/>
      <w:ind w:left="57" w:right="57" w:firstLine="720"/>
      <w:jc w:val="both"/>
    </w:pPr>
    <w:rPr>
      <w:rFonts w:ascii="Times New Roman" w:eastAsia="Times New Roman" w:hAnsi="Times New Roman" w:cs="Times New Roman"/>
      <w:sz w:val="28"/>
      <w:szCs w:val="28"/>
      <w:lang w:eastAsia="ru-RU"/>
    </w:rPr>
  </w:style>
  <w:style w:type="character" w:customStyle="1" w:styleId="Normal0">
    <w:name w:val="Normal Знак Знак"/>
    <w:locked/>
    <w:rsid w:val="00EC3D1F"/>
    <w:rPr>
      <w:sz w:val="28"/>
      <w:szCs w:val="28"/>
      <w:lang w:val="ru-RU" w:eastAsia="ru-RU" w:bidi="ar-SA"/>
    </w:rPr>
  </w:style>
  <w:style w:type="paragraph" w:customStyle="1" w:styleId="afffffffa">
    <w:name w:val="Для таблиц"/>
    <w:basedOn w:val="a7"/>
    <w:rsid w:val="00EC3D1F"/>
    <w:pPr>
      <w:spacing w:before="80" w:after="80" w:line="240" w:lineRule="auto"/>
      <w:jc w:val="center"/>
    </w:pPr>
    <w:rPr>
      <w:rFonts w:ascii="Times New Roman" w:eastAsia="Times New Roman" w:hAnsi="Times New Roman" w:cs="Times New Roman"/>
      <w:sz w:val="24"/>
      <w:szCs w:val="24"/>
      <w:lang w:eastAsia="ru-RU"/>
    </w:rPr>
  </w:style>
  <w:style w:type="character" w:customStyle="1" w:styleId="afffffffb">
    <w:name w:val="Цветовое выделение"/>
    <w:rsid w:val="00EC3D1F"/>
    <w:rPr>
      <w:b/>
      <w:bCs/>
      <w:color w:val="000080"/>
      <w:sz w:val="20"/>
      <w:szCs w:val="20"/>
    </w:rPr>
  </w:style>
  <w:style w:type="paragraph" w:customStyle="1" w:styleId="afffffffc">
    <w:name w:val="Таблицы (моноширинный)"/>
    <w:basedOn w:val="a7"/>
    <w:next w:val="a7"/>
    <w:rsid w:val="00EC3D1F"/>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f8">
    <w:name w:val="заголовок 2"/>
    <w:basedOn w:val="a7"/>
    <w:next w:val="a7"/>
    <w:autoRedefine/>
    <w:rsid w:val="00EC3D1F"/>
    <w:pPr>
      <w:keepNext/>
      <w:widowControl w:val="0"/>
      <w:suppressAutoHyphens/>
      <w:overflowPunct w:val="0"/>
      <w:autoSpaceDE w:val="0"/>
      <w:autoSpaceDN w:val="0"/>
      <w:adjustRightInd w:val="0"/>
      <w:spacing w:before="240" w:after="120" w:line="240" w:lineRule="auto"/>
      <w:jc w:val="center"/>
      <w:textAlignment w:val="baseline"/>
    </w:pPr>
    <w:rPr>
      <w:rFonts w:ascii="ISOCPEUR" w:eastAsia="Times New Roman" w:hAnsi="ISOCPEUR" w:cs="ISOCPEUR"/>
      <w:b/>
      <w:bCs/>
      <w:kern w:val="28"/>
      <w:sz w:val="24"/>
      <w:szCs w:val="24"/>
      <w:lang w:eastAsia="ru-RU"/>
    </w:rPr>
  </w:style>
  <w:style w:type="paragraph" w:customStyle="1" w:styleId="1ff4">
    <w:name w:val="заголовок 1"/>
    <w:basedOn w:val="a7"/>
    <w:next w:val="a7"/>
    <w:rsid w:val="00EC3D1F"/>
    <w:pPr>
      <w:keepNext/>
      <w:widowControl w:val="0"/>
      <w:suppressAutoHyphen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kern w:val="28"/>
      <w:sz w:val="24"/>
      <w:szCs w:val="24"/>
      <w:lang w:eastAsia="ru-RU"/>
    </w:rPr>
  </w:style>
  <w:style w:type="character" w:customStyle="1" w:styleId="afffffffd">
    <w:name w:val="знак сноски"/>
    <w:rsid w:val="00EC3D1F"/>
    <w:rPr>
      <w:vertAlign w:val="superscript"/>
    </w:rPr>
  </w:style>
  <w:style w:type="character" w:customStyle="1" w:styleId="nowrap">
    <w:name w:val="nowrap"/>
    <w:rsid w:val="00EC3D1F"/>
  </w:style>
  <w:style w:type="paragraph" w:customStyle="1" w:styleId="1ff5">
    <w:name w:val="Знак Знак1 Знак Знак Знак Знак Знак Знак Знак Знак Знак Знак"/>
    <w:basedOn w:val="a7"/>
    <w:rsid w:val="00EC3D1F"/>
    <w:pPr>
      <w:spacing w:after="0" w:line="240" w:lineRule="auto"/>
    </w:pPr>
    <w:rPr>
      <w:rFonts w:ascii="Times New Roman" w:eastAsia="Times New Roman" w:hAnsi="Times New Roman" w:cs="Times New Roman"/>
      <w:sz w:val="28"/>
      <w:szCs w:val="20"/>
      <w:lang w:eastAsia="ru-RU"/>
    </w:rPr>
  </w:style>
  <w:style w:type="paragraph" w:customStyle="1" w:styleId="afffffffe">
    <w:name w:val="Назв Ссылка"/>
    <w:basedOn w:val="a7"/>
    <w:next w:val="a7"/>
    <w:rsid w:val="00EC3D1F"/>
    <w:pPr>
      <w:keepNext/>
      <w:spacing w:after="0" w:line="240" w:lineRule="auto"/>
      <w:ind w:firstLine="720"/>
      <w:jc w:val="right"/>
    </w:pPr>
    <w:rPr>
      <w:rFonts w:ascii="Times New Roman" w:eastAsia="Times New Roman" w:hAnsi="Times New Roman" w:cs="Times New Roman"/>
      <w:sz w:val="28"/>
      <w:szCs w:val="20"/>
      <w:lang w:eastAsia="ru-RU"/>
    </w:rPr>
  </w:style>
  <w:style w:type="paragraph" w:customStyle="1" w:styleId="125">
    <w:name w:val="Об таб центр12"/>
    <w:basedOn w:val="a7"/>
    <w:rsid w:val="00EC3D1F"/>
    <w:pPr>
      <w:spacing w:after="0" w:line="240" w:lineRule="auto"/>
      <w:jc w:val="center"/>
    </w:pPr>
    <w:rPr>
      <w:rFonts w:ascii="Times New Roman" w:eastAsia="Times New Roman" w:hAnsi="Times New Roman" w:cs="Times New Roman"/>
      <w:snapToGrid w:val="0"/>
      <w:sz w:val="24"/>
      <w:szCs w:val="20"/>
      <w:lang w:eastAsia="ru-RU"/>
    </w:rPr>
  </w:style>
  <w:style w:type="paragraph" w:customStyle="1" w:styleId="126">
    <w:name w:val="Об таб лево12"/>
    <w:basedOn w:val="a7"/>
    <w:rsid w:val="00EC3D1F"/>
    <w:pPr>
      <w:spacing w:after="0" w:line="240" w:lineRule="auto"/>
    </w:pPr>
    <w:rPr>
      <w:rFonts w:ascii="Times New Roman" w:eastAsia="Times New Roman" w:hAnsi="Times New Roman" w:cs="Times New Roman"/>
      <w:snapToGrid w:val="0"/>
      <w:sz w:val="24"/>
      <w:szCs w:val="20"/>
      <w:lang w:eastAsia="ru-RU"/>
    </w:rPr>
  </w:style>
  <w:style w:type="paragraph" w:customStyle="1" w:styleId="affffffff">
    <w:name w:val="Назв после табл"/>
    <w:basedOn w:val="a7"/>
    <w:next w:val="a7"/>
    <w:link w:val="affffffff0"/>
    <w:rsid w:val="00EC3D1F"/>
    <w:pPr>
      <w:spacing w:before="120" w:after="0" w:line="240" w:lineRule="auto"/>
      <w:ind w:firstLine="720"/>
      <w:jc w:val="both"/>
    </w:pPr>
    <w:rPr>
      <w:rFonts w:ascii="Times New Roman" w:eastAsia="Times New Roman" w:hAnsi="Times New Roman" w:cs="Times New Roman"/>
      <w:kern w:val="1"/>
      <w:sz w:val="28"/>
      <w:szCs w:val="20"/>
      <w:lang w:eastAsia="ar-SA"/>
    </w:rPr>
  </w:style>
  <w:style w:type="character" w:customStyle="1" w:styleId="2f9">
    <w:name w:val="Стиль2 Знак"/>
    <w:rsid w:val="00EC3D1F"/>
    <w:rPr>
      <w:rFonts w:ascii="Arial" w:hAnsi="Arial"/>
      <w:b/>
      <w:bCs/>
      <w:sz w:val="24"/>
    </w:rPr>
  </w:style>
  <w:style w:type="paragraph" w:customStyle="1" w:styleId="316">
    <w:name w:val="Список 31"/>
    <w:basedOn w:val="a7"/>
    <w:rsid w:val="00EC3D1F"/>
    <w:pPr>
      <w:suppressAutoHyphens/>
      <w:spacing w:after="0" w:line="240" w:lineRule="auto"/>
      <w:ind w:left="849" w:hanging="283"/>
    </w:pPr>
    <w:rPr>
      <w:rFonts w:ascii="Times New Roman" w:eastAsia="Times New Roman" w:hAnsi="Times New Roman" w:cs="Times New Roman"/>
      <w:sz w:val="24"/>
      <w:szCs w:val="24"/>
      <w:lang w:eastAsia="ar-SA"/>
    </w:rPr>
  </w:style>
  <w:style w:type="paragraph" w:customStyle="1" w:styleId="WW-">
    <w:name w:val="WW-Текст"/>
    <w:basedOn w:val="a7"/>
    <w:rsid w:val="00EC3D1F"/>
    <w:pPr>
      <w:suppressAutoHyphens/>
      <w:spacing w:after="0" w:line="240" w:lineRule="auto"/>
    </w:pPr>
    <w:rPr>
      <w:rFonts w:ascii="Courier New" w:eastAsia="Times New Roman" w:hAnsi="Courier New" w:cs="Tahoma"/>
      <w:sz w:val="20"/>
      <w:szCs w:val="20"/>
      <w:lang w:eastAsia="zh-CN"/>
    </w:rPr>
  </w:style>
  <w:style w:type="paragraph" w:customStyle="1" w:styleId="affffffff1">
    <w:name w:val="Стиль таблицы"/>
    <w:basedOn w:val="afc"/>
    <w:rsid w:val="00EC3D1F"/>
    <w:pPr>
      <w:jc w:val="center"/>
    </w:pPr>
    <w:rPr>
      <w:kern w:val="1"/>
      <w:sz w:val="24"/>
      <w:lang w:eastAsia="zh-CN"/>
    </w:rPr>
  </w:style>
  <w:style w:type="paragraph" w:customStyle="1" w:styleId="2fa">
    <w:name w:val="Текст2"/>
    <w:basedOn w:val="a7"/>
    <w:rsid w:val="00EC3D1F"/>
    <w:pPr>
      <w:suppressAutoHyphens/>
      <w:spacing w:after="0" w:line="240" w:lineRule="auto"/>
    </w:pPr>
    <w:rPr>
      <w:rFonts w:ascii="Courier New" w:eastAsia="Times New Roman" w:hAnsi="Courier New" w:cs="Courier New"/>
      <w:kern w:val="1"/>
      <w:sz w:val="20"/>
      <w:szCs w:val="20"/>
      <w:lang w:eastAsia="zh-CN"/>
    </w:rPr>
  </w:style>
  <w:style w:type="paragraph" w:customStyle="1" w:styleId="1ff6">
    <w:name w:val="Обычный отступ1"/>
    <w:basedOn w:val="a7"/>
    <w:rsid w:val="00EC3D1F"/>
    <w:pPr>
      <w:suppressAutoHyphens/>
      <w:spacing w:after="0" w:line="240" w:lineRule="auto"/>
      <w:ind w:left="708"/>
    </w:pPr>
    <w:rPr>
      <w:rFonts w:ascii="Times New Roman" w:eastAsia="Times New Roman" w:hAnsi="Times New Roman" w:cs="Times New Roman"/>
      <w:sz w:val="24"/>
      <w:szCs w:val="24"/>
      <w:lang w:eastAsia="zh-CN"/>
    </w:rPr>
  </w:style>
  <w:style w:type="paragraph" w:styleId="affffffff2">
    <w:name w:val="toa heading"/>
    <w:basedOn w:val="13"/>
    <w:next w:val="a7"/>
    <w:rsid w:val="00EC3D1F"/>
    <w:pPr>
      <w:keepLines/>
      <w:suppressAutoHyphens/>
      <w:spacing w:before="480" w:line="276" w:lineRule="auto"/>
      <w:jc w:val="left"/>
    </w:pPr>
    <w:rPr>
      <w:rFonts w:ascii="Cambria" w:hAnsi="Cambria"/>
      <w:bCs/>
      <w:color w:val="365F91"/>
      <w:kern w:val="1"/>
      <w:szCs w:val="28"/>
      <w:lang w:eastAsia="zh-CN"/>
    </w:rPr>
  </w:style>
  <w:style w:type="paragraph" w:styleId="59">
    <w:name w:val="toc 5"/>
    <w:basedOn w:val="a7"/>
    <w:next w:val="a7"/>
    <w:rsid w:val="00EC3D1F"/>
    <w:pPr>
      <w:suppressAutoHyphens/>
      <w:spacing w:after="100"/>
      <w:ind w:left="880"/>
    </w:pPr>
    <w:rPr>
      <w:rFonts w:ascii="Calibri" w:eastAsia="Times New Roman" w:hAnsi="Calibri" w:cs="Times New Roman"/>
      <w:lang w:eastAsia="zh-CN"/>
    </w:rPr>
  </w:style>
  <w:style w:type="paragraph" w:styleId="6a">
    <w:name w:val="toc 6"/>
    <w:basedOn w:val="a7"/>
    <w:next w:val="a7"/>
    <w:rsid w:val="00EC3D1F"/>
    <w:pPr>
      <w:suppressAutoHyphens/>
      <w:spacing w:after="100"/>
      <w:ind w:left="1100"/>
    </w:pPr>
    <w:rPr>
      <w:rFonts w:ascii="Calibri" w:eastAsia="Times New Roman" w:hAnsi="Calibri" w:cs="Times New Roman"/>
      <w:lang w:eastAsia="zh-CN"/>
    </w:rPr>
  </w:style>
  <w:style w:type="paragraph" w:styleId="75">
    <w:name w:val="toc 7"/>
    <w:basedOn w:val="a7"/>
    <w:next w:val="a7"/>
    <w:rsid w:val="00EC3D1F"/>
    <w:pPr>
      <w:suppressAutoHyphens/>
      <w:spacing w:after="100"/>
      <w:ind w:left="1320"/>
    </w:pPr>
    <w:rPr>
      <w:rFonts w:ascii="Calibri" w:eastAsia="Times New Roman" w:hAnsi="Calibri" w:cs="Times New Roman"/>
      <w:lang w:eastAsia="zh-CN"/>
    </w:rPr>
  </w:style>
  <w:style w:type="paragraph" w:styleId="82">
    <w:name w:val="toc 8"/>
    <w:basedOn w:val="a7"/>
    <w:next w:val="a7"/>
    <w:rsid w:val="00EC3D1F"/>
    <w:pPr>
      <w:suppressAutoHyphens/>
      <w:spacing w:after="100"/>
      <w:ind w:left="1540"/>
    </w:pPr>
    <w:rPr>
      <w:rFonts w:ascii="Calibri" w:eastAsia="Times New Roman" w:hAnsi="Calibri" w:cs="Times New Roman"/>
      <w:lang w:eastAsia="zh-CN"/>
    </w:rPr>
  </w:style>
  <w:style w:type="paragraph" w:styleId="92">
    <w:name w:val="toc 9"/>
    <w:basedOn w:val="a7"/>
    <w:next w:val="a7"/>
    <w:rsid w:val="00EC3D1F"/>
    <w:pPr>
      <w:suppressAutoHyphens/>
      <w:spacing w:after="100"/>
      <w:ind w:left="1760"/>
    </w:pPr>
    <w:rPr>
      <w:rFonts w:ascii="Calibri" w:eastAsia="Times New Roman" w:hAnsi="Calibri" w:cs="Times New Roman"/>
      <w:lang w:eastAsia="zh-CN"/>
    </w:rPr>
  </w:style>
  <w:style w:type="paragraph" w:customStyle="1" w:styleId="affffffff3">
    <w:name w:val="ИГ_ЗАГОЛОВОК"/>
    <w:basedOn w:val="1ff4"/>
    <w:link w:val="affffffff4"/>
    <w:autoRedefine/>
    <w:qFormat/>
    <w:rsid w:val="00EC3D1F"/>
    <w:pPr>
      <w:keepNext w:val="0"/>
      <w:jc w:val="left"/>
    </w:pPr>
    <w:rPr>
      <w:sz w:val="28"/>
      <w:szCs w:val="28"/>
      <w:lang w:val="x-none" w:eastAsia="zh-CN"/>
    </w:rPr>
  </w:style>
  <w:style w:type="paragraph" w:customStyle="1" w:styleId="2fb">
    <w:name w:val="ИГ_2заголовок"/>
    <w:basedOn w:val="2f8"/>
    <w:link w:val="2fc"/>
    <w:autoRedefine/>
    <w:qFormat/>
    <w:rsid w:val="00EC3D1F"/>
    <w:pPr>
      <w:numPr>
        <w:ilvl w:val="1"/>
      </w:numPr>
      <w:tabs>
        <w:tab w:val="num" w:pos="-142"/>
        <w:tab w:val="left" w:pos="744"/>
        <w:tab w:val="left" w:pos="3054"/>
      </w:tabs>
      <w:spacing w:before="0"/>
      <w:jc w:val="both"/>
      <w:outlineLvl w:val="1"/>
    </w:pPr>
    <w:rPr>
      <w:rFonts w:ascii="Times New Roman" w:hAnsi="Times New Roman" w:cs="Times New Roman"/>
      <w:bCs w:val="0"/>
      <w:iCs/>
      <w:sz w:val="28"/>
      <w:szCs w:val="28"/>
      <w:lang w:val="x-none" w:eastAsia="zh-CN"/>
    </w:rPr>
  </w:style>
  <w:style w:type="character" w:customStyle="1" w:styleId="affffffff4">
    <w:name w:val="ИГ_ЗАГОЛОВОК Знак"/>
    <w:link w:val="affffffff3"/>
    <w:rsid w:val="00EC3D1F"/>
    <w:rPr>
      <w:rFonts w:ascii="Times New Roman" w:eastAsia="Times New Roman" w:hAnsi="Times New Roman" w:cs="Times New Roman"/>
      <w:b/>
      <w:bCs/>
      <w:kern w:val="28"/>
      <w:sz w:val="28"/>
      <w:szCs w:val="28"/>
      <w:lang w:val="x-none" w:eastAsia="zh-CN"/>
    </w:rPr>
  </w:style>
  <w:style w:type="character" w:customStyle="1" w:styleId="2fc">
    <w:name w:val="ИГ_2заголовок Знак"/>
    <w:link w:val="2fb"/>
    <w:rsid w:val="00EC3D1F"/>
    <w:rPr>
      <w:rFonts w:ascii="Times New Roman" w:eastAsia="Times New Roman" w:hAnsi="Times New Roman" w:cs="Times New Roman"/>
      <w:b/>
      <w:iCs/>
      <w:kern w:val="28"/>
      <w:sz w:val="28"/>
      <w:szCs w:val="28"/>
      <w:lang w:val="x-none" w:eastAsia="zh-CN"/>
    </w:rPr>
  </w:style>
  <w:style w:type="character" w:customStyle="1" w:styleId="1ff7">
    <w:name w:val="Знак Знак1"/>
    <w:rsid w:val="00EC3D1F"/>
    <w:rPr>
      <w:rFonts w:ascii="Tahoma" w:hAnsi="Tahoma" w:cs="Tahoma"/>
      <w:sz w:val="16"/>
      <w:szCs w:val="16"/>
    </w:rPr>
  </w:style>
  <w:style w:type="paragraph" w:customStyle="1" w:styleId="1ff8">
    <w:name w:val="Основной текст с отступом1"/>
    <w:basedOn w:val="a7"/>
    <w:rsid w:val="00EC3D1F"/>
    <w:pPr>
      <w:spacing w:after="0" w:line="360" w:lineRule="auto"/>
      <w:jc w:val="center"/>
    </w:pPr>
    <w:rPr>
      <w:rFonts w:ascii="Times New Roman" w:eastAsia="Times New Roman" w:hAnsi="Times New Roman" w:cs="Times New Roman"/>
      <w:sz w:val="24"/>
      <w:szCs w:val="24"/>
      <w:lang w:eastAsia="ru-RU"/>
    </w:rPr>
  </w:style>
  <w:style w:type="paragraph" w:customStyle="1" w:styleId="1ff9">
    <w:name w:val="Знак Знак1 Знак Знак Знак Знак Знак Знак Знак"/>
    <w:basedOn w:val="a7"/>
    <w:rsid w:val="00EC3D1F"/>
    <w:pPr>
      <w:spacing w:after="160" w:line="240" w:lineRule="exact"/>
    </w:pPr>
    <w:rPr>
      <w:rFonts w:ascii="Verdana" w:eastAsia="Times New Roman" w:hAnsi="Verdana" w:cs="Times New Roman"/>
      <w:sz w:val="20"/>
      <w:szCs w:val="20"/>
      <w:lang w:val="en-US"/>
    </w:rPr>
  </w:style>
  <w:style w:type="paragraph" w:styleId="HTML1">
    <w:name w:val="HTML Address"/>
    <w:basedOn w:val="a7"/>
    <w:link w:val="HTML2"/>
    <w:rsid w:val="00EC3D1F"/>
    <w:pPr>
      <w:suppressAutoHyphens/>
      <w:spacing w:after="0" w:line="240" w:lineRule="auto"/>
    </w:pPr>
    <w:rPr>
      <w:rFonts w:ascii="Times New Roman" w:eastAsia="Times New Roman" w:hAnsi="Times New Roman" w:cs="Times New Roman"/>
      <w:i/>
      <w:iCs/>
      <w:sz w:val="24"/>
      <w:szCs w:val="24"/>
      <w:lang w:eastAsia="ar-SA"/>
    </w:rPr>
  </w:style>
  <w:style w:type="character" w:customStyle="1" w:styleId="HTML2">
    <w:name w:val="Адрес HTML Знак"/>
    <w:basedOn w:val="a8"/>
    <w:link w:val="HTML1"/>
    <w:rsid w:val="00EC3D1F"/>
    <w:rPr>
      <w:rFonts w:ascii="Times New Roman" w:eastAsia="Times New Roman" w:hAnsi="Times New Roman" w:cs="Times New Roman"/>
      <w:i/>
      <w:iCs/>
      <w:sz w:val="24"/>
      <w:szCs w:val="24"/>
      <w:lang w:eastAsia="ar-SA"/>
    </w:rPr>
  </w:style>
  <w:style w:type="paragraph" w:styleId="affffffff5">
    <w:name w:val="envelope address"/>
    <w:basedOn w:val="a7"/>
    <w:rsid w:val="00EC3D1F"/>
    <w:pPr>
      <w:framePr w:w="7920" w:h="1980" w:hRule="exact" w:hSpace="180" w:wrap="auto" w:hAnchor="page" w:xAlign="center" w:yAlign="bottom"/>
      <w:suppressAutoHyphens/>
      <w:spacing w:after="0" w:line="240" w:lineRule="auto"/>
      <w:ind w:left="2880"/>
    </w:pPr>
    <w:rPr>
      <w:rFonts w:ascii="Cambria" w:eastAsia="Times New Roman" w:hAnsi="Cambria" w:cs="Times New Roman"/>
      <w:sz w:val="24"/>
      <w:szCs w:val="24"/>
      <w:lang w:eastAsia="ar-SA"/>
    </w:rPr>
  </w:style>
  <w:style w:type="paragraph" w:styleId="affffffff6">
    <w:name w:val="Intense Quote"/>
    <w:basedOn w:val="a7"/>
    <w:next w:val="a7"/>
    <w:link w:val="affffffff7"/>
    <w:uiPriority w:val="30"/>
    <w:qFormat/>
    <w:rsid w:val="00EC3D1F"/>
    <w:pPr>
      <w:pBdr>
        <w:bottom w:val="single" w:sz="4" w:space="4" w:color="4F81BD"/>
      </w:pBdr>
      <w:suppressAutoHyphens/>
      <w:spacing w:before="200" w:after="280" w:line="240" w:lineRule="auto"/>
      <w:ind w:left="936" w:right="936"/>
    </w:pPr>
    <w:rPr>
      <w:rFonts w:ascii="Times New Roman" w:eastAsia="Times New Roman" w:hAnsi="Times New Roman" w:cs="Times New Roman"/>
      <w:b/>
      <w:bCs/>
      <w:i/>
      <w:iCs/>
      <w:color w:val="4F81BD"/>
      <w:sz w:val="24"/>
      <w:szCs w:val="24"/>
      <w:lang w:eastAsia="ar-SA"/>
    </w:rPr>
  </w:style>
  <w:style w:type="character" w:customStyle="1" w:styleId="affffffff7">
    <w:name w:val="Выделенная цитата Знак"/>
    <w:basedOn w:val="a8"/>
    <w:link w:val="affffffff6"/>
    <w:uiPriority w:val="30"/>
    <w:rsid w:val="00EC3D1F"/>
    <w:rPr>
      <w:rFonts w:ascii="Times New Roman" w:eastAsia="Times New Roman" w:hAnsi="Times New Roman" w:cs="Times New Roman"/>
      <w:b/>
      <w:bCs/>
      <w:i/>
      <w:iCs/>
      <w:color w:val="4F81BD"/>
      <w:sz w:val="24"/>
      <w:szCs w:val="24"/>
      <w:lang w:eastAsia="ar-SA"/>
    </w:rPr>
  </w:style>
  <w:style w:type="paragraph" w:styleId="affffffff8">
    <w:name w:val="Date"/>
    <w:basedOn w:val="a7"/>
    <w:next w:val="a7"/>
    <w:link w:val="affffffff9"/>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9">
    <w:name w:val="Дата Знак"/>
    <w:basedOn w:val="a8"/>
    <w:link w:val="affffffff8"/>
    <w:rsid w:val="00EC3D1F"/>
    <w:rPr>
      <w:rFonts w:ascii="Times New Roman" w:eastAsia="Times New Roman" w:hAnsi="Times New Roman" w:cs="Times New Roman"/>
      <w:sz w:val="24"/>
      <w:szCs w:val="24"/>
      <w:lang w:eastAsia="ar-SA"/>
    </w:rPr>
  </w:style>
  <w:style w:type="paragraph" w:styleId="affffffffa">
    <w:name w:val="Note Heading"/>
    <w:basedOn w:val="a7"/>
    <w:next w:val="a7"/>
    <w:link w:val="affffffffb"/>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b">
    <w:name w:val="Заголовок записки Знак"/>
    <w:basedOn w:val="a8"/>
    <w:link w:val="affffffffa"/>
    <w:rsid w:val="00EC3D1F"/>
    <w:rPr>
      <w:rFonts w:ascii="Times New Roman" w:eastAsia="Times New Roman" w:hAnsi="Times New Roman" w:cs="Times New Roman"/>
      <w:sz w:val="24"/>
      <w:szCs w:val="24"/>
      <w:lang w:eastAsia="ar-SA"/>
    </w:rPr>
  </w:style>
  <w:style w:type="paragraph" w:styleId="2fd">
    <w:name w:val="Body Text First Indent 2"/>
    <w:basedOn w:val="af5"/>
    <w:link w:val="2fe"/>
    <w:rsid w:val="00EC3D1F"/>
    <w:pPr>
      <w:widowControl/>
      <w:ind w:firstLine="210"/>
      <w:jc w:val="left"/>
    </w:pPr>
    <w:rPr>
      <w:rFonts w:ascii="Times New Roman" w:hAnsi="Times New Roman" w:cs="Times New Roman"/>
      <w:sz w:val="24"/>
      <w:szCs w:val="24"/>
    </w:rPr>
  </w:style>
  <w:style w:type="character" w:customStyle="1" w:styleId="2fe">
    <w:name w:val="Красная строка 2 Знак"/>
    <w:basedOn w:val="af6"/>
    <w:link w:val="2fd"/>
    <w:rsid w:val="00EC3D1F"/>
    <w:rPr>
      <w:rFonts w:ascii="Times New Roman" w:eastAsia="Times New Roman" w:hAnsi="Times New Roman" w:cs="Times New Roman"/>
      <w:sz w:val="24"/>
      <w:szCs w:val="24"/>
      <w:lang w:eastAsia="ar-SA"/>
    </w:rPr>
  </w:style>
  <w:style w:type="paragraph" w:styleId="3">
    <w:name w:val="List Bullet 3"/>
    <w:basedOn w:val="a7"/>
    <w:rsid w:val="00EC3D1F"/>
    <w:pPr>
      <w:numPr>
        <w:numId w:val="16"/>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4">
    <w:name w:val="List Number 4"/>
    <w:basedOn w:val="a7"/>
    <w:rsid w:val="00EC3D1F"/>
    <w:pPr>
      <w:numPr>
        <w:numId w:val="17"/>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5">
    <w:name w:val="List Number 5"/>
    <w:basedOn w:val="a7"/>
    <w:rsid w:val="00EC3D1F"/>
    <w:pPr>
      <w:numPr>
        <w:numId w:val="18"/>
      </w:numPr>
      <w:suppressAutoHyphens/>
      <w:spacing w:after="0" w:line="240" w:lineRule="auto"/>
      <w:contextualSpacing/>
    </w:pPr>
    <w:rPr>
      <w:rFonts w:ascii="Times New Roman" w:eastAsia="Times New Roman" w:hAnsi="Times New Roman" w:cs="Times New Roman"/>
      <w:sz w:val="24"/>
      <w:szCs w:val="24"/>
      <w:lang w:eastAsia="ar-SA"/>
    </w:rPr>
  </w:style>
  <w:style w:type="paragraph" w:styleId="2ff">
    <w:name w:val="envelope return"/>
    <w:basedOn w:val="a7"/>
    <w:rsid w:val="00EC3D1F"/>
    <w:pPr>
      <w:suppressAutoHyphens/>
      <w:spacing w:after="0" w:line="240" w:lineRule="auto"/>
    </w:pPr>
    <w:rPr>
      <w:rFonts w:ascii="Cambria" w:eastAsia="Times New Roman" w:hAnsi="Cambria" w:cs="Times New Roman"/>
      <w:sz w:val="20"/>
      <w:szCs w:val="20"/>
      <w:lang w:eastAsia="ar-SA"/>
    </w:rPr>
  </w:style>
  <w:style w:type="paragraph" w:styleId="affffffffc">
    <w:name w:val="table of figures"/>
    <w:basedOn w:val="a7"/>
    <w:next w:val="a7"/>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d">
    <w:name w:val="Signature"/>
    <w:basedOn w:val="a7"/>
    <w:link w:val="affffffffe"/>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e">
    <w:name w:val="Подпись Знак"/>
    <w:basedOn w:val="a8"/>
    <w:link w:val="affffffffd"/>
    <w:rsid w:val="00EC3D1F"/>
    <w:rPr>
      <w:rFonts w:ascii="Times New Roman" w:eastAsia="Times New Roman" w:hAnsi="Times New Roman" w:cs="Times New Roman"/>
      <w:sz w:val="24"/>
      <w:szCs w:val="24"/>
      <w:lang w:eastAsia="ar-SA"/>
    </w:rPr>
  </w:style>
  <w:style w:type="paragraph" w:styleId="afffffffff">
    <w:name w:val="Salutation"/>
    <w:basedOn w:val="a7"/>
    <w:next w:val="a7"/>
    <w:link w:val="a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0">
    <w:name w:val="Приветствие Знак"/>
    <w:basedOn w:val="a8"/>
    <w:link w:val="afffffffff"/>
    <w:rsid w:val="00EC3D1F"/>
    <w:rPr>
      <w:rFonts w:ascii="Times New Roman" w:eastAsia="Times New Roman" w:hAnsi="Times New Roman" w:cs="Times New Roman"/>
      <w:sz w:val="24"/>
      <w:szCs w:val="24"/>
      <w:lang w:eastAsia="ar-SA"/>
    </w:rPr>
  </w:style>
  <w:style w:type="paragraph" w:styleId="afffffffff1">
    <w:name w:val="List Continue"/>
    <w:basedOn w:val="a7"/>
    <w:rsid w:val="00EC3D1F"/>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2ff0">
    <w:name w:val="List Continue 2"/>
    <w:basedOn w:val="a7"/>
    <w:rsid w:val="00EC3D1F"/>
    <w:pPr>
      <w:suppressAutoHyphens/>
      <w:spacing w:after="120" w:line="240" w:lineRule="auto"/>
      <w:ind w:left="566"/>
      <w:contextualSpacing/>
    </w:pPr>
    <w:rPr>
      <w:rFonts w:ascii="Times New Roman" w:eastAsia="Times New Roman" w:hAnsi="Times New Roman" w:cs="Times New Roman"/>
      <w:sz w:val="24"/>
      <w:szCs w:val="24"/>
      <w:lang w:eastAsia="ar-SA"/>
    </w:rPr>
  </w:style>
  <w:style w:type="paragraph" w:styleId="3f7">
    <w:name w:val="List Continue 3"/>
    <w:basedOn w:val="a7"/>
    <w:rsid w:val="00EC3D1F"/>
    <w:pPr>
      <w:suppressAutoHyphens/>
      <w:spacing w:after="120" w:line="240" w:lineRule="auto"/>
      <w:ind w:left="849"/>
      <w:contextualSpacing/>
    </w:pPr>
    <w:rPr>
      <w:rFonts w:ascii="Times New Roman" w:eastAsia="Times New Roman" w:hAnsi="Times New Roman" w:cs="Times New Roman"/>
      <w:sz w:val="24"/>
      <w:szCs w:val="24"/>
      <w:lang w:eastAsia="ar-SA"/>
    </w:rPr>
  </w:style>
  <w:style w:type="paragraph" w:styleId="4f2">
    <w:name w:val="List Continue 4"/>
    <w:basedOn w:val="a7"/>
    <w:rsid w:val="00EC3D1F"/>
    <w:pPr>
      <w:suppressAutoHyphens/>
      <w:spacing w:after="120" w:line="240" w:lineRule="auto"/>
      <w:ind w:left="1132"/>
      <w:contextualSpacing/>
    </w:pPr>
    <w:rPr>
      <w:rFonts w:ascii="Times New Roman" w:eastAsia="Times New Roman" w:hAnsi="Times New Roman" w:cs="Times New Roman"/>
      <w:sz w:val="24"/>
      <w:szCs w:val="24"/>
      <w:lang w:eastAsia="ar-SA"/>
    </w:rPr>
  </w:style>
  <w:style w:type="paragraph" w:styleId="5a">
    <w:name w:val="List Continue 5"/>
    <w:basedOn w:val="a7"/>
    <w:rsid w:val="00EC3D1F"/>
    <w:pPr>
      <w:suppressAutoHyphens/>
      <w:spacing w:after="120" w:line="240" w:lineRule="auto"/>
      <w:ind w:left="1415"/>
      <w:contextualSpacing/>
    </w:pPr>
    <w:rPr>
      <w:rFonts w:ascii="Times New Roman" w:eastAsia="Times New Roman" w:hAnsi="Times New Roman" w:cs="Times New Roman"/>
      <w:sz w:val="24"/>
      <w:szCs w:val="24"/>
      <w:lang w:eastAsia="ar-SA"/>
    </w:rPr>
  </w:style>
  <w:style w:type="paragraph" w:styleId="afffffffff2">
    <w:name w:val="Closing"/>
    <w:basedOn w:val="a7"/>
    <w:link w:val="afffffffff3"/>
    <w:rsid w:val="00EC3D1F"/>
    <w:pPr>
      <w:suppressAutoHyphens/>
      <w:spacing w:after="0" w:line="240" w:lineRule="auto"/>
      <w:ind w:left="4252"/>
    </w:pPr>
    <w:rPr>
      <w:rFonts w:ascii="Times New Roman" w:eastAsia="Times New Roman" w:hAnsi="Times New Roman" w:cs="Times New Roman"/>
      <w:sz w:val="24"/>
      <w:szCs w:val="24"/>
      <w:lang w:eastAsia="ar-SA"/>
    </w:rPr>
  </w:style>
  <w:style w:type="character" w:customStyle="1" w:styleId="afffffffff3">
    <w:name w:val="Прощание Знак"/>
    <w:basedOn w:val="a8"/>
    <w:link w:val="afffffffff2"/>
    <w:rsid w:val="00EC3D1F"/>
    <w:rPr>
      <w:rFonts w:ascii="Times New Roman" w:eastAsia="Times New Roman" w:hAnsi="Times New Roman" w:cs="Times New Roman"/>
      <w:sz w:val="24"/>
      <w:szCs w:val="24"/>
      <w:lang w:eastAsia="ar-SA"/>
    </w:rPr>
  </w:style>
  <w:style w:type="paragraph" w:styleId="3f8">
    <w:name w:val="List 3"/>
    <w:basedOn w:val="a7"/>
    <w:rsid w:val="00EC3D1F"/>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styleId="4f3">
    <w:name w:val="List 4"/>
    <w:basedOn w:val="a7"/>
    <w:rsid w:val="00EC3D1F"/>
    <w:pPr>
      <w:suppressAutoHyphens/>
      <w:spacing w:after="0" w:line="240" w:lineRule="auto"/>
      <w:ind w:left="1132" w:hanging="283"/>
      <w:contextualSpacing/>
    </w:pPr>
    <w:rPr>
      <w:rFonts w:ascii="Times New Roman" w:eastAsia="Times New Roman" w:hAnsi="Times New Roman" w:cs="Times New Roman"/>
      <w:sz w:val="24"/>
      <w:szCs w:val="24"/>
      <w:lang w:eastAsia="ar-SA"/>
    </w:rPr>
  </w:style>
  <w:style w:type="paragraph" w:styleId="5b">
    <w:name w:val="List 5"/>
    <w:basedOn w:val="a7"/>
    <w:rsid w:val="00EC3D1F"/>
    <w:pPr>
      <w:suppressAutoHyphens/>
      <w:spacing w:after="0" w:line="240" w:lineRule="auto"/>
      <w:ind w:left="1415" w:hanging="283"/>
      <w:contextualSpacing/>
    </w:pPr>
    <w:rPr>
      <w:rFonts w:ascii="Times New Roman" w:eastAsia="Times New Roman" w:hAnsi="Times New Roman" w:cs="Times New Roman"/>
      <w:sz w:val="24"/>
      <w:szCs w:val="24"/>
      <w:lang w:eastAsia="ar-SA"/>
    </w:rPr>
  </w:style>
  <w:style w:type="paragraph" w:styleId="afffffffff4">
    <w:name w:val="Bibliography"/>
    <w:basedOn w:val="a7"/>
    <w:next w:val="a7"/>
    <w:uiPriority w:val="37"/>
    <w:semiHidden/>
    <w:unhideWhenUsed/>
    <w:rsid w:val="00EC3D1F"/>
    <w:pPr>
      <w:suppressAutoHyphens/>
      <w:spacing w:after="0" w:line="240" w:lineRule="auto"/>
    </w:pPr>
    <w:rPr>
      <w:rFonts w:ascii="Times New Roman" w:eastAsia="Times New Roman" w:hAnsi="Times New Roman" w:cs="Times New Roman"/>
      <w:sz w:val="24"/>
      <w:szCs w:val="24"/>
      <w:lang w:eastAsia="ar-SA"/>
    </w:rPr>
  </w:style>
  <w:style w:type="paragraph" w:styleId="afffffffff5">
    <w:name w:val="table of authorities"/>
    <w:basedOn w:val="a7"/>
    <w:next w:val="a7"/>
    <w:rsid w:val="00EC3D1F"/>
    <w:pPr>
      <w:suppressAutoHyphens/>
      <w:spacing w:after="0" w:line="240" w:lineRule="auto"/>
      <w:ind w:left="240" w:hanging="240"/>
    </w:pPr>
    <w:rPr>
      <w:rFonts w:ascii="Times New Roman" w:eastAsia="Times New Roman" w:hAnsi="Times New Roman" w:cs="Times New Roman"/>
      <w:sz w:val="24"/>
      <w:szCs w:val="24"/>
      <w:lang w:eastAsia="ar-SA"/>
    </w:rPr>
  </w:style>
  <w:style w:type="paragraph" w:styleId="afffffffff6">
    <w:name w:val="macro"/>
    <w:link w:val="afffffffff7"/>
    <w:rsid w:val="00EC3D1F"/>
    <w:pPr>
      <w:tabs>
        <w:tab w:val="left" w:pos="480"/>
        <w:tab w:val="left" w:pos="960"/>
        <w:tab w:val="left" w:pos="1440"/>
        <w:tab w:val="left" w:pos="1920"/>
        <w:tab w:val="left" w:pos="2400"/>
        <w:tab w:val="left" w:pos="2880"/>
        <w:tab w:val="left" w:pos="3360"/>
        <w:tab w:val="left" w:pos="3840"/>
        <w:tab w:val="left" w:pos="4320"/>
      </w:tabs>
      <w:suppressAutoHyphens/>
      <w:spacing w:after="0" w:line="240" w:lineRule="auto"/>
    </w:pPr>
    <w:rPr>
      <w:rFonts w:ascii="Courier New" w:eastAsia="Times New Roman" w:hAnsi="Courier New" w:cs="Courier New"/>
      <w:sz w:val="20"/>
      <w:szCs w:val="20"/>
      <w:lang w:eastAsia="ar-SA"/>
    </w:rPr>
  </w:style>
  <w:style w:type="character" w:customStyle="1" w:styleId="afffffffff7">
    <w:name w:val="Текст макроса Знак"/>
    <w:basedOn w:val="a8"/>
    <w:link w:val="afffffffff6"/>
    <w:rsid w:val="00EC3D1F"/>
    <w:rPr>
      <w:rFonts w:ascii="Courier New" w:eastAsia="Times New Roman" w:hAnsi="Courier New" w:cs="Courier New"/>
      <w:sz w:val="20"/>
      <w:szCs w:val="20"/>
      <w:lang w:eastAsia="ar-SA"/>
    </w:rPr>
  </w:style>
  <w:style w:type="paragraph" w:styleId="afffffffff8">
    <w:name w:val="annotation text"/>
    <w:basedOn w:val="a7"/>
    <w:link w:val="afffffffff9"/>
    <w:uiPriority w:val="99"/>
    <w:rsid w:val="00EC3D1F"/>
    <w:pPr>
      <w:suppressAutoHyphens/>
      <w:spacing w:after="0" w:line="240" w:lineRule="auto"/>
    </w:pPr>
    <w:rPr>
      <w:rFonts w:ascii="Times New Roman" w:eastAsia="Times New Roman" w:hAnsi="Times New Roman" w:cs="Times New Roman"/>
      <w:sz w:val="20"/>
      <w:szCs w:val="20"/>
      <w:lang w:eastAsia="ar-SA"/>
    </w:rPr>
  </w:style>
  <w:style w:type="character" w:customStyle="1" w:styleId="afffffffff9">
    <w:name w:val="Текст примечания Знак"/>
    <w:basedOn w:val="a8"/>
    <w:link w:val="afffffffff8"/>
    <w:uiPriority w:val="99"/>
    <w:rsid w:val="00EC3D1F"/>
    <w:rPr>
      <w:rFonts w:ascii="Times New Roman" w:eastAsia="Times New Roman" w:hAnsi="Times New Roman" w:cs="Times New Roman"/>
      <w:sz w:val="20"/>
      <w:szCs w:val="20"/>
      <w:lang w:eastAsia="ar-SA"/>
    </w:rPr>
  </w:style>
  <w:style w:type="paragraph" w:styleId="afffffffffa">
    <w:name w:val="annotation subject"/>
    <w:basedOn w:val="afffffffff8"/>
    <w:next w:val="afffffffff8"/>
    <w:link w:val="afffffffffb"/>
    <w:rsid w:val="00EC3D1F"/>
    <w:rPr>
      <w:b/>
      <w:bCs/>
    </w:rPr>
  </w:style>
  <w:style w:type="character" w:customStyle="1" w:styleId="afffffffffb">
    <w:name w:val="Тема примечания Знак"/>
    <w:basedOn w:val="afffffffff9"/>
    <w:link w:val="afffffffffa"/>
    <w:rsid w:val="00EC3D1F"/>
    <w:rPr>
      <w:rFonts w:ascii="Times New Roman" w:eastAsia="Times New Roman" w:hAnsi="Times New Roman" w:cs="Times New Roman"/>
      <w:b/>
      <w:bCs/>
      <w:sz w:val="20"/>
      <w:szCs w:val="20"/>
      <w:lang w:eastAsia="ar-SA"/>
    </w:rPr>
  </w:style>
  <w:style w:type="paragraph" w:styleId="afffffffffc">
    <w:name w:val="index heading"/>
    <w:basedOn w:val="a7"/>
    <w:next w:val="1ff1"/>
    <w:rsid w:val="00EC3D1F"/>
    <w:pPr>
      <w:suppressAutoHyphens/>
      <w:spacing w:after="0" w:line="240" w:lineRule="auto"/>
    </w:pPr>
    <w:rPr>
      <w:rFonts w:ascii="Cambria" w:eastAsia="Times New Roman" w:hAnsi="Cambria" w:cs="Times New Roman"/>
      <w:b/>
      <w:bCs/>
      <w:sz w:val="24"/>
      <w:szCs w:val="24"/>
      <w:lang w:eastAsia="ar-SA"/>
    </w:rPr>
  </w:style>
  <w:style w:type="paragraph" w:styleId="2ff1">
    <w:name w:val="index 2"/>
    <w:basedOn w:val="a7"/>
    <w:next w:val="a7"/>
    <w:autoRedefine/>
    <w:rsid w:val="00EC3D1F"/>
    <w:pPr>
      <w:suppressAutoHyphens/>
      <w:spacing w:after="0" w:line="240" w:lineRule="auto"/>
      <w:ind w:left="480" w:hanging="240"/>
    </w:pPr>
    <w:rPr>
      <w:rFonts w:ascii="Times New Roman" w:eastAsia="Times New Roman" w:hAnsi="Times New Roman" w:cs="Times New Roman"/>
      <w:sz w:val="24"/>
      <w:szCs w:val="24"/>
      <w:lang w:eastAsia="ar-SA"/>
    </w:rPr>
  </w:style>
  <w:style w:type="paragraph" w:styleId="3f9">
    <w:name w:val="index 3"/>
    <w:basedOn w:val="a7"/>
    <w:next w:val="a7"/>
    <w:autoRedefine/>
    <w:rsid w:val="00EC3D1F"/>
    <w:pPr>
      <w:suppressAutoHyphens/>
      <w:spacing w:after="0" w:line="240" w:lineRule="auto"/>
      <w:ind w:left="720" w:hanging="240"/>
    </w:pPr>
    <w:rPr>
      <w:rFonts w:ascii="Times New Roman" w:eastAsia="Times New Roman" w:hAnsi="Times New Roman" w:cs="Times New Roman"/>
      <w:sz w:val="24"/>
      <w:szCs w:val="24"/>
      <w:lang w:eastAsia="ar-SA"/>
    </w:rPr>
  </w:style>
  <w:style w:type="paragraph" w:styleId="4f4">
    <w:name w:val="index 4"/>
    <w:basedOn w:val="a7"/>
    <w:next w:val="a7"/>
    <w:autoRedefine/>
    <w:rsid w:val="00EC3D1F"/>
    <w:pPr>
      <w:suppressAutoHyphens/>
      <w:spacing w:after="0" w:line="240" w:lineRule="auto"/>
      <w:ind w:left="960" w:hanging="240"/>
    </w:pPr>
    <w:rPr>
      <w:rFonts w:ascii="Times New Roman" w:eastAsia="Times New Roman" w:hAnsi="Times New Roman" w:cs="Times New Roman"/>
      <w:sz w:val="24"/>
      <w:szCs w:val="24"/>
      <w:lang w:eastAsia="ar-SA"/>
    </w:rPr>
  </w:style>
  <w:style w:type="paragraph" w:styleId="5c">
    <w:name w:val="index 5"/>
    <w:basedOn w:val="a7"/>
    <w:next w:val="a7"/>
    <w:autoRedefine/>
    <w:rsid w:val="00EC3D1F"/>
    <w:pPr>
      <w:suppressAutoHyphens/>
      <w:spacing w:after="0" w:line="240" w:lineRule="auto"/>
      <w:ind w:left="1200" w:hanging="240"/>
    </w:pPr>
    <w:rPr>
      <w:rFonts w:ascii="Times New Roman" w:eastAsia="Times New Roman" w:hAnsi="Times New Roman" w:cs="Times New Roman"/>
      <w:sz w:val="24"/>
      <w:szCs w:val="24"/>
      <w:lang w:eastAsia="ar-SA"/>
    </w:rPr>
  </w:style>
  <w:style w:type="paragraph" w:styleId="6b">
    <w:name w:val="index 6"/>
    <w:basedOn w:val="a7"/>
    <w:next w:val="a7"/>
    <w:autoRedefine/>
    <w:rsid w:val="00EC3D1F"/>
    <w:pPr>
      <w:suppressAutoHyphens/>
      <w:spacing w:after="0" w:line="240" w:lineRule="auto"/>
      <w:ind w:left="1440" w:hanging="240"/>
    </w:pPr>
    <w:rPr>
      <w:rFonts w:ascii="Times New Roman" w:eastAsia="Times New Roman" w:hAnsi="Times New Roman" w:cs="Times New Roman"/>
      <w:sz w:val="24"/>
      <w:szCs w:val="24"/>
      <w:lang w:eastAsia="ar-SA"/>
    </w:rPr>
  </w:style>
  <w:style w:type="paragraph" w:styleId="76">
    <w:name w:val="index 7"/>
    <w:basedOn w:val="a7"/>
    <w:next w:val="a7"/>
    <w:autoRedefine/>
    <w:rsid w:val="00EC3D1F"/>
    <w:pPr>
      <w:suppressAutoHyphens/>
      <w:spacing w:after="0" w:line="240" w:lineRule="auto"/>
      <w:ind w:left="1680" w:hanging="240"/>
    </w:pPr>
    <w:rPr>
      <w:rFonts w:ascii="Times New Roman" w:eastAsia="Times New Roman" w:hAnsi="Times New Roman" w:cs="Times New Roman"/>
      <w:sz w:val="24"/>
      <w:szCs w:val="24"/>
      <w:lang w:eastAsia="ar-SA"/>
    </w:rPr>
  </w:style>
  <w:style w:type="paragraph" w:styleId="83">
    <w:name w:val="index 8"/>
    <w:basedOn w:val="a7"/>
    <w:next w:val="a7"/>
    <w:autoRedefine/>
    <w:rsid w:val="00EC3D1F"/>
    <w:pPr>
      <w:suppressAutoHyphens/>
      <w:spacing w:after="0" w:line="240" w:lineRule="auto"/>
      <w:ind w:left="1920" w:hanging="240"/>
    </w:pPr>
    <w:rPr>
      <w:rFonts w:ascii="Times New Roman" w:eastAsia="Times New Roman" w:hAnsi="Times New Roman" w:cs="Times New Roman"/>
      <w:sz w:val="24"/>
      <w:szCs w:val="24"/>
      <w:lang w:eastAsia="ar-SA"/>
    </w:rPr>
  </w:style>
  <w:style w:type="paragraph" w:styleId="93">
    <w:name w:val="index 9"/>
    <w:basedOn w:val="a7"/>
    <w:next w:val="a7"/>
    <w:autoRedefine/>
    <w:rsid w:val="00EC3D1F"/>
    <w:pPr>
      <w:suppressAutoHyphens/>
      <w:spacing w:after="0" w:line="240" w:lineRule="auto"/>
      <w:ind w:left="2160" w:hanging="240"/>
    </w:pPr>
    <w:rPr>
      <w:rFonts w:ascii="Times New Roman" w:eastAsia="Times New Roman" w:hAnsi="Times New Roman" w:cs="Times New Roman"/>
      <w:sz w:val="24"/>
      <w:szCs w:val="24"/>
      <w:lang w:eastAsia="ar-SA"/>
    </w:rPr>
  </w:style>
  <w:style w:type="paragraph" w:styleId="2ff2">
    <w:name w:val="Quote"/>
    <w:basedOn w:val="a7"/>
    <w:next w:val="a7"/>
    <w:link w:val="2ff3"/>
    <w:uiPriority w:val="29"/>
    <w:qFormat/>
    <w:rsid w:val="00EC3D1F"/>
    <w:pPr>
      <w:suppressAutoHyphens/>
      <w:spacing w:after="0" w:line="240" w:lineRule="auto"/>
    </w:pPr>
    <w:rPr>
      <w:rFonts w:ascii="Times New Roman" w:eastAsia="Times New Roman" w:hAnsi="Times New Roman" w:cs="Times New Roman"/>
      <w:i/>
      <w:iCs/>
      <w:color w:val="000000"/>
      <w:sz w:val="24"/>
      <w:szCs w:val="24"/>
      <w:lang w:eastAsia="ar-SA"/>
    </w:rPr>
  </w:style>
  <w:style w:type="character" w:customStyle="1" w:styleId="2ff3">
    <w:name w:val="Цитата 2 Знак"/>
    <w:basedOn w:val="a8"/>
    <w:link w:val="2ff2"/>
    <w:uiPriority w:val="29"/>
    <w:rsid w:val="00EC3D1F"/>
    <w:rPr>
      <w:rFonts w:ascii="Times New Roman" w:eastAsia="Times New Roman" w:hAnsi="Times New Roman" w:cs="Times New Roman"/>
      <w:i/>
      <w:iCs/>
      <w:color w:val="000000"/>
      <w:sz w:val="24"/>
      <w:szCs w:val="24"/>
      <w:lang w:eastAsia="ar-SA"/>
    </w:rPr>
  </w:style>
  <w:style w:type="paragraph" w:styleId="afffffffffd">
    <w:name w:val="Message Header"/>
    <w:basedOn w:val="a7"/>
    <w:link w:val="afffffffffe"/>
    <w:rsid w:val="00EC3D1F"/>
    <w:pPr>
      <w:pBdr>
        <w:top w:val="single" w:sz="6" w:space="1" w:color="auto"/>
        <w:left w:val="single" w:sz="6" w:space="1" w:color="auto"/>
        <w:bottom w:val="single" w:sz="6" w:space="1" w:color="auto"/>
        <w:right w:val="single" w:sz="6" w:space="1" w:color="auto"/>
      </w:pBdr>
      <w:shd w:val="pct20" w:color="auto" w:fill="auto"/>
      <w:suppressAutoHyphens/>
      <w:spacing w:after="0" w:line="240" w:lineRule="auto"/>
      <w:ind w:left="1134" w:hanging="1134"/>
    </w:pPr>
    <w:rPr>
      <w:rFonts w:ascii="Cambria" w:eastAsia="Times New Roman" w:hAnsi="Cambria" w:cs="Times New Roman"/>
      <w:sz w:val="24"/>
      <w:szCs w:val="24"/>
      <w:lang w:eastAsia="ar-SA"/>
    </w:rPr>
  </w:style>
  <w:style w:type="character" w:customStyle="1" w:styleId="afffffffffe">
    <w:name w:val="Шапка Знак"/>
    <w:basedOn w:val="a8"/>
    <w:link w:val="afffffffffd"/>
    <w:rsid w:val="00EC3D1F"/>
    <w:rPr>
      <w:rFonts w:ascii="Cambria" w:eastAsia="Times New Roman" w:hAnsi="Cambria" w:cs="Times New Roman"/>
      <w:sz w:val="24"/>
      <w:szCs w:val="24"/>
      <w:shd w:val="pct20" w:color="auto" w:fill="auto"/>
      <w:lang w:eastAsia="ar-SA"/>
    </w:rPr>
  </w:style>
  <w:style w:type="paragraph" w:styleId="affffffffff">
    <w:name w:val="E-mail Signature"/>
    <w:basedOn w:val="a7"/>
    <w:link w:val="affffffffff0"/>
    <w:rsid w:val="00EC3D1F"/>
    <w:pPr>
      <w:suppressAutoHyphens/>
      <w:spacing w:after="0" w:line="240" w:lineRule="auto"/>
    </w:pPr>
    <w:rPr>
      <w:rFonts w:ascii="Times New Roman" w:eastAsia="Times New Roman" w:hAnsi="Times New Roman" w:cs="Times New Roman"/>
      <w:sz w:val="24"/>
      <w:szCs w:val="24"/>
      <w:lang w:eastAsia="ar-SA"/>
    </w:rPr>
  </w:style>
  <w:style w:type="character" w:customStyle="1" w:styleId="affffffffff0">
    <w:name w:val="Электронная подпись Знак"/>
    <w:basedOn w:val="a8"/>
    <w:link w:val="affffffffff"/>
    <w:rsid w:val="00EC3D1F"/>
    <w:rPr>
      <w:rFonts w:ascii="Times New Roman" w:eastAsia="Times New Roman" w:hAnsi="Times New Roman" w:cs="Times New Roman"/>
      <w:sz w:val="24"/>
      <w:szCs w:val="24"/>
      <w:lang w:eastAsia="ar-SA"/>
    </w:rPr>
  </w:style>
  <w:style w:type="paragraph" w:customStyle="1" w:styleId="Main">
    <w:name w:val="Main"/>
    <w:link w:val="Main0"/>
    <w:rsid w:val="00EC3D1F"/>
    <w:pPr>
      <w:widowControl w:val="0"/>
      <w:spacing w:after="0" w:line="360" w:lineRule="auto"/>
      <w:ind w:firstLine="709"/>
      <w:jc w:val="both"/>
    </w:pPr>
    <w:rPr>
      <w:rFonts w:ascii="Times New Roman" w:eastAsia="Times New Roman" w:hAnsi="Times New Roman" w:cs="Times New Roman"/>
      <w:sz w:val="24"/>
      <w:szCs w:val="16"/>
      <w:lang w:eastAsia="ru-RU"/>
    </w:rPr>
  </w:style>
  <w:style w:type="character" w:customStyle="1" w:styleId="Main0">
    <w:name w:val="Main Знак"/>
    <w:link w:val="Main"/>
    <w:rsid w:val="00EC3D1F"/>
    <w:rPr>
      <w:rFonts w:ascii="Times New Roman" w:eastAsia="Times New Roman" w:hAnsi="Times New Roman" w:cs="Times New Roman"/>
      <w:sz w:val="24"/>
      <w:szCs w:val="16"/>
      <w:lang w:eastAsia="ru-RU"/>
    </w:rPr>
  </w:style>
  <w:style w:type="character" w:customStyle="1" w:styleId="affffffffff1">
    <w:name w:val="Гипертекстовая ссылка"/>
    <w:rsid w:val="00EC3D1F"/>
    <w:rPr>
      <w:b/>
      <w:bCs/>
      <w:color w:val="008000"/>
      <w:sz w:val="20"/>
      <w:szCs w:val="20"/>
      <w:u w:val="single"/>
    </w:rPr>
  </w:style>
  <w:style w:type="character" w:customStyle="1" w:styleId="1ffa">
    <w:name w:val="Гиперссылка1"/>
    <w:rsid w:val="00EC3D1F"/>
    <w:rPr>
      <w:color w:val="0000FF"/>
      <w:u w:val="single"/>
    </w:rPr>
  </w:style>
  <w:style w:type="character" w:customStyle="1" w:styleId="fts-hit1">
    <w:name w:val="fts-hit1"/>
    <w:rsid w:val="00EC3D1F"/>
    <w:rPr>
      <w:shd w:val="clear" w:color="auto" w:fill="FFC0CB"/>
    </w:rPr>
  </w:style>
  <w:style w:type="paragraph" w:customStyle="1" w:styleId="ArNar">
    <w:name w:val="Обычный ArNar"/>
    <w:basedOn w:val="a7"/>
    <w:rsid w:val="00EC3D1F"/>
    <w:pPr>
      <w:spacing w:after="0" w:line="240" w:lineRule="auto"/>
      <w:ind w:firstLine="709"/>
      <w:jc w:val="both"/>
    </w:pPr>
    <w:rPr>
      <w:rFonts w:ascii="Arial Narrow" w:eastAsia="Times New Roman" w:hAnsi="Arial Narrow" w:cs="Times New Roman"/>
      <w:color w:val="000000"/>
      <w:szCs w:val="20"/>
      <w:lang w:eastAsia="ru-RU"/>
    </w:rPr>
  </w:style>
  <w:style w:type="character" w:customStyle="1" w:styleId="77">
    <w:name w:val="заголовок 7 Знак"/>
    <w:rsid w:val="00EC3D1F"/>
    <w:rPr>
      <w:b/>
      <w:snapToGrid w:val="0"/>
      <w:sz w:val="24"/>
      <w:lang w:val="ru-RU" w:eastAsia="ru-RU" w:bidi="ar-SA"/>
    </w:rPr>
  </w:style>
  <w:style w:type="character" w:customStyle="1" w:styleId="affffffffff2">
    <w:name w:val="Основной шрифт"/>
    <w:rsid w:val="00EC3D1F"/>
  </w:style>
  <w:style w:type="paragraph" w:customStyle="1" w:styleId="2ff4">
    <w:name w:val="Текст с интервалом 2"/>
    <w:basedOn w:val="ArNar"/>
    <w:rsid w:val="00EC3D1F"/>
    <w:pPr>
      <w:spacing w:before="60"/>
    </w:pPr>
  </w:style>
  <w:style w:type="paragraph" w:customStyle="1" w:styleId="78">
    <w:name w:val="заголовок 7"/>
    <w:basedOn w:val="a7"/>
    <w:next w:val="a7"/>
    <w:rsid w:val="00EC3D1F"/>
    <w:pPr>
      <w:keepNext/>
      <w:widowControl w:val="0"/>
      <w:spacing w:after="0" w:line="240" w:lineRule="auto"/>
      <w:ind w:firstLine="851"/>
      <w:jc w:val="center"/>
    </w:pPr>
    <w:rPr>
      <w:rFonts w:ascii="Times New Roman" w:eastAsia="Times New Roman" w:hAnsi="Times New Roman" w:cs="Times New Roman"/>
      <w:b/>
      <w:snapToGrid w:val="0"/>
      <w:sz w:val="24"/>
      <w:szCs w:val="20"/>
      <w:lang w:eastAsia="ru-RU"/>
    </w:rPr>
  </w:style>
  <w:style w:type="paragraph" w:customStyle="1" w:styleId="Iniiaiieoaenonionooiii2">
    <w:name w:val="Iniiaiie oaeno n ionooiii 2"/>
    <w:basedOn w:val="a7"/>
    <w:rsid w:val="00EC3D1F"/>
    <w:pPr>
      <w:widowControl w:val="0"/>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4"/>
      <w:szCs w:val="20"/>
      <w:lang w:eastAsia="ru-RU"/>
    </w:rPr>
  </w:style>
  <w:style w:type="paragraph" w:customStyle="1" w:styleId="affffffffff3">
    <w:name w:val="Перечисление + инт"/>
    <w:basedOn w:val="a7"/>
    <w:rsid w:val="00EC3D1F"/>
    <w:pPr>
      <w:tabs>
        <w:tab w:val="num" w:pos="360"/>
        <w:tab w:val="left" w:pos="993"/>
        <w:tab w:val="num" w:pos="1381"/>
      </w:tabs>
      <w:spacing w:before="60" w:after="60" w:line="240" w:lineRule="auto"/>
      <w:ind w:left="993" w:hanging="284"/>
      <w:jc w:val="both"/>
    </w:pPr>
    <w:rPr>
      <w:rFonts w:ascii="Arial Narrow" w:eastAsia="Times New Roman" w:hAnsi="Arial Narrow" w:cs="Times New Roman"/>
      <w:color w:val="000000"/>
      <w:szCs w:val="20"/>
      <w:lang w:eastAsia="ru-RU"/>
    </w:rPr>
  </w:style>
  <w:style w:type="paragraph" w:customStyle="1" w:styleId="262">
    <w:name w:val="Основной текст с отступом 26"/>
    <w:basedOn w:val="a7"/>
    <w:rsid w:val="00EC3D1F"/>
    <w:pPr>
      <w:spacing w:after="0" w:line="240" w:lineRule="exact"/>
      <w:ind w:firstLine="709"/>
      <w:jc w:val="center"/>
    </w:pPr>
    <w:rPr>
      <w:rFonts w:ascii="Arial" w:eastAsia="Times New Roman" w:hAnsi="Arial" w:cs="Times New Roman"/>
      <w:b/>
      <w:sz w:val="24"/>
      <w:szCs w:val="20"/>
      <w:lang w:eastAsia="ru-RU"/>
    </w:rPr>
  </w:style>
  <w:style w:type="character" w:customStyle="1" w:styleId="FontStyle177">
    <w:name w:val="Font Style177"/>
    <w:rsid w:val="00EC3D1F"/>
    <w:rPr>
      <w:rFonts w:ascii="Times New Roman" w:hAnsi="Times New Roman" w:cs="Times New Roman"/>
      <w:sz w:val="24"/>
      <w:szCs w:val="24"/>
    </w:rPr>
  </w:style>
  <w:style w:type="paragraph" w:customStyle="1" w:styleId="Style23">
    <w:name w:val="Style23"/>
    <w:basedOn w:val="a7"/>
    <w:rsid w:val="00EC3D1F"/>
    <w:pPr>
      <w:widowControl w:val="0"/>
      <w:autoSpaceDE w:val="0"/>
      <w:autoSpaceDN w:val="0"/>
      <w:adjustRightInd w:val="0"/>
      <w:spacing w:after="0" w:line="302" w:lineRule="exact"/>
      <w:ind w:firstLine="857"/>
      <w:jc w:val="both"/>
    </w:pPr>
    <w:rPr>
      <w:rFonts w:ascii="Times New Roman" w:eastAsia="Times New Roman" w:hAnsi="Times New Roman" w:cs="Times New Roman"/>
      <w:sz w:val="24"/>
      <w:szCs w:val="24"/>
      <w:lang w:eastAsia="ru-RU"/>
    </w:rPr>
  </w:style>
  <w:style w:type="paragraph" w:customStyle="1" w:styleId="affffffffff4">
    <w:name w:val="подраздел"/>
    <w:basedOn w:val="23"/>
    <w:rsid w:val="00EC3D1F"/>
    <w:pPr>
      <w:keepLines w:val="0"/>
      <w:overflowPunct w:val="0"/>
      <w:autoSpaceDE w:val="0"/>
      <w:autoSpaceDN w:val="0"/>
      <w:adjustRightInd w:val="0"/>
      <w:spacing w:before="0" w:line="360" w:lineRule="auto"/>
      <w:ind w:firstLine="709"/>
      <w:jc w:val="both"/>
      <w:textAlignment w:val="baseline"/>
    </w:pPr>
    <w:rPr>
      <w:rFonts w:ascii="Times New Roman" w:eastAsia="Times New Roman" w:hAnsi="Times New Roman" w:cs="Times New Roman"/>
      <w:b w:val="0"/>
      <w:bCs w:val="0"/>
      <w:color w:val="auto"/>
      <w:sz w:val="24"/>
      <w:szCs w:val="20"/>
      <w:lang w:eastAsia="ru-RU"/>
    </w:rPr>
  </w:style>
  <w:style w:type="paragraph" w:customStyle="1" w:styleId="101">
    <w:name w:val="Заголовок 1 + Слева:  0 см"/>
    <w:aliases w:val="Первая строка:  0 см"/>
    <w:basedOn w:val="13"/>
    <w:rsid w:val="00EC3D1F"/>
    <w:pPr>
      <w:spacing w:before="240" w:after="60" w:line="360" w:lineRule="auto"/>
    </w:pPr>
    <w:rPr>
      <w:rFonts w:cs="Arial"/>
      <w:bCs/>
      <w:i/>
      <w:kern w:val="32"/>
      <w:sz w:val="36"/>
      <w:szCs w:val="32"/>
    </w:rPr>
  </w:style>
  <w:style w:type="character" w:customStyle="1" w:styleId="Arial115pt">
    <w:name w:val="Основной текст + Arial;11;5 pt"/>
    <w:rsid w:val="00EC3D1F"/>
    <w:rPr>
      <w:rFonts w:ascii="Arial" w:eastAsia="Arial" w:hAnsi="Arial" w:cs="Arial"/>
      <w:b w:val="0"/>
      <w:bCs w:val="0"/>
      <w:i/>
      <w:iCs/>
      <w:smallCaps w:val="0"/>
      <w:strike w:val="0"/>
      <w:color w:val="000000"/>
      <w:spacing w:val="0"/>
      <w:w w:val="100"/>
      <w:position w:val="0"/>
      <w:sz w:val="23"/>
      <w:szCs w:val="23"/>
      <w:u w:val="none"/>
      <w:lang w:val="ru-RU" w:eastAsia="ru-RU" w:bidi="ru-RU"/>
    </w:rPr>
  </w:style>
  <w:style w:type="character" w:customStyle="1" w:styleId="5d">
    <w:name w:val="Колонтитул (5)"/>
    <w:rsid w:val="00EC3D1F"/>
    <w:rPr>
      <w:rFonts w:ascii="Arial" w:eastAsia="Arial" w:hAnsi="Arial" w:cs="Arial"/>
      <w:b/>
      <w:bCs/>
      <w:i/>
      <w:iCs/>
      <w:smallCaps w:val="0"/>
      <w:strike w:val="0"/>
      <w:sz w:val="18"/>
      <w:szCs w:val="18"/>
      <w:u w:val="none"/>
    </w:rPr>
  </w:style>
  <w:style w:type="character" w:customStyle="1" w:styleId="Arial115pt0pt">
    <w:name w:val="Основной текст + Arial;11;5 pt;Не курсив;Интервал 0 pt"/>
    <w:rsid w:val="00EC3D1F"/>
    <w:rPr>
      <w:rFonts w:ascii="Arial" w:eastAsia="Arial" w:hAnsi="Arial" w:cs="Arial"/>
      <w:b w:val="0"/>
      <w:bCs w:val="0"/>
      <w:i/>
      <w:iCs/>
      <w:smallCaps w:val="0"/>
      <w:strike w:val="0"/>
      <w:color w:val="000000"/>
      <w:spacing w:val="-10"/>
      <w:w w:val="100"/>
      <w:position w:val="0"/>
      <w:sz w:val="23"/>
      <w:szCs w:val="23"/>
      <w:u w:val="none"/>
      <w:lang w:val="ru-RU" w:eastAsia="ru-RU" w:bidi="ru-RU"/>
    </w:rPr>
  </w:style>
  <w:style w:type="character" w:customStyle="1" w:styleId="Arial115pt1pt">
    <w:name w:val="Основной текст + Arial;11;5 pt;Интервал 1 pt"/>
    <w:rsid w:val="00EC3D1F"/>
    <w:rPr>
      <w:rFonts w:ascii="Arial" w:eastAsia="Arial" w:hAnsi="Arial" w:cs="Arial"/>
      <w:b w:val="0"/>
      <w:bCs w:val="0"/>
      <w:i/>
      <w:iCs/>
      <w:smallCaps w:val="0"/>
      <w:strike w:val="0"/>
      <w:color w:val="000000"/>
      <w:spacing w:val="20"/>
      <w:w w:val="100"/>
      <w:position w:val="0"/>
      <w:sz w:val="23"/>
      <w:szCs w:val="23"/>
      <w:u w:val="none"/>
      <w:lang w:val="ru-RU" w:eastAsia="ru-RU" w:bidi="ru-RU"/>
    </w:rPr>
  </w:style>
  <w:style w:type="character" w:customStyle="1" w:styleId="70pt">
    <w:name w:val="Основной текст (7) + Интервал 0 pt"/>
    <w:rsid w:val="00EC3D1F"/>
    <w:rPr>
      <w:rFonts w:ascii="Arial" w:eastAsia="Arial" w:hAnsi="Arial" w:cs="Arial"/>
      <w:b w:val="0"/>
      <w:bCs w:val="0"/>
      <w:i/>
      <w:iCs/>
      <w:smallCaps w:val="0"/>
      <w:strike w:val="0"/>
      <w:color w:val="000000"/>
      <w:spacing w:val="0"/>
      <w:w w:val="100"/>
      <w:position w:val="0"/>
      <w:sz w:val="18"/>
      <w:szCs w:val="18"/>
      <w:u w:val="none"/>
      <w:lang w:val="ru-RU" w:eastAsia="ru-RU" w:bidi="ru-RU"/>
    </w:rPr>
  </w:style>
  <w:style w:type="character" w:customStyle="1" w:styleId="spelle">
    <w:name w:val="spelle"/>
    <w:basedOn w:val="a8"/>
    <w:rsid w:val="00EC3D1F"/>
  </w:style>
  <w:style w:type="character" w:customStyle="1" w:styleId="5pt">
    <w:name w:val="Основной текст + Интервал 5 pt"/>
    <w:rsid w:val="00EC3D1F"/>
    <w:rPr>
      <w:rFonts w:ascii="Arial" w:eastAsia="Arial" w:hAnsi="Arial" w:cs="Arial"/>
      <w:b w:val="0"/>
      <w:bCs w:val="0"/>
      <w:i/>
      <w:iCs/>
      <w:smallCaps w:val="0"/>
      <w:strike w:val="0"/>
      <w:color w:val="000000"/>
      <w:spacing w:val="100"/>
      <w:w w:val="100"/>
      <w:position w:val="0"/>
      <w:sz w:val="17"/>
      <w:szCs w:val="17"/>
      <w:u w:val="none"/>
      <w:lang w:val="ru-RU" w:eastAsia="ru-RU" w:bidi="ru-RU"/>
    </w:rPr>
  </w:style>
  <w:style w:type="character" w:customStyle="1" w:styleId="5e">
    <w:name w:val="Основной текст5"/>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character" w:customStyle="1" w:styleId="65pt">
    <w:name w:val="Основной текст + 6;5 pt;Не курсив"/>
    <w:rsid w:val="00EC3D1F"/>
    <w:rPr>
      <w:rFonts w:ascii="Arial" w:eastAsia="Arial" w:hAnsi="Arial" w:cs="Arial"/>
      <w:b w:val="0"/>
      <w:bCs w:val="0"/>
      <w:i/>
      <w:iCs/>
      <w:smallCaps w:val="0"/>
      <w:strike w:val="0"/>
      <w:color w:val="000000"/>
      <w:spacing w:val="0"/>
      <w:w w:val="100"/>
      <w:position w:val="0"/>
      <w:sz w:val="13"/>
      <w:szCs w:val="13"/>
      <w:u w:val="none"/>
      <w:lang w:val="ru-RU" w:eastAsia="ru-RU" w:bidi="ru-RU"/>
    </w:rPr>
  </w:style>
  <w:style w:type="character" w:customStyle="1" w:styleId="affffffffff5">
    <w:name w:val="Основной текст + Полужирный"/>
    <w:rsid w:val="00EC3D1F"/>
    <w:rPr>
      <w:rFonts w:ascii="Arial" w:eastAsia="Arial" w:hAnsi="Arial" w:cs="Arial"/>
      <w:b/>
      <w:bCs/>
      <w:i/>
      <w:iCs/>
      <w:smallCaps w:val="0"/>
      <w:strike w:val="0"/>
      <w:color w:val="000000"/>
      <w:spacing w:val="0"/>
      <w:w w:val="100"/>
      <w:position w:val="0"/>
      <w:sz w:val="17"/>
      <w:szCs w:val="17"/>
      <w:u w:val="none"/>
      <w:lang w:val="en-US" w:eastAsia="en-US" w:bidi="en-US"/>
    </w:rPr>
  </w:style>
  <w:style w:type="character" w:customStyle="1" w:styleId="2ff5">
    <w:name w:val="Основной текст (2) + Не полужирный"/>
    <w:rsid w:val="00EC3D1F"/>
    <w:rPr>
      <w:rFonts w:ascii="Arial" w:eastAsia="Arial" w:hAnsi="Arial" w:cs="Arial"/>
      <w:b/>
      <w:bCs/>
      <w:i/>
      <w:iCs/>
      <w:smallCaps w:val="0"/>
      <w:strike w:val="0"/>
      <w:color w:val="000000"/>
      <w:spacing w:val="0"/>
      <w:w w:val="100"/>
      <w:position w:val="0"/>
      <w:sz w:val="17"/>
      <w:szCs w:val="17"/>
      <w:u w:val="none"/>
      <w:lang w:val="ru-RU" w:eastAsia="ru-RU" w:bidi="ru-RU"/>
    </w:rPr>
  </w:style>
  <w:style w:type="character" w:customStyle="1" w:styleId="6c">
    <w:name w:val="Основной текст6"/>
    <w:rsid w:val="00EC3D1F"/>
    <w:rPr>
      <w:rFonts w:ascii="Arial" w:eastAsia="Arial" w:hAnsi="Arial" w:cs="Arial"/>
      <w:b w:val="0"/>
      <w:bCs w:val="0"/>
      <w:i/>
      <w:iCs/>
      <w:smallCaps w:val="0"/>
      <w:strike w:val="0"/>
      <w:color w:val="000000"/>
      <w:spacing w:val="0"/>
      <w:w w:val="100"/>
      <w:position w:val="0"/>
      <w:sz w:val="17"/>
      <w:szCs w:val="17"/>
      <w:u w:val="none"/>
      <w:lang w:val="ru-RU" w:eastAsia="ru-RU" w:bidi="ru-RU"/>
    </w:rPr>
  </w:style>
  <w:style w:type="paragraph" w:customStyle="1" w:styleId="127">
    <w:name w:val="Знак Знак1 Знак Знак Знак Знак Знак Знак Знак2"/>
    <w:basedOn w:val="a7"/>
    <w:rsid w:val="00EC3D1F"/>
    <w:pPr>
      <w:suppressAutoHyphens/>
      <w:spacing w:after="160" w:line="240" w:lineRule="exact"/>
    </w:pPr>
    <w:rPr>
      <w:rFonts w:ascii="Verdana" w:eastAsia="Times New Roman" w:hAnsi="Verdana" w:cs="Verdana"/>
      <w:sz w:val="20"/>
      <w:szCs w:val="20"/>
      <w:lang w:val="en-US" w:eastAsia="ar-SA"/>
    </w:rPr>
  </w:style>
  <w:style w:type="paragraph" w:customStyle="1" w:styleId="BodyText21">
    <w:name w:val="Body Text 21"/>
    <w:basedOn w:val="a7"/>
    <w:rsid w:val="00EC3D1F"/>
    <w:pPr>
      <w:autoSpaceDE w:val="0"/>
      <w:spacing w:after="0" w:line="360" w:lineRule="auto"/>
      <w:ind w:firstLine="720"/>
      <w:jc w:val="both"/>
    </w:pPr>
    <w:rPr>
      <w:rFonts w:ascii="Times New Roman" w:eastAsia="Times New Roman" w:hAnsi="Times New Roman" w:cs="Times New Roman"/>
      <w:kern w:val="1"/>
      <w:sz w:val="24"/>
      <w:szCs w:val="20"/>
      <w:lang w:eastAsia="ar-SA"/>
    </w:rPr>
  </w:style>
  <w:style w:type="paragraph" w:customStyle="1" w:styleId="84">
    <w:name w:val="Название8"/>
    <w:basedOn w:val="a7"/>
    <w:rsid w:val="00EC3D1F"/>
    <w:pPr>
      <w:widowControl w:val="0"/>
      <w:suppressLineNumbers/>
      <w:suppressAutoHyphens/>
      <w:spacing w:before="120" w:after="120" w:line="240" w:lineRule="auto"/>
    </w:pPr>
    <w:rPr>
      <w:rFonts w:ascii="Times New Roman" w:eastAsia="Lucida Sans Unicode" w:hAnsi="Times New Roman" w:cs="Tahoma"/>
      <w:i/>
      <w:iCs/>
      <w:kern w:val="1"/>
      <w:sz w:val="24"/>
      <w:szCs w:val="24"/>
      <w:lang w:eastAsia="ar-SA"/>
    </w:rPr>
  </w:style>
  <w:style w:type="paragraph" w:customStyle="1" w:styleId="affffffffff6">
    <w:name w:val="Основа"/>
    <w:basedOn w:val="a7"/>
    <w:rsid w:val="00EC3D1F"/>
    <w:pPr>
      <w:suppressAutoHyphens/>
      <w:spacing w:before="120" w:after="0" w:line="240" w:lineRule="auto"/>
      <w:ind w:firstLine="720"/>
      <w:jc w:val="both"/>
    </w:pPr>
    <w:rPr>
      <w:rFonts w:ascii="Times New Roman" w:eastAsia="Times New Roman" w:hAnsi="Times New Roman" w:cs="Times New Roman"/>
      <w:sz w:val="24"/>
      <w:szCs w:val="20"/>
      <w:lang w:eastAsia="ar-SA"/>
    </w:rPr>
  </w:style>
  <w:style w:type="character" w:customStyle="1" w:styleId="afffffff3">
    <w:name w:val="Чертежный Знак"/>
    <w:link w:val="afffffff2"/>
    <w:rsid w:val="00EC3D1F"/>
    <w:rPr>
      <w:rFonts w:ascii="ISOCPEUR" w:eastAsia="Times New Roman" w:hAnsi="ISOCPEUR" w:cs="Times New Roman"/>
      <w:i/>
      <w:sz w:val="28"/>
      <w:szCs w:val="20"/>
      <w:lang w:val="uk-UA" w:eastAsia="ru-RU"/>
    </w:rPr>
  </w:style>
  <w:style w:type="paragraph" w:customStyle="1" w:styleId="IG">
    <w:name w:val="Обычный_IG"/>
    <w:basedOn w:val="a7"/>
    <w:link w:val="IG3"/>
    <w:rsid w:val="00EC3D1F"/>
    <w:pPr>
      <w:spacing w:after="0" w:line="360" w:lineRule="auto"/>
      <w:ind w:firstLine="709"/>
      <w:jc w:val="both"/>
    </w:pPr>
    <w:rPr>
      <w:rFonts w:ascii="Times New Roman" w:eastAsia="Times New Roman" w:hAnsi="Times New Roman" w:cs="Times New Roman"/>
      <w:sz w:val="28"/>
      <w:szCs w:val="28"/>
      <w:lang w:val="x-none" w:eastAsia="x-none"/>
    </w:rPr>
  </w:style>
  <w:style w:type="character" w:customStyle="1" w:styleId="IG3">
    <w:name w:val="Обычный_IG Знак3"/>
    <w:link w:val="IG"/>
    <w:rsid w:val="00EC3D1F"/>
    <w:rPr>
      <w:rFonts w:ascii="Times New Roman" w:eastAsia="Times New Roman" w:hAnsi="Times New Roman" w:cs="Times New Roman"/>
      <w:sz w:val="28"/>
      <w:szCs w:val="28"/>
      <w:lang w:val="x-none" w:eastAsia="x-none"/>
    </w:rPr>
  </w:style>
  <w:style w:type="character" w:customStyle="1" w:styleId="1ffb">
    <w:name w:val="Верхний колонтитул Знак1"/>
    <w:aliases w:val="??????? ?????????? Знак2,??????? ??????????1 Знак1,??????? ??????????2 Знак1,??????? ??????????3 Знак1,??????? ??????????11 Знак1,??????? ??????????21 Знак1,??????? ??????????4 Знак1,??????? ??????????5 Знак1,header-first Знак1"/>
    <w:rsid w:val="00EC3D1F"/>
    <w:rPr>
      <w:lang w:val="ru-RU" w:eastAsia="ru-RU" w:bidi="ar-SA"/>
    </w:rPr>
  </w:style>
  <w:style w:type="paragraph" w:customStyle="1" w:styleId="affffffffff7">
    <w:name w:val="Красная строка моя"/>
    <w:basedOn w:val="a7"/>
    <w:qFormat/>
    <w:rsid w:val="00EC3D1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affffffffff8">
    <w:name w:val="Нормальный"/>
    <w:basedOn w:val="a7"/>
    <w:link w:val="affffffffff9"/>
    <w:qFormat/>
    <w:rsid w:val="00EC3D1F"/>
    <w:pPr>
      <w:spacing w:after="0" w:line="360" w:lineRule="auto"/>
      <w:ind w:firstLine="709"/>
      <w:jc w:val="both"/>
    </w:pPr>
    <w:rPr>
      <w:rFonts w:ascii="Times New Roman" w:eastAsia="Calibri" w:hAnsi="Times New Roman" w:cs="Times New Roman"/>
      <w:sz w:val="24"/>
    </w:rPr>
  </w:style>
  <w:style w:type="paragraph" w:customStyle="1" w:styleId="G">
    <w:name w:val="G_Обычный текст"/>
    <w:basedOn w:val="a7"/>
    <w:link w:val="G0"/>
    <w:qFormat/>
    <w:rsid w:val="00EC3D1F"/>
    <w:pPr>
      <w:spacing w:before="120" w:after="60" w:line="240" w:lineRule="auto"/>
      <w:ind w:firstLine="567"/>
      <w:jc w:val="both"/>
    </w:pPr>
    <w:rPr>
      <w:rFonts w:ascii="Calibri" w:eastAsia="Times New Roman" w:hAnsi="Calibri" w:cs="Times New Roman"/>
      <w:sz w:val="24"/>
      <w:szCs w:val="24"/>
      <w:lang w:val="x-none" w:eastAsia="x-none"/>
    </w:rPr>
  </w:style>
  <w:style w:type="character" w:customStyle="1" w:styleId="G0">
    <w:name w:val="G_Обычный текст Знак"/>
    <w:link w:val="G"/>
    <w:rsid w:val="00EC3D1F"/>
    <w:rPr>
      <w:rFonts w:ascii="Calibri" w:eastAsia="Times New Roman" w:hAnsi="Calibri" w:cs="Times New Roman"/>
      <w:sz w:val="24"/>
      <w:szCs w:val="24"/>
      <w:lang w:val="x-none" w:eastAsia="x-none"/>
    </w:rPr>
  </w:style>
  <w:style w:type="paragraph" w:customStyle="1" w:styleId="msonormal0">
    <w:name w:val="msonormal"/>
    <w:basedOn w:val="a7"/>
    <w:rsid w:val="00EC3D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7">
    <w:name w:val="font7"/>
    <w:basedOn w:val="a7"/>
    <w:rsid w:val="00EC3D1F"/>
    <w:pPr>
      <w:spacing w:before="100" w:beforeAutospacing="1" w:after="100" w:afterAutospacing="1" w:line="240" w:lineRule="auto"/>
    </w:pPr>
    <w:rPr>
      <w:rFonts w:ascii="Calibri" w:eastAsia="Times New Roman" w:hAnsi="Calibri" w:cs="Times New Roman"/>
      <w:b/>
      <w:bCs/>
      <w:color w:val="000000"/>
      <w:sz w:val="18"/>
      <w:szCs w:val="18"/>
      <w:lang w:eastAsia="ru-RU"/>
    </w:rPr>
  </w:style>
  <w:style w:type="paragraph" w:customStyle="1" w:styleId="Dtext">
    <w:name w:val="Dtext"/>
    <w:basedOn w:val="afc"/>
    <w:rsid w:val="00EC3D1F"/>
    <w:pPr>
      <w:ind w:firstLine="851"/>
    </w:pPr>
    <w:rPr>
      <w:sz w:val="24"/>
      <w:lang w:val="en-US"/>
    </w:rPr>
  </w:style>
  <w:style w:type="paragraph" w:customStyle="1" w:styleId="affffffffffa">
    <w:name w:val="Таблрис"/>
    <w:basedOn w:val="a7"/>
    <w:rsid w:val="00EC3D1F"/>
    <w:pPr>
      <w:spacing w:after="0" w:line="240" w:lineRule="auto"/>
      <w:jc w:val="center"/>
    </w:pPr>
    <w:rPr>
      <w:rFonts w:ascii="Times New Roman" w:eastAsia="Times New Roman" w:hAnsi="Times New Roman" w:cs="Times New Roman"/>
      <w:sz w:val="24"/>
      <w:szCs w:val="24"/>
      <w:lang w:eastAsia="ru-RU"/>
    </w:rPr>
  </w:style>
  <w:style w:type="paragraph" w:customStyle="1" w:styleId="Table1">
    <w:name w:val="Table1"/>
    <w:basedOn w:val="afc"/>
    <w:rsid w:val="00EC3D1F"/>
    <w:pPr>
      <w:jc w:val="center"/>
    </w:pPr>
    <w:rPr>
      <w:sz w:val="24"/>
      <w:lang w:val="en-US"/>
    </w:rPr>
  </w:style>
  <w:style w:type="paragraph" w:customStyle="1" w:styleId="tabname">
    <w:name w:val="tabname"/>
    <w:basedOn w:val="Dtext"/>
    <w:rsid w:val="00EC3D1F"/>
    <w:pPr>
      <w:ind w:firstLine="0"/>
    </w:pPr>
    <w:rPr>
      <w:iCs/>
      <w:color w:val="000000"/>
    </w:rPr>
  </w:style>
  <w:style w:type="paragraph" w:customStyle="1" w:styleId="BodyTextIndent21">
    <w:name w:val="Body Text Indent 21"/>
    <w:basedOn w:val="a7"/>
    <w:rsid w:val="00EC3D1F"/>
    <w:pPr>
      <w:widowControl w:val="0"/>
      <w:tabs>
        <w:tab w:val="left" w:pos="709"/>
        <w:tab w:val="left" w:pos="1069"/>
      </w:tabs>
      <w:overflowPunct w:val="0"/>
      <w:autoSpaceDE w:val="0"/>
      <w:autoSpaceDN w:val="0"/>
      <w:adjustRightInd w:val="0"/>
      <w:spacing w:after="0" w:line="240" w:lineRule="auto"/>
      <w:ind w:left="709"/>
      <w:jc w:val="both"/>
    </w:pPr>
    <w:rPr>
      <w:rFonts w:ascii="Times New Roman" w:eastAsia="Times New Roman" w:hAnsi="Times New Roman" w:cs="Times New Roman"/>
      <w:sz w:val="24"/>
      <w:szCs w:val="20"/>
      <w:lang w:eastAsia="ru-RU"/>
    </w:rPr>
  </w:style>
  <w:style w:type="character" w:customStyle="1" w:styleId="aff5">
    <w:name w:val="Обычный (веб) Знак"/>
    <w:aliases w:val="Обычный (Web) Знак,Обычный (Web)1 Знак,Обычный (Web) + полужирный Знак Знак,Слева:  0 Знак Знак,3 см Знак Знак,Первая строка:  0 Знак Знак,9... Знак Знак,Обычный (Web) + полужирный Знак1,Слева:  0 Знак1,3 см Знак1,9... Знак1"/>
    <w:link w:val="aff4"/>
    <w:rsid w:val="00EC3D1F"/>
    <w:rPr>
      <w:rFonts w:ascii="Times New Roman" w:eastAsia="Times New Roman" w:hAnsi="Times New Roman" w:cs="Times New Roman"/>
      <w:sz w:val="24"/>
      <w:szCs w:val="24"/>
      <w:lang w:eastAsia="ru-RU"/>
    </w:rPr>
  </w:style>
  <w:style w:type="paragraph" w:customStyle="1" w:styleId="1271">
    <w:name w:val="Стиль Первая строка:  127 см1"/>
    <w:basedOn w:val="a7"/>
    <w:rsid w:val="00EC3D1F"/>
    <w:pPr>
      <w:widowControl w:val="0"/>
      <w:spacing w:after="0" w:line="240" w:lineRule="auto"/>
      <w:ind w:firstLine="720"/>
      <w:jc w:val="both"/>
    </w:pPr>
    <w:rPr>
      <w:rFonts w:ascii="Times New Roman" w:eastAsia="Times New Roman" w:hAnsi="Times New Roman" w:cs="Times New Roman"/>
      <w:sz w:val="24"/>
      <w:szCs w:val="20"/>
      <w:lang w:eastAsia="ru-RU"/>
    </w:rPr>
  </w:style>
  <w:style w:type="paragraph" w:customStyle="1" w:styleId="font0">
    <w:name w:val="font0"/>
    <w:basedOn w:val="a7"/>
    <w:rsid w:val="00EC3D1F"/>
    <w:pPr>
      <w:spacing w:before="100" w:beforeAutospacing="1" w:after="100" w:afterAutospacing="1" w:line="240" w:lineRule="auto"/>
    </w:pPr>
    <w:rPr>
      <w:rFonts w:ascii="Calibri" w:eastAsia="Times New Roman" w:hAnsi="Calibri" w:cs="Times New Roman"/>
      <w:color w:val="000000"/>
      <w:lang w:eastAsia="ru-RU"/>
    </w:rPr>
  </w:style>
  <w:style w:type="paragraph" w:customStyle="1" w:styleId="3fa">
    <w:name w:val="Верхний колонтитул3"/>
    <w:basedOn w:val="a7"/>
    <w:rsid w:val="007076D0"/>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24"/>
      <w:szCs w:val="20"/>
      <w:lang w:eastAsia="ru-RU"/>
    </w:rPr>
  </w:style>
  <w:style w:type="paragraph" w:customStyle="1" w:styleId="270">
    <w:name w:val="Основной текст 27"/>
    <w:basedOn w:val="a7"/>
    <w:rsid w:val="007076D0"/>
    <w:pPr>
      <w:spacing w:after="0" w:line="240" w:lineRule="auto"/>
      <w:ind w:firstLine="851"/>
      <w:jc w:val="both"/>
    </w:pPr>
    <w:rPr>
      <w:rFonts w:ascii="Times New Roman" w:eastAsia="Times New Roman" w:hAnsi="Times New Roman" w:cs="Times New Roman"/>
      <w:sz w:val="24"/>
      <w:szCs w:val="20"/>
      <w:lang w:eastAsia="ru-RU"/>
    </w:rPr>
  </w:style>
  <w:style w:type="paragraph" w:customStyle="1" w:styleId="79">
    <w:name w:val="Обычный7"/>
    <w:rsid w:val="007076D0"/>
    <w:pPr>
      <w:widowControl w:val="0"/>
      <w:spacing w:after="0" w:line="240" w:lineRule="auto"/>
      <w:ind w:left="200"/>
      <w:jc w:val="center"/>
    </w:pPr>
    <w:rPr>
      <w:rFonts w:ascii="Times New Roman" w:eastAsia="Times New Roman" w:hAnsi="Times New Roman" w:cs="Times New Roman"/>
      <w:b/>
      <w:snapToGrid w:val="0"/>
      <w:sz w:val="24"/>
      <w:szCs w:val="20"/>
      <w:lang w:eastAsia="ru-RU"/>
    </w:rPr>
  </w:style>
  <w:style w:type="character" w:customStyle="1" w:styleId="514">
    <w:name w:val="Знак Знак51"/>
    <w:rsid w:val="007076D0"/>
    <w:rPr>
      <w:rFonts w:ascii="Times New Roman" w:hAnsi="Times New Roman"/>
      <w:b/>
      <w:caps/>
      <w:kern w:val="28"/>
      <w:sz w:val="28"/>
      <w:szCs w:val="24"/>
    </w:rPr>
  </w:style>
  <w:style w:type="character" w:customStyle="1" w:styleId="2ff6">
    <w:name w:val="Гиперссылка2"/>
    <w:rsid w:val="007076D0"/>
    <w:rPr>
      <w:color w:val="0000FF"/>
      <w:u w:val="single"/>
    </w:rPr>
  </w:style>
  <w:style w:type="paragraph" w:customStyle="1" w:styleId="271">
    <w:name w:val="Основной текст с отступом 27"/>
    <w:basedOn w:val="a7"/>
    <w:rsid w:val="007076D0"/>
    <w:pPr>
      <w:spacing w:after="0" w:line="240" w:lineRule="exact"/>
      <w:ind w:firstLine="709"/>
      <w:jc w:val="center"/>
    </w:pPr>
    <w:rPr>
      <w:rFonts w:ascii="Arial" w:eastAsia="Times New Roman" w:hAnsi="Arial" w:cs="Times New Roman"/>
      <w:b/>
      <w:sz w:val="24"/>
      <w:szCs w:val="20"/>
      <w:lang w:eastAsia="ru-RU"/>
    </w:rPr>
  </w:style>
  <w:style w:type="paragraph" w:customStyle="1" w:styleId="118">
    <w:name w:val="Знак Знак1 Знак Знак Знак Знак Знак Знак Знак1"/>
    <w:basedOn w:val="a7"/>
    <w:rsid w:val="007076D0"/>
    <w:pPr>
      <w:suppressAutoHyphens/>
      <w:spacing w:after="160" w:line="240" w:lineRule="exact"/>
    </w:pPr>
    <w:rPr>
      <w:rFonts w:ascii="Verdana" w:eastAsia="Times New Roman" w:hAnsi="Verdana" w:cs="Verdana"/>
      <w:sz w:val="20"/>
      <w:szCs w:val="20"/>
      <w:lang w:val="en-US" w:eastAsia="ar-SA"/>
    </w:rPr>
  </w:style>
  <w:style w:type="character" w:customStyle="1" w:styleId="affffffffffb">
    <w:name w:val="Маркированный список СамНИПИ Знак Знак"/>
    <w:locked/>
    <w:rsid w:val="001F49FC"/>
    <w:rPr>
      <w:rFonts w:ascii="Arial" w:hAnsi="Arial" w:cs="Arial"/>
      <w:lang w:eastAsia="ja-JP"/>
    </w:rPr>
  </w:style>
  <w:style w:type="paragraph" w:customStyle="1" w:styleId="7a">
    <w:name w:val="Абзац списка7"/>
    <w:basedOn w:val="a7"/>
    <w:rsid w:val="001F49FC"/>
    <w:pPr>
      <w:ind w:left="720"/>
      <w:contextualSpacing/>
    </w:pPr>
    <w:rPr>
      <w:rFonts w:ascii="Calibri" w:eastAsia="Times New Roman" w:hAnsi="Calibri" w:cs="Times New Roman"/>
    </w:rPr>
  </w:style>
  <w:style w:type="paragraph" w:customStyle="1" w:styleId="western">
    <w:name w:val="western"/>
    <w:basedOn w:val="a7"/>
    <w:rsid w:val="00E827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9">
    <w:name w:val="xl199"/>
    <w:basedOn w:val="a7"/>
    <w:rsid w:val="00BE147B"/>
    <w:pPr>
      <w:pBdr>
        <w:left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0">
    <w:name w:val="xl200"/>
    <w:basedOn w:val="a7"/>
    <w:rsid w:val="00BE147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01">
    <w:name w:val="xl201"/>
    <w:basedOn w:val="a7"/>
    <w:rsid w:val="00ED204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2">
    <w:name w:val="xl202"/>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4">
    <w:name w:val="xl204"/>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5">
    <w:name w:val="xl205"/>
    <w:basedOn w:val="a7"/>
    <w:rsid w:val="00ED204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206">
    <w:name w:val="xl206"/>
    <w:basedOn w:val="a7"/>
    <w:rsid w:val="00ED204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7">
    <w:name w:val="xl207"/>
    <w:basedOn w:val="a7"/>
    <w:rsid w:val="00ED2048"/>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208">
    <w:name w:val="xl208"/>
    <w:basedOn w:val="a7"/>
    <w:rsid w:val="00ED2048"/>
    <w:pPr>
      <w:pBdr>
        <w:left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9">
    <w:name w:val="xl209"/>
    <w:basedOn w:val="a7"/>
    <w:rsid w:val="00ED2048"/>
    <w:pPr>
      <w:pBdr>
        <w:lef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0">
    <w:name w:val="xl210"/>
    <w:basedOn w:val="a7"/>
    <w:rsid w:val="00ED204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1">
    <w:name w:val="xl211"/>
    <w:basedOn w:val="a7"/>
    <w:rsid w:val="00ED204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2">
    <w:name w:val="xl212"/>
    <w:basedOn w:val="a7"/>
    <w:rsid w:val="00ED204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3">
    <w:name w:val="xl213"/>
    <w:basedOn w:val="a7"/>
    <w:rsid w:val="00ED2048"/>
    <w:pPr>
      <w:pBdr>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4">
    <w:name w:val="xl214"/>
    <w:basedOn w:val="a7"/>
    <w:rsid w:val="00ED2048"/>
    <w:pPr>
      <w:pBdr>
        <w:lef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215">
    <w:name w:val="xl215"/>
    <w:basedOn w:val="a7"/>
    <w:rsid w:val="00ED20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6">
    <w:name w:val="xl216"/>
    <w:basedOn w:val="a7"/>
    <w:rsid w:val="00ED204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7">
    <w:name w:val="xl217"/>
    <w:basedOn w:val="a7"/>
    <w:rsid w:val="00ED204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218">
    <w:name w:val="xl218"/>
    <w:basedOn w:val="a7"/>
    <w:rsid w:val="00ED2048"/>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table" w:customStyle="1" w:styleId="2125">
    <w:name w:val="Сетка таблицы2125"/>
    <w:basedOn w:val="a9"/>
    <w:next w:val="af7"/>
    <w:rsid w:val="001D13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
    <w:name w:val="Сетка таблицы2126"/>
    <w:basedOn w:val="a9"/>
    <w:next w:val="af7"/>
    <w:rsid w:val="00765D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
    <w:name w:val="Сетка таблицы71116"/>
    <w:basedOn w:val="a9"/>
    <w:rsid w:val="00904D1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
    <w:name w:val="Сетка таблицы71734"/>
    <w:basedOn w:val="a9"/>
    <w:next w:val="af7"/>
    <w:rsid w:val="00F909C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1">
    <w:name w:val="Сетка таблицы717341"/>
    <w:basedOn w:val="a9"/>
    <w:next w:val="af7"/>
    <w:rsid w:val="007F465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2">
    <w:name w:val="Сетка таблицы717342"/>
    <w:basedOn w:val="a9"/>
    <w:next w:val="af7"/>
    <w:rsid w:val="008437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3">
    <w:name w:val="Сетка таблицы717343"/>
    <w:basedOn w:val="a9"/>
    <w:next w:val="af7"/>
    <w:rsid w:val="00E739F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4">
    <w:name w:val="Сетка таблицы717344"/>
    <w:basedOn w:val="a9"/>
    <w:next w:val="af7"/>
    <w:rsid w:val="00C37D7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d">
    <w:name w:val="Нет списка6"/>
    <w:next w:val="aa"/>
    <w:uiPriority w:val="99"/>
    <w:semiHidden/>
    <w:unhideWhenUsed/>
    <w:rsid w:val="00D335DA"/>
  </w:style>
  <w:style w:type="table" w:customStyle="1" w:styleId="151">
    <w:name w:val="Сетка таблицы1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f">
    <w:name w:val="Светлая заливка5"/>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52">
    <w:name w:val="Нет списка15"/>
    <w:next w:val="aa"/>
    <w:semiHidden/>
    <w:unhideWhenUsed/>
    <w:rsid w:val="00D335DA"/>
  </w:style>
  <w:style w:type="table" w:customStyle="1" w:styleId="160">
    <w:name w:val="Стиль таблицы16"/>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61">
    <w:name w:val="Сетка таблицы16"/>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0">
    <w:name w:val="Сетка таблицы55"/>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0">
    <w:name w:val="Стиль таблицы115"/>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50">
    <w:name w:val="Сетка таблицы65"/>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7">
    <w:name w:val="Сетка таблицы2127"/>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5">
    <w:name w:val="Сетка таблицы30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0">
    <w:name w:val="Сетка таблицы31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50">
    <w:name w:val="Сетка таблицы33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50">
    <w:name w:val="Сетка таблицы325"/>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7">
    <w:name w:val="Сетка таблицы7117"/>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8">
    <w:name w:val="Сетка таблицы7118"/>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5">
    <w:name w:val="Сетка таблицы712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5">
    <w:name w:val="Сетка таблицы71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5">
    <w:name w:val="Сетка таблицы714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5">
    <w:name w:val="Сетка таблицы715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5">
    <w:name w:val="Сетка таблицы716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7">
    <w:name w:val="Сетка таблицы71117"/>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5">
    <w:name w:val="Сетка таблицы7173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4">
    <w:name w:val="Сетка таблицы7171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3">
    <w:name w:val="Сетка таблицы7172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6">
    <w:name w:val="Сетка таблицы7173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6">
    <w:name w:val="Сетка таблицы71746"/>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4">
    <w:name w:val="Сетка таблицы7175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4">
    <w:name w:val="Сетка таблицы7176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4">
    <w:name w:val="Нет списка24"/>
    <w:next w:val="aa"/>
    <w:uiPriority w:val="99"/>
    <w:semiHidden/>
    <w:unhideWhenUsed/>
    <w:rsid w:val="00D335DA"/>
  </w:style>
  <w:style w:type="table" w:customStyle="1" w:styleId="750">
    <w:name w:val="Сетка таблицы75"/>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ветлая заливка14"/>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41">
    <w:name w:val="Нет списка114"/>
    <w:next w:val="aa"/>
    <w:semiHidden/>
    <w:unhideWhenUsed/>
    <w:rsid w:val="00D335DA"/>
  </w:style>
  <w:style w:type="table" w:customStyle="1" w:styleId="1240">
    <w:name w:val="Стиль таблицы12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42">
    <w:name w:val="Сетка таблицы1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0">
    <w:name w:val="Сетка таблицы23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4">
    <w:name w:val="Сетка таблицы34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40">
    <w:name w:val="Сетка таблицы4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40">
    <w:name w:val="Сетка таблицы514"/>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40">
    <w:name w:val="Стиль таблицы1114"/>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4">
    <w:name w:val="Сетка таблицы614"/>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0">
    <w:name w:val="Сетка таблицы21110"/>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40">
    <w:name w:val="Сетка таблицы2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4">
    <w:name w:val="Сетка таблицы30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4">
    <w:name w:val="Сетка таблицы31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4">
    <w:name w:val="Сетка таблицы33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4">
    <w:name w:val="Сетка таблицы321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4">
    <w:name w:val="Сетка таблицы718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4">
    <w:name w:val="Сетка таблицы7112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4">
    <w:name w:val="Сетка таблицы71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4">
    <w:name w:val="Сетка таблицы713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4">
    <w:name w:val="Сетка таблицы714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4">
    <w:name w:val="Сетка таблицы715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4">
    <w:name w:val="Сетка таблицы716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4">
    <w:name w:val="Сетка таблицы711114"/>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4">
    <w:name w:val="Сетка таблицы2224"/>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3">
    <w:name w:val="Сетка таблицы711123"/>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3">
    <w:name w:val="Сетка таблицы71741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3">
    <w:name w:val="Сетка таблицы717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3">
    <w:name w:val="Сетка таблицы717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3">
    <w:name w:val="Сетка таблицы717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3">
    <w:name w:val="Сетка таблицы71710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5">
    <w:name w:val="Сетка таблицы717115"/>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3">
    <w:name w:val="Сетка таблицы7171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3">
    <w:name w:val="Сетка таблицы71713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3">
    <w:name w:val="Сетка таблицы71714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3">
    <w:name w:val="Сетка таблицы71715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3">
    <w:name w:val="Сетка таблицы71716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3">
    <w:name w:val="Сетка таблицы7174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3">
    <w:name w:val="Сетка таблицы71717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3">
    <w:name w:val="Сетка таблицы71718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3">
    <w:name w:val="Сетка таблицы71719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01">
    <w:name w:val="Сетка таблицы717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4">
    <w:name w:val="Сетка таблицы717214"/>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3">
    <w:name w:val="Сетка таблицы717223"/>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31">
    <w:name w:val="Сетка таблицы717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41">
    <w:name w:val="Сетка таблицы717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51">
    <w:name w:val="Сетка таблицы7172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61">
    <w:name w:val="Сетка таблицы7172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71">
    <w:name w:val="Сетка таблицы7172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36">
    <w:name w:val="Нет списка33"/>
    <w:next w:val="aa"/>
    <w:uiPriority w:val="99"/>
    <w:semiHidden/>
    <w:unhideWhenUsed/>
    <w:rsid w:val="00D335DA"/>
  </w:style>
  <w:style w:type="table" w:customStyle="1" w:styleId="820">
    <w:name w:val="Сетка таблицы8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ветлая заливка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31">
    <w:name w:val="Нет списка123"/>
    <w:next w:val="aa"/>
    <w:uiPriority w:val="99"/>
    <w:semiHidden/>
    <w:unhideWhenUsed/>
    <w:rsid w:val="00D335DA"/>
  </w:style>
  <w:style w:type="table" w:customStyle="1" w:styleId="1320">
    <w:name w:val="Стиль таблицы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22">
    <w:name w:val="Сетка таблицы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0">
    <w:name w:val="Сетка таблицы24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2">
    <w:name w:val="Сетка таблицы3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2">
    <w:name w:val="Сетка таблицы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20">
    <w:name w:val="Стиль таблицы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2">
    <w:name w:val="Сетка таблицы6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8">
    <w:name w:val="Сетка таблицы2128"/>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2">
    <w:name w:val="Сетка таблицы2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2">
    <w:name w:val="Сетка таблицы30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2">
    <w:name w:val="Сетка таблицы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2">
    <w:name w:val="Сетка таблицы33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2">
    <w:name w:val="Сетка таблицы3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2">
    <w:name w:val="Сетка таблицы719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2">
    <w:name w:val="Сетка таблицы711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2">
    <w:name w:val="Сетка таблицы7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2">
    <w:name w:val="Сетка таблицы71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2">
    <w:name w:val="Сетка таблицы714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2">
    <w:name w:val="Сетка таблицы71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2">
    <w:name w:val="Сетка таблицы71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2">
    <w:name w:val="Сетка таблицы71113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81">
    <w:name w:val="Сетка таблицы7172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2">
    <w:name w:val="Сетка таблицы71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91">
    <w:name w:val="Сетка таблицы7172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2">
    <w:name w:val="Сетка таблицы7173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2">
    <w:name w:val="Сетка таблицы717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2">
    <w:name w:val="Сетка таблицы7175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2">
    <w:name w:val="Сетка таблицы7176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32">
    <w:name w:val="Нет списка213"/>
    <w:next w:val="aa"/>
    <w:uiPriority w:val="99"/>
    <w:semiHidden/>
    <w:unhideWhenUsed/>
    <w:rsid w:val="00D335DA"/>
  </w:style>
  <w:style w:type="table" w:customStyle="1" w:styleId="722">
    <w:name w:val="Сетка таблицы72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3">
    <w:name w:val="Светлая заливка11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30">
    <w:name w:val="Нет списка1113"/>
    <w:next w:val="aa"/>
    <w:semiHidden/>
    <w:unhideWhenUsed/>
    <w:rsid w:val="00D335DA"/>
  </w:style>
  <w:style w:type="table" w:customStyle="1" w:styleId="12120">
    <w:name w:val="Стиль таблицы12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22">
    <w:name w:val="Сетка таблицы1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2">
    <w:name w:val="Сетка таблицы23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2">
    <w:name w:val="Сетка таблицы34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2">
    <w:name w:val="Сетка таблицы4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2">
    <w:name w:val="Сетка таблицы511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20">
    <w:name w:val="Стиль таблицы1111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2">
    <w:name w:val="Сетка таблицы611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2">
    <w:name w:val="Сетка таблицы2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2">
    <w:name w:val="Сетка таблицы2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2">
    <w:name w:val="Сетка таблицы30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2">
    <w:name w:val="Сетка таблицы31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2">
    <w:name w:val="Сетка таблицы33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2">
    <w:name w:val="Сетка таблицы321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2">
    <w:name w:val="Сетка таблицы718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2">
    <w:name w:val="Сетка таблицы7112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2">
    <w:name w:val="Сетка таблицы712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2">
    <w:name w:val="Сетка таблицы713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2">
    <w:name w:val="Сетка таблицы714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2">
    <w:name w:val="Сетка таблицы715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2">
    <w:name w:val="Сетка таблицы71611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2">
    <w:name w:val="Сетка таблицы711111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2">
    <w:name w:val="Сетка таблицы2221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11">
    <w:name w:val="Сетка таблицы7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11">
    <w:name w:val="Сетка таблицы7174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11">
    <w:name w:val="Сетка таблицы717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11">
    <w:name w:val="Сетка таблицы717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11">
    <w:name w:val="Сетка таблицы717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11">
    <w:name w:val="Сетка таблицы717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11">
    <w:name w:val="Сетка таблицы717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11">
    <w:name w:val="Сетка таблицы717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11">
    <w:name w:val="Сетка таблицы717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11">
    <w:name w:val="Сетка таблицы717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11">
    <w:name w:val="Сетка таблицы71715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11">
    <w:name w:val="Сетка таблицы71716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11">
    <w:name w:val="Сетка таблицы717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15">
    <w:name w:val="Нет списка311"/>
    <w:next w:val="aa"/>
    <w:uiPriority w:val="99"/>
    <w:semiHidden/>
    <w:unhideWhenUsed/>
    <w:rsid w:val="00D335DA"/>
  </w:style>
  <w:style w:type="numbering" w:customStyle="1" w:styleId="12111">
    <w:name w:val="Нет списка1211"/>
    <w:next w:val="aa"/>
    <w:semiHidden/>
    <w:unhideWhenUsed/>
    <w:rsid w:val="00D335DA"/>
  </w:style>
  <w:style w:type="table" w:customStyle="1" w:styleId="7171711">
    <w:name w:val="Сетка таблицы71717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11">
    <w:name w:val="Сетка таблицы71718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11">
    <w:name w:val="Сетка таблицы717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13">
    <w:name w:val="Нет списка2111"/>
    <w:next w:val="aa"/>
    <w:uiPriority w:val="99"/>
    <w:semiHidden/>
    <w:unhideWhenUsed/>
    <w:rsid w:val="00D335DA"/>
  </w:style>
  <w:style w:type="numbering" w:customStyle="1" w:styleId="111112">
    <w:name w:val="Нет списка11111"/>
    <w:next w:val="aa"/>
    <w:semiHidden/>
    <w:unhideWhenUsed/>
    <w:rsid w:val="00D335DA"/>
  </w:style>
  <w:style w:type="numbering" w:customStyle="1" w:styleId="423">
    <w:name w:val="Нет списка42"/>
    <w:next w:val="aa"/>
    <w:uiPriority w:val="99"/>
    <w:semiHidden/>
    <w:unhideWhenUsed/>
    <w:rsid w:val="00D335DA"/>
  </w:style>
  <w:style w:type="table" w:customStyle="1" w:styleId="920">
    <w:name w:val="Сетка таблицы9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6">
    <w:name w:val="Светлая заливка3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21">
    <w:name w:val="Нет списка132"/>
    <w:next w:val="aa"/>
    <w:semiHidden/>
    <w:unhideWhenUsed/>
    <w:rsid w:val="00D335DA"/>
  </w:style>
  <w:style w:type="table" w:customStyle="1" w:styleId="1420">
    <w:name w:val="Стиль таблицы14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22">
    <w:name w:val="Сетка таблицы1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0">
    <w:name w:val="Сетка таблицы25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2">
    <w:name w:val="Сетка таблицы36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2">
    <w:name w:val="Сетка таблицы4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2">
    <w:name w:val="Сетка таблицы53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20">
    <w:name w:val="Стиль таблицы113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2">
    <w:name w:val="Сетка таблицы63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0">
    <w:name w:val="Сетка таблицы2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2">
    <w:name w:val="Сетка таблицы224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2">
    <w:name w:val="Сетка таблицы30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2">
    <w:name w:val="Сетка таблицы31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2">
    <w:name w:val="Сетка таблицы33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2">
    <w:name w:val="Сетка таблицы323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2">
    <w:name w:val="Сетка таблицы7110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2">
    <w:name w:val="Сетка таблицы711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2">
    <w:name w:val="Сетка таблицы712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2">
    <w:name w:val="Сетка таблицы713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2">
    <w:name w:val="Сетка таблицы714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2">
    <w:name w:val="Сетка таблицы715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2">
    <w:name w:val="Сетка таблицы7163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2">
    <w:name w:val="Сетка таблицы71114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11">
    <w:name w:val="Сетка таблицы71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11">
    <w:name w:val="Сетка таблицы717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2">
    <w:name w:val="Сетка таблицы7173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2">
    <w:name w:val="Сетка таблицы71744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2">
    <w:name w:val="Сетка таблицы7175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2">
    <w:name w:val="Сетка таблицы7176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25">
    <w:name w:val="Нет списка222"/>
    <w:next w:val="aa"/>
    <w:uiPriority w:val="99"/>
    <w:semiHidden/>
    <w:unhideWhenUsed/>
    <w:rsid w:val="00D335DA"/>
  </w:style>
  <w:style w:type="table" w:customStyle="1" w:styleId="732">
    <w:name w:val="Сетка таблицы732"/>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3">
    <w:name w:val="Светлая заливка122"/>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21">
    <w:name w:val="Нет списка1122"/>
    <w:next w:val="aa"/>
    <w:semiHidden/>
    <w:unhideWhenUsed/>
    <w:rsid w:val="00D335DA"/>
  </w:style>
  <w:style w:type="table" w:customStyle="1" w:styleId="12220">
    <w:name w:val="Стиль таблицы12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22">
    <w:name w:val="Сетка таблицы1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2">
    <w:name w:val="Сетка таблицы23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2">
    <w:name w:val="Сетка таблицы34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2">
    <w:name w:val="Сетка таблицы4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2">
    <w:name w:val="Сетка таблицы5122"/>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20">
    <w:name w:val="Стиль таблицы11122"/>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2">
    <w:name w:val="Сетка таблицы6122"/>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2">
    <w:name w:val="Сетка таблицы2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2">
    <w:name w:val="Сетка таблицы2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2">
    <w:name w:val="Сетка таблицы30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2">
    <w:name w:val="Сетка таблицы31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2">
    <w:name w:val="Сетка таблицы33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2">
    <w:name w:val="Сетка таблицы321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2">
    <w:name w:val="Сетка таблицы718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2">
    <w:name w:val="Сетка таблицы7112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2">
    <w:name w:val="Сетка таблицы712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2">
    <w:name w:val="Сетка таблицы713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2">
    <w:name w:val="Сетка таблицы714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2">
    <w:name w:val="Сетка таблицы715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2">
    <w:name w:val="Сетка таблицы716122"/>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2">
    <w:name w:val="Сетка таблицы7111122"/>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2">
    <w:name w:val="Сетка таблицы22222"/>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5">
    <w:name w:val="Нет списка51"/>
    <w:next w:val="aa"/>
    <w:uiPriority w:val="99"/>
    <w:semiHidden/>
    <w:unhideWhenUsed/>
    <w:rsid w:val="00D335DA"/>
  </w:style>
  <w:style w:type="table" w:customStyle="1" w:styleId="1010">
    <w:name w:val="Сетка таблицы10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5">
    <w:name w:val="Светлая заливка4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11">
    <w:name w:val="Нет списка141"/>
    <w:next w:val="aa"/>
    <w:uiPriority w:val="99"/>
    <w:semiHidden/>
    <w:unhideWhenUsed/>
    <w:rsid w:val="00D335DA"/>
  </w:style>
  <w:style w:type="table" w:customStyle="1" w:styleId="1510">
    <w:name w:val="Стиль таблицы15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412">
    <w:name w:val="Сетка таблицы1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0">
    <w:name w:val="Сетка таблицы26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1">
    <w:name w:val="Сетка таблицы37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10">
    <w:name w:val="Стиль таблицы114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41">
    <w:name w:val="Сетка таблицы64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1">
    <w:name w:val="Сетка таблицы225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41">
    <w:name w:val="Сетка таблицы30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1">
    <w:name w:val="Сетка таблицы31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41">
    <w:name w:val="Сетка таблицы33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1">
    <w:name w:val="Сетка таблицы3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51">
    <w:name w:val="Сетка таблицы7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61">
    <w:name w:val="Сетка таблицы7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41">
    <w:name w:val="Сетка таблицы712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41">
    <w:name w:val="Сетка таблицы713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41">
    <w:name w:val="Сетка таблицы714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41">
    <w:name w:val="Сетка таблицы715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41">
    <w:name w:val="Сетка таблицы716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51">
    <w:name w:val="Сетка таблицы71115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01">
    <w:name w:val="Сетка таблицы7173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21">
    <w:name w:val="Сетка таблицы7171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01">
    <w:name w:val="Сетка таблицы7172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31">
    <w:name w:val="Сетка таблицы7173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51">
    <w:name w:val="Сетка таблицы7174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31">
    <w:name w:val="Сетка таблицы7175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31">
    <w:name w:val="Сетка таблицы7176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10">
    <w:name w:val="Нет списка231"/>
    <w:next w:val="aa"/>
    <w:uiPriority w:val="99"/>
    <w:semiHidden/>
    <w:unhideWhenUsed/>
    <w:rsid w:val="00D335DA"/>
  </w:style>
  <w:style w:type="table" w:customStyle="1" w:styleId="741">
    <w:name w:val="Сетка таблицы74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3">
    <w:name w:val="Светлая заливка13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311">
    <w:name w:val="Нет списка1131"/>
    <w:next w:val="aa"/>
    <w:semiHidden/>
    <w:unhideWhenUsed/>
    <w:rsid w:val="00D335DA"/>
  </w:style>
  <w:style w:type="table" w:customStyle="1" w:styleId="12310">
    <w:name w:val="Стиль таблицы12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12">
    <w:name w:val="Сетка таблицы1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1">
    <w:name w:val="Сетка таблицы23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1">
    <w:name w:val="Сетка таблицы34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31">
    <w:name w:val="Сетка таблицы4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1">
    <w:name w:val="Сетка таблицы513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31">
    <w:name w:val="Стиль таблицы1113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31">
    <w:name w:val="Сетка таблицы613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31">
    <w:name w:val="Сетка таблицы2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31">
    <w:name w:val="Сетка таблицы2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31">
    <w:name w:val="Сетка таблицы30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31">
    <w:name w:val="Сетка таблицы31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31">
    <w:name w:val="Сетка таблицы33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31">
    <w:name w:val="Сетка таблицы321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31">
    <w:name w:val="Сетка таблицы718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31">
    <w:name w:val="Сетка таблицы71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31">
    <w:name w:val="Сетка таблицы712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31">
    <w:name w:val="Сетка таблицы713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31">
    <w:name w:val="Сетка таблицы714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31">
    <w:name w:val="Сетка таблицы715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31">
    <w:name w:val="Сетка таблицы716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31">
    <w:name w:val="Сетка таблицы711113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31">
    <w:name w:val="Сетка таблицы2223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221">
    <w:name w:val="Сетка таблицы711122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21">
    <w:name w:val="Сетка таблицы7174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21">
    <w:name w:val="Сетка таблицы717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21">
    <w:name w:val="Сетка таблицы717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21">
    <w:name w:val="Сетка таблицы717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21">
    <w:name w:val="Сетка таблицы71710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31">
    <w:name w:val="Сетка таблицы71711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21">
    <w:name w:val="Сетка таблицы717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21">
    <w:name w:val="Сетка таблицы71713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21">
    <w:name w:val="Сетка таблицы71714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21">
    <w:name w:val="Сетка таблицы71715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21">
    <w:name w:val="Сетка таблицы71716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21">
    <w:name w:val="Сетка таблицы7174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210">
    <w:name w:val="Нет списка321"/>
    <w:next w:val="aa"/>
    <w:uiPriority w:val="99"/>
    <w:semiHidden/>
    <w:unhideWhenUsed/>
    <w:rsid w:val="00D335DA"/>
  </w:style>
  <w:style w:type="table" w:customStyle="1" w:styleId="811">
    <w:name w:val="Сетка таблицы8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a">
    <w:name w:val="Светлая заливка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211">
    <w:name w:val="Нет списка1221"/>
    <w:next w:val="aa"/>
    <w:semiHidden/>
    <w:unhideWhenUsed/>
    <w:rsid w:val="00D335DA"/>
  </w:style>
  <w:style w:type="table" w:customStyle="1" w:styleId="13110">
    <w:name w:val="Стиль таблицы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2112">
    <w:name w:val="Сетка таблицы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1">
    <w:name w:val="Сетка таблицы24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11">
    <w:name w:val="Сетка таблицы3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1">
    <w:name w:val="Сетка таблицы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1">
    <w:name w:val="Сетка таблицы5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10">
    <w:name w:val="Стиль таблицы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211">
    <w:name w:val="Сетка таблицы6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11">
    <w:name w:val="Сетка таблицы2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211">
    <w:name w:val="Сетка таблицы30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11">
    <w:name w:val="Сетка таблицы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211">
    <w:name w:val="Сетка таблицы33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211">
    <w:name w:val="Сетка таблицы3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911">
    <w:name w:val="Сетка таблицы719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311">
    <w:name w:val="Сетка таблицы711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211">
    <w:name w:val="Сетка таблицы7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211">
    <w:name w:val="Сетка таблицы71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211">
    <w:name w:val="Сетка таблицы714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211">
    <w:name w:val="Сетка таблицы71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211">
    <w:name w:val="Сетка таблицы71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311">
    <w:name w:val="Сетка таблицы71113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721">
    <w:name w:val="Сетка таблицы71717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821">
    <w:name w:val="Сетка таблицы71718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121">
    <w:name w:val="Сетка таблицы71721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111">
    <w:name w:val="Сетка таблицы7173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311">
    <w:name w:val="Сетка таблицы717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111">
    <w:name w:val="Сетка таблицы7175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111">
    <w:name w:val="Сетка таблицы7176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10">
    <w:name w:val="Нет списка2121"/>
    <w:next w:val="aa"/>
    <w:uiPriority w:val="99"/>
    <w:semiHidden/>
    <w:unhideWhenUsed/>
    <w:rsid w:val="00D335DA"/>
  </w:style>
  <w:style w:type="table" w:customStyle="1" w:styleId="7211">
    <w:name w:val="Сетка таблицы72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3">
    <w:name w:val="Светлая заливка11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1211">
    <w:name w:val="Нет списка11121"/>
    <w:next w:val="aa"/>
    <w:semiHidden/>
    <w:unhideWhenUsed/>
    <w:rsid w:val="00D335DA"/>
  </w:style>
  <w:style w:type="table" w:customStyle="1" w:styleId="121110">
    <w:name w:val="Стиль таблицы12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1113">
    <w:name w:val="Сетка таблицы1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11">
    <w:name w:val="Сетка таблицы23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11">
    <w:name w:val="Сетка таблицы34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11">
    <w:name w:val="Сетка таблицы4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11">
    <w:name w:val="Сетка таблицы511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0">
    <w:name w:val="Стиль таблицы1111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111">
    <w:name w:val="Сетка таблицы611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11">
    <w:name w:val="Сетка таблицы2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11">
    <w:name w:val="Сетка таблицы2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111">
    <w:name w:val="Сетка таблицы30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11">
    <w:name w:val="Сетка таблицы31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111">
    <w:name w:val="Сетка таблицы33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111">
    <w:name w:val="Сетка таблицы321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111">
    <w:name w:val="Сетка таблицы718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111">
    <w:name w:val="Сетка таблицы7112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111">
    <w:name w:val="Сетка таблицы712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111">
    <w:name w:val="Сетка таблицы713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111">
    <w:name w:val="Сетка таблицы714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111">
    <w:name w:val="Сетка таблицы715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111">
    <w:name w:val="Сетка таблицы71611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111">
    <w:name w:val="Сетка таблицы711111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11">
    <w:name w:val="Сетка таблицы2221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0">
    <w:name w:val="Нет списка411"/>
    <w:next w:val="aa"/>
    <w:uiPriority w:val="99"/>
    <w:semiHidden/>
    <w:unhideWhenUsed/>
    <w:rsid w:val="00D335DA"/>
  </w:style>
  <w:style w:type="table" w:customStyle="1" w:styleId="911">
    <w:name w:val="Сетка таблицы9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6">
    <w:name w:val="Светлая заливка3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3111">
    <w:name w:val="Нет списка1311"/>
    <w:next w:val="aa"/>
    <w:semiHidden/>
    <w:unhideWhenUsed/>
    <w:rsid w:val="00D335DA"/>
  </w:style>
  <w:style w:type="table" w:customStyle="1" w:styleId="14110">
    <w:name w:val="Стиль таблицы14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3112">
    <w:name w:val="Сетка таблицы1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1">
    <w:name w:val="Сетка таблицы25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11">
    <w:name w:val="Сетка таблицы36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11">
    <w:name w:val="Сетка таблицы4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1">
    <w:name w:val="Сетка таблицы53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10">
    <w:name w:val="Стиль таблицы113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311">
    <w:name w:val="Сетка таблицы63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11">
    <w:name w:val="Сетка таблицы224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311">
    <w:name w:val="Сетка таблицы30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11">
    <w:name w:val="Сетка таблицы31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11">
    <w:name w:val="Сетка таблицы33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11">
    <w:name w:val="Сетка таблицы323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011">
    <w:name w:val="Сетка таблицы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411">
    <w:name w:val="Сетка таблицы711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311">
    <w:name w:val="Сетка таблицы712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311">
    <w:name w:val="Сетка таблицы713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311">
    <w:name w:val="Сетка таблицы714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311">
    <w:name w:val="Сетка таблицы715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311">
    <w:name w:val="Сетка таблицы7163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411">
    <w:name w:val="Сетка таблицы71114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921">
    <w:name w:val="Сетка таблицы71719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011">
    <w:name w:val="Сетка таблицы717110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221">
    <w:name w:val="Сетка таблицы7172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211">
    <w:name w:val="Сетка таблицы7173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411">
    <w:name w:val="Сетка таблицы71744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211">
    <w:name w:val="Сетка таблицы7175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211">
    <w:name w:val="Сетка таблицы7176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110">
    <w:name w:val="Нет списка2211"/>
    <w:next w:val="aa"/>
    <w:uiPriority w:val="99"/>
    <w:semiHidden/>
    <w:unhideWhenUsed/>
    <w:rsid w:val="00D335DA"/>
  </w:style>
  <w:style w:type="table" w:customStyle="1" w:styleId="7311">
    <w:name w:val="Сетка таблицы7311"/>
    <w:basedOn w:val="a9"/>
    <w:next w:val="af7"/>
    <w:uiPriority w:val="5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
    <w:name w:val="Светлая заливка1211"/>
    <w:basedOn w:val="a9"/>
    <w:next w:val="aff2"/>
    <w:uiPriority w:val="60"/>
    <w:rsid w:val="00D335DA"/>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111">
    <w:name w:val="Нет списка11211"/>
    <w:next w:val="aa"/>
    <w:semiHidden/>
    <w:unhideWhenUsed/>
    <w:rsid w:val="00D335DA"/>
  </w:style>
  <w:style w:type="table" w:customStyle="1" w:styleId="122110">
    <w:name w:val="Стиль таблицы12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2112">
    <w:name w:val="Сетка таблицы1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11">
    <w:name w:val="Сетка таблицы23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11">
    <w:name w:val="Сетка таблицы34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211">
    <w:name w:val="Сетка таблицы4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211">
    <w:name w:val="Сетка таблицы51211"/>
    <w:basedOn w:val="a9"/>
    <w:next w:val="af7"/>
    <w:uiPriority w:val="99"/>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110">
    <w:name w:val="Стиль таблицы111211"/>
    <w:basedOn w:val="a9"/>
    <w:rsid w:val="00D335DA"/>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211">
    <w:name w:val="Сетка таблицы61211"/>
    <w:basedOn w:val="a9"/>
    <w:next w:val="af7"/>
    <w:uiPriority w:val="99"/>
    <w:rsid w:val="00D335DA"/>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211">
    <w:name w:val="Сетка таблицы2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211">
    <w:name w:val="Сетка таблицы2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211">
    <w:name w:val="Сетка таблицы30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211">
    <w:name w:val="Сетка таблицы31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211">
    <w:name w:val="Сетка таблицы33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211">
    <w:name w:val="Сетка таблицы321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211">
    <w:name w:val="Сетка таблицы718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211">
    <w:name w:val="Сетка таблицы7112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211">
    <w:name w:val="Сетка таблицы712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211">
    <w:name w:val="Сетка таблицы713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211">
    <w:name w:val="Сетка таблицы714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211">
    <w:name w:val="Сетка таблицы715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211">
    <w:name w:val="Сетка таблицы716121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211">
    <w:name w:val="Сетка таблицы71111211"/>
    <w:basedOn w:val="a9"/>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211">
    <w:name w:val="Сетка таблицы22221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1">
    <w:name w:val="Сетка таблицы2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1">
    <w:name w:val="Сетка таблицы2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1">
    <w:name w:val="Сетка таблицы2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1">
    <w:name w:val="Сетка таблицы2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1">
    <w:name w:val="Сетка таблицы2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1">
    <w:name w:val="Сетка таблицы211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41">
    <w:name w:val="Сетка таблицы2114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51">
    <w:name w:val="Сетка таблицы2115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61">
    <w:name w:val="Сетка таблицы2116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71">
    <w:name w:val="Сетка таблицы2117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81">
    <w:name w:val="Сетка таблицы2118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91">
    <w:name w:val="Сетка таблицы2119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1">
    <w:name w:val="Сетка таблицы2120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1">
    <w:name w:val="Сетка таблицы2122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1">
    <w:name w:val="Сетка таблицы21231"/>
    <w:basedOn w:val="a9"/>
    <w:next w:val="af7"/>
    <w:rsid w:val="00D335D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41">
    <w:name w:val="Сетка таблицы21241"/>
    <w:basedOn w:val="a9"/>
    <w:next w:val="af7"/>
    <w:rsid w:val="00D335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16">
    <w:name w:val="Заголовок 4 Знак1"/>
    <w:rsid w:val="00894124"/>
    <w:rPr>
      <w:rFonts w:ascii="Arial" w:hAnsi="Arial"/>
      <w:b/>
      <w:sz w:val="24"/>
    </w:rPr>
  </w:style>
  <w:style w:type="character" w:styleId="affffffffffc">
    <w:name w:val="annotation reference"/>
    <w:basedOn w:val="a8"/>
    <w:rsid w:val="00894124"/>
    <w:rPr>
      <w:sz w:val="16"/>
      <w:szCs w:val="16"/>
    </w:rPr>
  </w:style>
  <w:style w:type="character" w:styleId="affffffffffd">
    <w:name w:val="Book Title"/>
    <w:basedOn w:val="a8"/>
    <w:uiPriority w:val="33"/>
    <w:qFormat/>
    <w:rsid w:val="00894124"/>
    <w:rPr>
      <w:b/>
      <w:bCs/>
      <w:smallCaps/>
      <w:spacing w:val="5"/>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7"/>
    <w:link w:val="1234567891121314151617181101222324252627282132333"/>
    <w:rsid w:val="00894124"/>
    <w:pPr>
      <w:suppressAutoHyphens/>
      <w:spacing w:before="120" w:after="0" w:line="240" w:lineRule="auto"/>
      <w:ind w:firstLine="680"/>
      <w:jc w:val="both"/>
    </w:pPr>
    <w:rPr>
      <w:rFonts w:ascii="Arial" w:eastAsia="Times New Roman" w:hAnsi="Arial" w:cs="Times New Roman"/>
      <w:sz w:val="20"/>
      <w:szCs w:val="20"/>
      <w:lang w:eastAsia="ru-RU"/>
    </w:rPr>
  </w:style>
  <w:style w:type="paragraph" w:customStyle="1" w:styleId="1ffc">
    <w:name w:val="Основной текст СамНИПИ Знак Знак1"/>
    <w:uiPriority w:val="99"/>
    <w:rsid w:val="00CB501D"/>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ff9">
    <w:name w:val="Приложение СамНИПИ Знак"/>
    <w:link w:val="affff8"/>
    <w:rsid w:val="00CB501D"/>
    <w:rPr>
      <w:rFonts w:ascii="Arial" w:eastAsia="Times New Roman" w:hAnsi="Arial" w:cs="Times New Roman"/>
      <w:b/>
      <w:sz w:val="28"/>
      <w:szCs w:val="20"/>
      <w:lang w:eastAsia="ru-RU"/>
    </w:rPr>
  </w:style>
  <w:style w:type="character" w:customStyle="1" w:styleId="123456789112131415161718110122232425262728213233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 Знак"/>
    <w:link w:val="123456789112131415161718110122232425262728213233343"/>
    <w:rsid w:val="00CB501D"/>
    <w:rPr>
      <w:rFonts w:ascii="Arial" w:eastAsia="Times New Roman" w:hAnsi="Arial" w:cs="Times New Roman"/>
      <w:sz w:val="20"/>
      <w:szCs w:val="20"/>
      <w:lang w:eastAsia="ru-RU"/>
    </w:rPr>
  </w:style>
  <w:style w:type="paragraph" w:customStyle="1" w:styleId="form">
    <w:name w:val="form"/>
    <w:basedOn w:val="a7"/>
    <w:rsid w:val="00CB501D"/>
    <w:pP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4f5">
    <w:name w:val="Основной шрифт абзаца4"/>
    <w:rsid w:val="00CB501D"/>
  </w:style>
  <w:style w:type="character" w:customStyle="1" w:styleId="WW8Num1z1">
    <w:name w:val="WW8Num1z1"/>
    <w:rsid w:val="00CB501D"/>
    <w:rPr>
      <w:rFonts w:ascii="Symbol" w:hAnsi="Symbol"/>
      <w:sz w:val="24"/>
    </w:rPr>
  </w:style>
  <w:style w:type="character" w:customStyle="1" w:styleId="WW8Num1z2">
    <w:name w:val="WW8Num1z2"/>
    <w:rsid w:val="00CB501D"/>
    <w:rPr>
      <w:sz w:val="28"/>
    </w:rPr>
  </w:style>
  <w:style w:type="character" w:customStyle="1" w:styleId="WW8Num13z1">
    <w:name w:val="WW8Num13z1"/>
    <w:rsid w:val="00CB501D"/>
    <w:rPr>
      <w:sz w:val="28"/>
    </w:rPr>
  </w:style>
  <w:style w:type="character" w:customStyle="1" w:styleId="1ffd">
    <w:name w:val="Знак примечания1"/>
    <w:rsid w:val="00CB501D"/>
    <w:rPr>
      <w:sz w:val="16"/>
      <w:szCs w:val="16"/>
    </w:rPr>
  </w:style>
  <w:style w:type="character" w:customStyle="1" w:styleId="affffffffffe">
    <w:name w:val="Символ сноски"/>
    <w:rsid w:val="00CB501D"/>
    <w:rPr>
      <w:vertAlign w:val="superscript"/>
    </w:rPr>
  </w:style>
  <w:style w:type="paragraph" w:customStyle="1" w:styleId="1ffe">
    <w:name w:val="Название объекта1"/>
    <w:basedOn w:val="a7"/>
    <w:next w:val="a7"/>
    <w:rsid w:val="00CB501D"/>
    <w:pPr>
      <w:widowControl w:val="0"/>
      <w:autoSpaceDE w:val="0"/>
      <w:spacing w:after="0" w:line="240" w:lineRule="auto"/>
    </w:pPr>
    <w:rPr>
      <w:rFonts w:ascii="Arial" w:eastAsia="Times New Roman" w:hAnsi="Arial" w:cs="Arial"/>
      <w:sz w:val="28"/>
      <w:szCs w:val="28"/>
      <w:lang w:eastAsia="ar-SA"/>
    </w:rPr>
  </w:style>
  <w:style w:type="paragraph" w:customStyle="1" w:styleId="1fff">
    <w:name w:val="Текст примечания1"/>
    <w:basedOn w:val="a7"/>
    <w:rsid w:val="00CB501D"/>
    <w:pPr>
      <w:spacing w:after="0" w:line="240" w:lineRule="auto"/>
    </w:pPr>
    <w:rPr>
      <w:rFonts w:ascii="Arial" w:eastAsia="Times New Roman" w:hAnsi="Arial" w:cs="Times New Roman"/>
      <w:sz w:val="20"/>
      <w:szCs w:val="20"/>
      <w:lang w:eastAsia="ar-SA"/>
    </w:rPr>
  </w:style>
  <w:style w:type="paragraph" w:customStyle="1" w:styleId="2ff7">
    <w:name w:val="Маркированный список2"/>
    <w:basedOn w:val="1"/>
    <w:rsid w:val="00CB501D"/>
    <w:pPr>
      <w:numPr>
        <w:numId w:val="0"/>
      </w:numPr>
      <w:tabs>
        <w:tab w:val="left" w:pos="7090"/>
      </w:tabs>
      <w:spacing w:after="240" w:line="300" w:lineRule="atLeast"/>
      <w:ind w:left="1418" w:hanging="284"/>
      <w:jc w:val="left"/>
    </w:pPr>
    <w:rPr>
      <w:spacing w:val="-5"/>
      <w:sz w:val="24"/>
      <w:lang w:eastAsia="ar-SA"/>
    </w:rPr>
  </w:style>
  <w:style w:type="paragraph" w:customStyle="1" w:styleId="vniipo">
    <w:name w:val="vniipo"/>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npb">
    <w:name w:val="npb"/>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formtext">
    <w:name w:val="formtext"/>
    <w:basedOn w:val="a7"/>
    <w:rsid w:val="00CB501D"/>
    <w:pPr>
      <w:spacing w:before="100" w:after="100" w:line="240" w:lineRule="auto"/>
    </w:pPr>
    <w:rPr>
      <w:rFonts w:ascii="Arial" w:eastAsia="Times New Roman" w:hAnsi="Arial" w:cs="Arial"/>
      <w:color w:val="000000"/>
      <w:sz w:val="20"/>
      <w:szCs w:val="20"/>
      <w:lang w:eastAsia="ar-SA"/>
    </w:rPr>
  </w:style>
  <w:style w:type="paragraph" w:customStyle="1" w:styleId="right">
    <w:name w:val="right"/>
    <w:basedOn w:val="a7"/>
    <w:rsid w:val="00CB501D"/>
    <w:pPr>
      <w:spacing w:before="100" w:after="100" w:line="240" w:lineRule="auto"/>
      <w:jc w:val="right"/>
    </w:pPr>
    <w:rPr>
      <w:rFonts w:ascii="Arial" w:eastAsia="Times New Roman" w:hAnsi="Arial" w:cs="Arial"/>
      <w:color w:val="000000"/>
      <w:sz w:val="20"/>
      <w:szCs w:val="20"/>
      <w:lang w:eastAsia="ar-SA"/>
    </w:rPr>
  </w:style>
  <w:style w:type="paragraph" w:customStyle="1" w:styleId="snip">
    <w:name w:val="snip"/>
    <w:basedOn w:val="a7"/>
    <w:rsid w:val="00CB501D"/>
    <w:pPr>
      <w:spacing w:before="17" w:after="17" w:line="240" w:lineRule="auto"/>
      <w:jc w:val="center"/>
    </w:pPr>
    <w:rPr>
      <w:rFonts w:ascii="Times New Roman" w:eastAsia="Times New Roman" w:hAnsi="Times New Roman" w:cs="Times New Roman"/>
      <w:b/>
      <w:bCs/>
      <w:color w:val="800000"/>
      <w:sz w:val="28"/>
      <w:szCs w:val="28"/>
      <w:lang w:eastAsia="ar-SA"/>
    </w:rPr>
  </w:style>
  <w:style w:type="paragraph" w:customStyle="1" w:styleId="afffffffffff">
    <w:name w:val="Текст таблицы"/>
    <w:basedOn w:val="afc"/>
    <w:rsid w:val="00CB501D"/>
    <w:pPr>
      <w:spacing w:after="120"/>
      <w:jc w:val="left"/>
    </w:pPr>
    <w:rPr>
      <w:iCs/>
      <w:sz w:val="22"/>
      <w:szCs w:val="24"/>
      <w:lang w:eastAsia="ar-SA"/>
    </w:rPr>
  </w:style>
  <w:style w:type="paragraph" w:customStyle="1" w:styleId="afffffffffff0">
    <w:name w:val="Основной список"/>
    <w:basedOn w:val="afc"/>
    <w:rsid w:val="00CB501D"/>
    <w:pPr>
      <w:tabs>
        <w:tab w:val="left" w:pos="1134"/>
        <w:tab w:val="num" w:pos="1276"/>
      </w:tabs>
      <w:spacing w:after="120"/>
      <w:ind w:firstLine="709"/>
    </w:pPr>
    <w:rPr>
      <w:sz w:val="22"/>
      <w:szCs w:val="24"/>
      <w:lang w:eastAsia="ar-SA"/>
    </w:rPr>
  </w:style>
  <w:style w:type="paragraph" w:customStyle="1" w:styleId="H3">
    <w:name w:val="H3"/>
    <w:basedOn w:val="a7"/>
    <w:next w:val="a7"/>
    <w:rsid w:val="00CB501D"/>
    <w:pPr>
      <w:keepNext/>
      <w:spacing w:before="100" w:after="100" w:line="240" w:lineRule="auto"/>
    </w:pPr>
    <w:rPr>
      <w:rFonts w:ascii="Times New Roman" w:eastAsia="Times New Roman" w:hAnsi="Times New Roman" w:cs="Times New Roman"/>
      <w:b/>
      <w:sz w:val="28"/>
      <w:szCs w:val="24"/>
      <w:lang w:eastAsia="ar-SA"/>
    </w:rPr>
  </w:style>
  <w:style w:type="paragraph" w:customStyle="1" w:styleId="afffffffffff1">
    <w:name w:val="База заголовка"/>
    <w:basedOn w:val="a7"/>
    <w:next w:val="afc"/>
    <w:rsid w:val="00CB501D"/>
    <w:pPr>
      <w:keepNext/>
      <w:keepLines/>
      <w:spacing w:before="140" w:after="0" w:line="220" w:lineRule="atLeast"/>
      <w:ind w:left="1080"/>
    </w:pPr>
    <w:rPr>
      <w:rFonts w:ascii="Arial" w:eastAsia="Times New Roman" w:hAnsi="Arial" w:cs="Times New Roman"/>
      <w:spacing w:val="-4"/>
      <w:kern w:val="1"/>
      <w:szCs w:val="20"/>
      <w:lang w:eastAsia="ar-SA"/>
    </w:rPr>
  </w:style>
  <w:style w:type="paragraph" w:customStyle="1" w:styleId="1TimesNewRoman">
    <w:name w:val="Стиль Заголовок 1 + Times New Roman"/>
    <w:basedOn w:val="13"/>
    <w:rsid w:val="00CB501D"/>
    <w:pPr>
      <w:tabs>
        <w:tab w:val="num" w:pos="1440"/>
      </w:tabs>
      <w:spacing w:before="240" w:after="240"/>
      <w:ind w:firstLine="720"/>
      <w:jc w:val="left"/>
    </w:pPr>
    <w:rPr>
      <w:rFonts w:cs="Arial"/>
      <w:bCs/>
      <w:kern w:val="1"/>
      <w:sz w:val="32"/>
      <w:szCs w:val="32"/>
      <w:lang w:eastAsia="ar-SA"/>
    </w:rPr>
  </w:style>
  <w:style w:type="paragraph" w:customStyle="1" w:styleId="2TimesNewRoman">
    <w:name w:val="Стиль Заголовок 2 + Times New Roman не полужирный не курсив"/>
    <w:basedOn w:val="23"/>
    <w:next w:val="afc"/>
    <w:rsid w:val="00CB501D"/>
    <w:pPr>
      <w:keepLines w:val="0"/>
      <w:tabs>
        <w:tab w:val="left" w:pos="2155"/>
      </w:tabs>
      <w:spacing w:before="240" w:after="120" w:line="240" w:lineRule="auto"/>
      <w:ind w:left="431" w:hanging="431"/>
    </w:pPr>
    <w:rPr>
      <w:rFonts w:ascii="Times New Roman" w:eastAsia="Times New Roman" w:hAnsi="Times New Roman" w:cs="Times New Roman"/>
      <w:b w:val="0"/>
      <w:bCs w:val="0"/>
      <w:color w:val="auto"/>
      <w:sz w:val="28"/>
      <w:szCs w:val="24"/>
      <w:lang w:eastAsia="ar-SA"/>
    </w:rPr>
  </w:style>
  <w:style w:type="paragraph" w:customStyle="1" w:styleId="afffffffffff2">
    <w:name w:val="Абзац без интервала"/>
    <w:rsid w:val="00CB501D"/>
    <w:pPr>
      <w:widowControl w:val="0"/>
      <w:suppressAutoHyphens/>
      <w:spacing w:after="0" w:line="240" w:lineRule="auto"/>
      <w:ind w:firstLine="567"/>
      <w:jc w:val="both"/>
    </w:pPr>
    <w:rPr>
      <w:rFonts w:ascii="Times New Roman" w:eastAsia="Arial" w:hAnsi="Times New Roman" w:cs="Times New Roman"/>
      <w:sz w:val="20"/>
      <w:szCs w:val="20"/>
      <w:lang w:eastAsia="ar-SA"/>
    </w:rPr>
  </w:style>
  <w:style w:type="paragraph" w:customStyle="1" w:styleId="Preformat">
    <w:name w:val="Preformat"/>
    <w:rsid w:val="00CB501D"/>
    <w:pPr>
      <w:suppressAutoHyphens/>
      <w:autoSpaceDE w:val="0"/>
      <w:spacing w:after="0" w:line="240" w:lineRule="auto"/>
    </w:pPr>
    <w:rPr>
      <w:rFonts w:ascii="Courier New" w:eastAsia="Arial" w:hAnsi="Courier New" w:cs="Courier New"/>
      <w:sz w:val="20"/>
      <w:szCs w:val="20"/>
      <w:lang w:eastAsia="ar-SA"/>
    </w:rPr>
  </w:style>
  <w:style w:type="paragraph" w:customStyle="1" w:styleId="afffffffffff3">
    <w:name w:val="Без висячих строк"/>
    <w:basedOn w:val="a7"/>
    <w:next w:val="a7"/>
    <w:rsid w:val="00CB501D"/>
    <w:pPr>
      <w:spacing w:after="0" w:line="311" w:lineRule="exact"/>
      <w:ind w:firstLine="709"/>
      <w:jc w:val="both"/>
    </w:pPr>
    <w:rPr>
      <w:rFonts w:ascii="Times New Roman" w:eastAsia="Times New Roman" w:hAnsi="Times New Roman" w:cs="Times New Roman"/>
      <w:sz w:val="28"/>
      <w:szCs w:val="20"/>
      <w:lang w:eastAsia="ar-SA"/>
    </w:rPr>
  </w:style>
  <w:style w:type="paragraph" w:customStyle="1" w:styleId="2129">
    <w:name w:val="Стиль Заголовок 2 + По центру После:  12 пт"/>
    <w:basedOn w:val="a7"/>
    <w:rsid w:val="00CB501D"/>
    <w:pPr>
      <w:spacing w:after="0" w:line="240" w:lineRule="auto"/>
    </w:pPr>
    <w:rPr>
      <w:rFonts w:ascii="Arial" w:eastAsia="Times New Roman" w:hAnsi="Arial" w:cs="Times New Roman"/>
      <w:sz w:val="24"/>
      <w:szCs w:val="20"/>
      <w:lang w:eastAsia="ar-SA"/>
    </w:rPr>
  </w:style>
  <w:style w:type="paragraph" w:customStyle="1" w:styleId="210">
    <w:name w:val="Список 21"/>
    <w:basedOn w:val="a7"/>
    <w:rsid w:val="00CB501D"/>
    <w:pPr>
      <w:numPr>
        <w:numId w:val="19"/>
      </w:numPr>
      <w:spacing w:after="0" w:line="240" w:lineRule="auto"/>
    </w:pPr>
    <w:rPr>
      <w:rFonts w:ascii="Arial" w:eastAsia="Times New Roman" w:hAnsi="Arial" w:cs="Times New Roman"/>
      <w:sz w:val="24"/>
      <w:szCs w:val="20"/>
      <w:lang w:eastAsia="ar-SA"/>
    </w:rPr>
  </w:style>
  <w:style w:type="paragraph" w:customStyle="1" w:styleId="afffffffffff4">
    <w:name w:val="Литературный источник"/>
    <w:basedOn w:val="a7"/>
    <w:rsid w:val="00CB501D"/>
    <w:pPr>
      <w:tabs>
        <w:tab w:val="num" w:pos="432"/>
      </w:tabs>
      <w:suppressAutoHyphens/>
      <w:spacing w:after="0" w:line="240" w:lineRule="auto"/>
      <w:ind w:left="432" w:hanging="432"/>
    </w:pPr>
    <w:rPr>
      <w:rFonts w:ascii="Times New Roman" w:eastAsia="Times New Roman" w:hAnsi="Times New Roman" w:cs="Times New Roman"/>
      <w:sz w:val="28"/>
      <w:szCs w:val="20"/>
      <w:lang w:eastAsia="ar-SA"/>
    </w:rPr>
  </w:style>
  <w:style w:type="paragraph" w:customStyle="1" w:styleId="afffffffffff5">
    <w:name w:val="Без красной строки"/>
    <w:basedOn w:val="a7"/>
    <w:next w:val="a7"/>
    <w:rsid w:val="00CB501D"/>
    <w:pPr>
      <w:widowControl w:val="0"/>
      <w:spacing w:after="0" w:line="240" w:lineRule="auto"/>
      <w:jc w:val="both"/>
    </w:pPr>
    <w:rPr>
      <w:rFonts w:ascii="Times New Roman" w:eastAsia="Times New Roman" w:hAnsi="Times New Roman" w:cs="Times New Roman"/>
      <w:sz w:val="28"/>
      <w:szCs w:val="20"/>
      <w:lang w:eastAsia="ru-RU"/>
    </w:rPr>
  </w:style>
  <w:style w:type="paragraph" w:customStyle="1" w:styleId="1fff0">
    <w:name w:val="Название 1"/>
    <w:basedOn w:val="aff6"/>
    <w:next w:val="afffffffffff3"/>
    <w:rsid w:val="00CB501D"/>
    <w:pPr>
      <w:keepNext/>
      <w:keepLines/>
      <w:pageBreakBefore/>
      <w:suppressAutoHyphens/>
      <w:ind w:left="709" w:right="709"/>
      <w:outlineLvl w:val="0"/>
    </w:pPr>
    <w:rPr>
      <w:bCs w:val="0"/>
      <w:caps/>
      <w:spacing w:val="20"/>
      <w:sz w:val="28"/>
      <w:szCs w:val="20"/>
    </w:rPr>
  </w:style>
  <w:style w:type="paragraph" w:customStyle="1" w:styleId="2ff8">
    <w:name w:val="Название 2"/>
    <w:basedOn w:val="1fff0"/>
    <w:next w:val="afffffffffff3"/>
    <w:rsid w:val="00CB501D"/>
    <w:pPr>
      <w:pageBreakBefore w:val="0"/>
      <w:spacing w:before="622" w:after="311"/>
      <w:outlineLvl w:val="1"/>
    </w:pPr>
    <w:rPr>
      <w:spacing w:val="0"/>
      <w:sz w:val="32"/>
    </w:rPr>
  </w:style>
  <w:style w:type="paragraph" w:customStyle="1" w:styleId="3fb">
    <w:name w:val="Название 3"/>
    <w:basedOn w:val="2ff8"/>
    <w:next w:val="afffffffffff3"/>
    <w:rsid w:val="00CB501D"/>
    <w:pPr>
      <w:outlineLvl w:val="2"/>
    </w:pPr>
    <w:rPr>
      <w:caps w:val="0"/>
    </w:rPr>
  </w:style>
  <w:style w:type="paragraph" w:customStyle="1" w:styleId="4f6">
    <w:name w:val="Название 4"/>
    <w:basedOn w:val="3fb"/>
    <w:next w:val="afffffffffff3"/>
    <w:rsid w:val="00CB501D"/>
    <w:pPr>
      <w:outlineLvl w:val="3"/>
    </w:pPr>
    <w:rPr>
      <w:sz w:val="28"/>
    </w:rPr>
  </w:style>
  <w:style w:type="paragraph" w:customStyle="1" w:styleId="5f0">
    <w:name w:val="Название 5"/>
    <w:basedOn w:val="4f6"/>
    <w:next w:val="afffffffffff3"/>
    <w:rsid w:val="00CB501D"/>
    <w:pPr>
      <w:spacing w:before="0" w:after="0"/>
      <w:ind w:left="0" w:right="0"/>
      <w:outlineLvl w:val="9"/>
    </w:pPr>
    <w:rPr>
      <w:rFonts w:ascii="Arial" w:hAnsi="Arial"/>
      <w:b w:val="0"/>
      <w:sz w:val="22"/>
    </w:rPr>
  </w:style>
  <w:style w:type="paragraph" w:customStyle="1" w:styleId="afffffffffff6">
    <w:name w:val="Формула"/>
    <w:basedOn w:val="a7"/>
    <w:next w:val="afffffffffff5"/>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afffffffffff7">
    <w:name w:val="Абзац с красной строки"/>
    <w:basedOn w:val="a7"/>
    <w:rsid w:val="00CB501D"/>
    <w:pPr>
      <w:widowControl w:val="0"/>
      <w:spacing w:after="0" w:line="240" w:lineRule="auto"/>
      <w:ind w:firstLine="709"/>
      <w:jc w:val="both"/>
    </w:pPr>
    <w:rPr>
      <w:rFonts w:ascii="Times New Roman" w:eastAsia="Times New Roman" w:hAnsi="Times New Roman" w:cs="Times New Roman"/>
      <w:sz w:val="24"/>
      <w:szCs w:val="20"/>
      <w:lang w:eastAsia="ru-RU"/>
    </w:rPr>
  </w:style>
  <w:style w:type="paragraph" w:customStyle="1" w:styleId="1fff1">
    <w:name w:val="Список1"/>
    <w:basedOn w:val="a7"/>
    <w:rsid w:val="00CB501D"/>
    <w:pPr>
      <w:widowControl w:val="0"/>
      <w:tabs>
        <w:tab w:val="num" w:pos="709"/>
        <w:tab w:val="num" w:pos="927"/>
      </w:tabs>
      <w:spacing w:after="0" w:line="240" w:lineRule="auto"/>
      <w:ind w:left="709" w:hanging="283"/>
      <w:jc w:val="both"/>
    </w:pPr>
    <w:rPr>
      <w:rFonts w:ascii="Times New Roman" w:eastAsia="Times New Roman" w:hAnsi="Times New Roman" w:cs="Times New Roman"/>
      <w:sz w:val="28"/>
      <w:szCs w:val="20"/>
      <w:lang w:eastAsia="ru-RU"/>
    </w:rPr>
  </w:style>
  <w:style w:type="paragraph" w:customStyle="1" w:styleId="30">
    <w:name w:val="заголовок 3"/>
    <w:basedOn w:val="a7"/>
    <w:next w:val="a7"/>
    <w:rsid w:val="00CB501D"/>
    <w:pPr>
      <w:keepNext/>
      <w:numPr>
        <w:numId w:val="20"/>
      </w:numPr>
      <w:tabs>
        <w:tab w:val="clear" w:pos="360"/>
      </w:tabs>
      <w:spacing w:after="0" w:line="240" w:lineRule="auto"/>
      <w:ind w:left="0" w:firstLine="0"/>
      <w:jc w:val="center"/>
    </w:pPr>
    <w:rPr>
      <w:rFonts w:ascii="Times New Roman" w:eastAsia="Times New Roman" w:hAnsi="Times New Roman" w:cs="Times New Roman"/>
      <w:b/>
      <w:sz w:val="28"/>
      <w:szCs w:val="20"/>
      <w:lang w:eastAsia="ru-RU"/>
    </w:rPr>
  </w:style>
  <w:style w:type="paragraph" w:customStyle="1" w:styleId="Oiioea">
    <w:name w:val="Oi?ioea"/>
    <w:basedOn w:val="a7"/>
    <w:next w:val="a7"/>
    <w:rsid w:val="00CB501D"/>
    <w:pPr>
      <w:keepLines/>
      <w:tabs>
        <w:tab w:val="center" w:pos="5032"/>
        <w:tab w:val="right" w:pos="9356"/>
      </w:tabs>
      <w:suppressAutoHyphens/>
      <w:spacing w:before="544" w:after="544" w:line="240" w:lineRule="auto"/>
    </w:pPr>
    <w:rPr>
      <w:rFonts w:ascii="Times New Roman" w:eastAsia="Times New Roman" w:hAnsi="Times New Roman" w:cs="Times New Roman"/>
      <w:noProof/>
      <w:sz w:val="28"/>
      <w:szCs w:val="20"/>
      <w:lang w:eastAsia="ru-RU"/>
    </w:rPr>
  </w:style>
  <w:style w:type="paragraph" w:customStyle="1" w:styleId="Blockquote">
    <w:name w:val="Blockquote"/>
    <w:basedOn w:val="a7"/>
    <w:rsid w:val="00CB501D"/>
    <w:pPr>
      <w:spacing w:before="100" w:after="100" w:line="240" w:lineRule="auto"/>
      <w:ind w:left="360" w:right="360"/>
    </w:pPr>
    <w:rPr>
      <w:rFonts w:ascii="Times New Roman" w:eastAsia="Times New Roman" w:hAnsi="Times New Roman" w:cs="Times New Roman"/>
      <w:snapToGrid w:val="0"/>
      <w:sz w:val="24"/>
      <w:szCs w:val="20"/>
      <w:lang w:val="en-US" w:eastAsia="ru-RU"/>
    </w:rPr>
  </w:style>
  <w:style w:type="paragraph" w:customStyle="1" w:styleId="10">
    <w:name w:val="Заголовок10"/>
    <w:basedOn w:val="6"/>
    <w:rsid w:val="00CB501D"/>
    <w:pPr>
      <w:numPr>
        <w:numId w:val="21"/>
      </w:numPr>
      <w:tabs>
        <w:tab w:val="clear" w:pos="360"/>
        <w:tab w:val="num" w:pos="720"/>
        <w:tab w:val="left" w:pos="5103"/>
      </w:tabs>
      <w:suppressAutoHyphens/>
      <w:spacing w:before="622" w:after="310" w:line="240" w:lineRule="auto"/>
      <w:ind w:left="720" w:right="709"/>
      <w:jc w:val="center"/>
    </w:pPr>
    <w:rPr>
      <w:rFonts w:ascii="Times New Roman" w:eastAsia="Times New Roman" w:hAnsi="Times New Roman" w:cs="Times New Roman"/>
      <w:b/>
      <w:i w:val="0"/>
      <w:iCs w:val="0"/>
      <w:color w:val="auto"/>
      <w:spacing w:val="36"/>
      <w:sz w:val="28"/>
      <w:szCs w:val="20"/>
      <w:lang w:eastAsia="ru-RU"/>
    </w:rPr>
  </w:style>
  <w:style w:type="paragraph" w:customStyle="1" w:styleId="119">
    <w:name w:val="Заголовок 11"/>
    <w:basedOn w:val="7"/>
    <w:rsid w:val="00CB501D"/>
    <w:pPr>
      <w:keepNext w:val="0"/>
      <w:spacing w:before="0" w:line="240" w:lineRule="auto"/>
      <w:ind w:firstLine="720"/>
      <w:jc w:val="both"/>
    </w:pPr>
    <w:rPr>
      <w:rFonts w:ascii="Times New Roman" w:eastAsia="Times New Roman" w:hAnsi="Times New Roman" w:cs="Times New Roman"/>
      <w:b/>
      <w:i w:val="0"/>
      <w:iCs w:val="0"/>
      <w:color w:val="auto"/>
      <w:sz w:val="28"/>
      <w:szCs w:val="20"/>
      <w:lang w:eastAsia="ru-RU"/>
    </w:rPr>
  </w:style>
  <w:style w:type="paragraph" w:customStyle="1" w:styleId="1fff2">
    <w:name w:val="Маркированный список 1"/>
    <w:basedOn w:val="a7"/>
    <w:autoRedefine/>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8">
    <w:name w:val="Маркированный список с отступом"/>
    <w:basedOn w:val="a7"/>
    <w:rsid w:val="00CB501D"/>
    <w:pPr>
      <w:widowControl w:val="0"/>
      <w:tabs>
        <w:tab w:val="left" w:pos="357"/>
      </w:tabs>
      <w:spacing w:after="0" w:line="360" w:lineRule="auto"/>
      <w:ind w:left="357" w:hanging="357"/>
      <w:jc w:val="both"/>
    </w:pPr>
    <w:rPr>
      <w:rFonts w:ascii="Times New Roman" w:eastAsia="Times New Roman" w:hAnsi="Times New Roman" w:cs="Times New Roman"/>
      <w:sz w:val="28"/>
      <w:szCs w:val="20"/>
      <w:lang w:eastAsia="ru-RU"/>
    </w:rPr>
  </w:style>
  <w:style w:type="paragraph" w:customStyle="1" w:styleId="afffffffffff9">
    <w:name w:val="Нумерованный список с отступом"/>
    <w:basedOn w:val="a7"/>
    <w:rsid w:val="00CB501D"/>
    <w:pPr>
      <w:widowControl w:val="0"/>
      <w:tabs>
        <w:tab w:val="num" w:pos="360"/>
      </w:tabs>
      <w:spacing w:after="0" w:line="360" w:lineRule="auto"/>
      <w:ind w:left="360" w:hanging="360"/>
      <w:jc w:val="both"/>
    </w:pPr>
    <w:rPr>
      <w:rFonts w:ascii="Times New Roman" w:eastAsia="Times New Roman" w:hAnsi="Times New Roman" w:cs="Times New Roman"/>
      <w:sz w:val="28"/>
      <w:szCs w:val="20"/>
      <w:lang w:eastAsia="ru-RU"/>
    </w:rPr>
  </w:style>
  <w:style w:type="character" w:styleId="afffffffffffa">
    <w:name w:val="Subtle Emphasis"/>
    <w:uiPriority w:val="19"/>
    <w:qFormat/>
    <w:rsid w:val="00CB501D"/>
    <w:rPr>
      <w:i/>
      <w:iCs/>
      <w:color w:val="808080"/>
    </w:rPr>
  </w:style>
  <w:style w:type="paragraph" w:customStyle="1" w:styleId="MIDDLEPICT">
    <w:name w:val=".MIDDLEPICT"/>
    <w:uiPriority w:val="99"/>
    <w:rsid w:val="00CB501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70">
    <w:name w:val="Сетка таблицы17"/>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
    <w:name w:val="Сетка таблицы18"/>
    <w:basedOn w:val="a9"/>
    <w:next w:val="af7"/>
    <w:uiPriority w:val="59"/>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51">
    <w:name w:val="Сетка таблицы2125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61">
    <w:name w:val="Сетка таблицы21261"/>
    <w:basedOn w:val="a9"/>
    <w:next w:val="af7"/>
    <w:rsid w:val="005A63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61">
    <w:name w:val="Сетка таблицы711161"/>
    <w:basedOn w:val="a9"/>
    <w:rsid w:val="00D9760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5">
    <w:name w:val="Сетка таблицы717345"/>
    <w:basedOn w:val="a9"/>
    <w:rsid w:val="00EB7B4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6">
    <w:name w:val="Сетка таблицы717346"/>
    <w:basedOn w:val="a9"/>
    <w:rsid w:val="003D1C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7">
    <w:name w:val="Сетка таблицы717347"/>
    <w:basedOn w:val="a9"/>
    <w:rsid w:val="00A577E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48">
    <w:name w:val="Сетка таблицы717348"/>
    <w:basedOn w:val="a9"/>
    <w:rsid w:val="000122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b">
    <w:name w:val="Заголовок раздела НЕФТЕТЕХПРОЕКТ"/>
    <w:basedOn w:val="13"/>
    <w:next w:val="a7"/>
    <w:rsid w:val="00A5071E"/>
    <w:pPr>
      <w:tabs>
        <w:tab w:val="left" w:pos="357"/>
        <w:tab w:val="left" w:pos="1276"/>
      </w:tabs>
      <w:suppressAutoHyphens/>
      <w:spacing w:before="360" w:after="240"/>
      <w:ind w:firstLine="709"/>
      <w:jc w:val="left"/>
    </w:pPr>
    <w:rPr>
      <w:color w:val="000000"/>
      <w:w w:val="0"/>
      <w:sz w:val="32"/>
      <w:szCs w:val="32"/>
      <w:lang w:val="x-none" w:eastAsia="x-none"/>
    </w:rPr>
  </w:style>
  <w:style w:type="paragraph" w:customStyle="1" w:styleId="a5">
    <w:name w:val="Библиография НЕФТЕТЕХПРОЕКТ"/>
    <w:basedOn w:val="a7"/>
    <w:rsid w:val="00A5071E"/>
    <w:pPr>
      <w:numPr>
        <w:numId w:val="26"/>
      </w:numPr>
      <w:spacing w:after="0" w:line="240" w:lineRule="auto"/>
    </w:pPr>
    <w:rPr>
      <w:rFonts w:ascii="Times New Roman" w:eastAsia="Times New Roman" w:hAnsi="Times New Roman" w:cs="Times New Roman"/>
      <w:sz w:val="24"/>
      <w:szCs w:val="20"/>
      <w:lang w:eastAsia="ru-RU"/>
    </w:rPr>
  </w:style>
  <w:style w:type="paragraph" w:customStyle="1" w:styleId="afffffffffffc">
    <w:name w:val="Заголовки столбцов"/>
    <w:basedOn w:val="a7"/>
    <w:autoRedefine/>
    <w:rsid w:val="00A5071E"/>
    <w:pPr>
      <w:spacing w:after="0" w:line="240" w:lineRule="auto"/>
      <w:jc w:val="center"/>
    </w:pPr>
    <w:rPr>
      <w:rFonts w:ascii="Times New Roman" w:eastAsia="Times New Roman" w:hAnsi="Times New Roman" w:cs="Times New Roman"/>
      <w:i/>
      <w:iCs/>
      <w:sz w:val="24"/>
      <w:szCs w:val="24"/>
      <w:lang w:eastAsia="ru-RU"/>
    </w:rPr>
  </w:style>
  <w:style w:type="paragraph" w:customStyle="1" w:styleId="afffffffffffd">
    <w:name w:val="Основная надпись"/>
    <w:basedOn w:val="a7"/>
    <w:rsid w:val="00A5071E"/>
    <w:pPr>
      <w:framePr w:wrap="around" w:vAnchor="page" w:hAnchor="text" w:xAlign="center" w:yAlign="bottom"/>
      <w:spacing w:after="0" w:line="240" w:lineRule="auto"/>
      <w:ind w:firstLine="28"/>
      <w:suppressOverlap/>
    </w:pPr>
    <w:rPr>
      <w:rFonts w:ascii="Arial" w:eastAsia="Times New Roman" w:hAnsi="Arial" w:cs="Arial"/>
      <w:sz w:val="16"/>
      <w:szCs w:val="20"/>
      <w:lang w:val="en-US" w:bidi="en-US"/>
    </w:rPr>
  </w:style>
  <w:style w:type="paragraph" w:customStyle="1" w:styleId="afffffffffffe">
    <w:name w:val="Стиль По центру"/>
    <w:basedOn w:val="a7"/>
    <w:rsid w:val="00A5071E"/>
    <w:pPr>
      <w:spacing w:after="0" w:line="240" w:lineRule="auto"/>
      <w:jc w:val="center"/>
    </w:pPr>
    <w:rPr>
      <w:rFonts w:ascii="Arial" w:eastAsia="Times New Roman" w:hAnsi="Arial" w:cs="Times New Roman"/>
      <w:sz w:val="24"/>
      <w:szCs w:val="20"/>
      <w:lang w:val="en-US" w:bidi="en-US"/>
    </w:rPr>
  </w:style>
  <w:style w:type="paragraph" w:customStyle="1" w:styleId="affffffffffff">
    <w:name w:val="Шапка таблицы"/>
    <w:basedOn w:val="affffffffffff0"/>
    <w:next w:val="a7"/>
    <w:qFormat/>
    <w:rsid w:val="00A5071E"/>
    <w:pPr>
      <w:jc w:val="center"/>
    </w:pPr>
  </w:style>
  <w:style w:type="paragraph" w:customStyle="1" w:styleId="affffffffffff0">
    <w:name w:val="Текст в таблице+"/>
    <w:basedOn w:val="a7"/>
    <w:qFormat/>
    <w:rsid w:val="00A5071E"/>
    <w:pPr>
      <w:spacing w:after="0" w:line="240" w:lineRule="auto"/>
    </w:pPr>
    <w:rPr>
      <w:rFonts w:ascii="Times New Roman" w:eastAsia="Times New Roman" w:hAnsi="Times New Roman" w:cs="Times New Roman"/>
      <w:sz w:val="24"/>
      <w:szCs w:val="20"/>
      <w:lang w:eastAsia="ru-RU"/>
    </w:rPr>
  </w:style>
  <w:style w:type="paragraph" w:customStyle="1" w:styleId="affffffffffff1">
    <w:name w:val="Таблица"/>
    <w:basedOn w:val="affffffffffff0"/>
    <w:next w:val="a7"/>
    <w:qFormat/>
    <w:rsid w:val="00A5071E"/>
  </w:style>
  <w:style w:type="paragraph" w:customStyle="1" w:styleId="affffffffffff2">
    <w:name w:val="Название Рисунка"/>
    <w:basedOn w:val="a7"/>
    <w:rsid w:val="00A5071E"/>
    <w:pPr>
      <w:keepLines/>
      <w:spacing w:after="120" w:line="240" w:lineRule="auto"/>
      <w:ind w:firstLine="720"/>
      <w:jc w:val="center"/>
    </w:pPr>
    <w:rPr>
      <w:rFonts w:ascii="Times New Roman" w:eastAsia="Times New Roman" w:hAnsi="Times New Roman" w:cs="Times New Roman"/>
      <w:sz w:val="24"/>
      <w:szCs w:val="20"/>
      <w:lang w:eastAsia="ru-RU"/>
    </w:rPr>
  </w:style>
  <w:style w:type="character" w:customStyle="1" w:styleId="4f7">
    <w:name w:val="Знак Знак4"/>
    <w:rsid w:val="00A5071E"/>
    <w:rPr>
      <w:sz w:val="24"/>
      <w:lang w:val="ru-RU" w:eastAsia="ru-RU" w:bidi="ar-SA"/>
    </w:rPr>
  </w:style>
  <w:style w:type="character" w:customStyle="1" w:styleId="affffffffffff3">
    <w:name w:val="надстрочный"/>
    <w:rsid w:val="00A5071E"/>
    <w:rPr>
      <w:rFonts w:ascii="Times New Roman" w:hAnsi="Times New Roman"/>
      <w:i/>
      <w:iCs/>
      <w:sz w:val="24"/>
    </w:rPr>
  </w:style>
  <w:style w:type="paragraph" w:customStyle="1" w:styleId="affffffffffff4">
    <w:name w:val="Название Рисунка НЕФТЕТЕХПРОЕКТ"/>
    <w:basedOn w:val="a7"/>
    <w:next w:val="a7"/>
    <w:rsid w:val="00A5071E"/>
    <w:pPr>
      <w:keepLines/>
      <w:spacing w:after="120" w:line="240" w:lineRule="auto"/>
      <w:jc w:val="center"/>
    </w:pPr>
    <w:rPr>
      <w:rFonts w:ascii="Times New Roman" w:eastAsia="Times New Roman" w:hAnsi="Times New Roman" w:cs="Times New Roman"/>
      <w:sz w:val="24"/>
      <w:szCs w:val="20"/>
      <w:lang w:eastAsia="ru-RU"/>
    </w:rPr>
  </w:style>
  <w:style w:type="paragraph" w:customStyle="1" w:styleId="affffffffffff5">
    <w:name w:val="Название Таблицы НЕФТЕТЕХПРОЕКТ"/>
    <w:basedOn w:val="a7"/>
    <w:next w:val="a7"/>
    <w:rsid w:val="00A5071E"/>
    <w:pPr>
      <w:spacing w:before="120" w:after="120" w:line="240" w:lineRule="auto"/>
      <w:ind w:firstLine="709"/>
      <w:jc w:val="both"/>
    </w:pPr>
    <w:rPr>
      <w:rFonts w:ascii="Times New Roman" w:eastAsia="Times New Roman" w:hAnsi="Times New Roman" w:cs="Times New Roman"/>
      <w:sz w:val="24"/>
      <w:szCs w:val="20"/>
      <w:lang w:eastAsia="ru-RU"/>
    </w:rPr>
  </w:style>
  <w:style w:type="paragraph" w:customStyle="1" w:styleId="affffffffffff6">
    <w:name w:val="Состав проекта"/>
    <w:basedOn w:val="affffffffffff"/>
    <w:rsid w:val="00A5071E"/>
    <w:pPr>
      <w:ind w:left="-113" w:right="-113"/>
    </w:pPr>
    <w:rPr>
      <w:sz w:val="22"/>
    </w:rPr>
  </w:style>
  <w:style w:type="paragraph" w:customStyle="1" w:styleId="a2">
    <w:name w:val="Нумерованный НЕФТЕТЕХПРОЕКТ"/>
    <w:basedOn w:val="a7"/>
    <w:rsid w:val="00A5071E"/>
    <w:pPr>
      <w:numPr>
        <w:numId w:val="27"/>
      </w:numPr>
      <w:tabs>
        <w:tab w:val="clear" w:pos="1571"/>
        <w:tab w:val="num" w:pos="1200"/>
      </w:tabs>
      <w:spacing w:after="0" w:line="360" w:lineRule="auto"/>
      <w:ind w:left="0" w:firstLine="720"/>
      <w:jc w:val="both"/>
    </w:pPr>
    <w:rPr>
      <w:rFonts w:ascii="Times New Roman" w:eastAsia="Times New Roman" w:hAnsi="Times New Roman" w:cs="Times New Roman"/>
      <w:sz w:val="24"/>
      <w:szCs w:val="20"/>
      <w:lang w:eastAsia="ru-RU"/>
    </w:rPr>
  </w:style>
  <w:style w:type="paragraph" w:customStyle="1" w:styleId="affffffffffff7">
    <w:name w:val="Название Таблицы"/>
    <w:basedOn w:val="a7"/>
    <w:qFormat/>
    <w:rsid w:val="00A5071E"/>
    <w:pPr>
      <w:spacing w:before="120" w:after="120" w:line="240" w:lineRule="auto"/>
      <w:ind w:left="57" w:right="57" w:firstLine="709"/>
    </w:pPr>
    <w:rPr>
      <w:rFonts w:ascii="Times New Roman" w:eastAsia="Times New Roman" w:hAnsi="Times New Roman" w:cs="Times New Roman"/>
      <w:bCs/>
      <w:sz w:val="24"/>
      <w:szCs w:val="20"/>
      <w:lang w:eastAsia="ru-RU"/>
    </w:rPr>
  </w:style>
  <w:style w:type="paragraph" w:customStyle="1" w:styleId="affffffffffff8">
    <w:name w:val="По ширине"/>
    <w:basedOn w:val="a7"/>
    <w:link w:val="affffffffffff9"/>
    <w:qFormat/>
    <w:rsid w:val="00A5071E"/>
    <w:pPr>
      <w:spacing w:before="120" w:after="120" w:line="240" w:lineRule="auto"/>
      <w:ind w:left="170" w:right="170" w:firstLine="794"/>
      <w:jc w:val="both"/>
    </w:pPr>
    <w:rPr>
      <w:rFonts w:ascii="Times New Roman" w:eastAsia="Times New Roman" w:hAnsi="Times New Roman" w:cs="Times New Roman"/>
      <w:sz w:val="24"/>
      <w:szCs w:val="20"/>
      <w:lang w:val="x-none" w:eastAsia="x-none"/>
    </w:rPr>
  </w:style>
  <w:style w:type="character" w:customStyle="1" w:styleId="1fc">
    <w:name w:val="Текст1 Знак"/>
    <w:link w:val="1fb"/>
    <w:rsid w:val="00A5071E"/>
    <w:rPr>
      <w:rFonts w:ascii="Courier New" w:eastAsia="Times New Roman" w:hAnsi="Courier New" w:cs="Courier New"/>
      <w:sz w:val="20"/>
      <w:szCs w:val="20"/>
      <w:lang w:eastAsia="ar-SA"/>
    </w:rPr>
  </w:style>
  <w:style w:type="numbering" w:customStyle="1" w:styleId="affffffffffffa">
    <w:name w:val="нумерованный"/>
    <w:rsid w:val="00A5071E"/>
  </w:style>
  <w:style w:type="paragraph" w:customStyle="1" w:styleId="affffffffffffb">
    <w:name w:val="По центру"/>
    <w:basedOn w:val="a7"/>
    <w:next w:val="a7"/>
    <w:rsid w:val="00A5071E"/>
    <w:pPr>
      <w:spacing w:after="0" w:line="240" w:lineRule="auto"/>
      <w:jc w:val="center"/>
    </w:pPr>
    <w:rPr>
      <w:rFonts w:ascii="Times New Roman" w:eastAsia="Times New Roman" w:hAnsi="Times New Roman" w:cs="Times New Roman"/>
      <w:sz w:val="24"/>
      <w:szCs w:val="20"/>
      <w:lang w:eastAsia="ru-RU"/>
    </w:rPr>
  </w:style>
  <w:style w:type="paragraph" w:customStyle="1" w:styleId="affffffffffffc">
    <w:name w:val="Аннотация"/>
    <w:aliases w:val="состав проекта НЕФТЕТЕХПРОЕКТ,НТП- Введение,Приложения"/>
    <w:basedOn w:val="afffffffffffb"/>
    <w:next w:val="a7"/>
    <w:rsid w:val="00A5071E"/>
    <w:pPr>
      <w:ind w:firstLine="0"/>
      <w:jc w:val="center"/>
    </w:pPr>
  </w:style>
  <w:style w:type="paragraph" w:customStyle="1" w:styleId="affffffffffffd">
    <w:name w:val="По центру НЕФТЕТЕХПРОЕКТ"/>
    <w:basedOn w:val="a7"/>
    <w:next w:val="afffe"/>
    <w:rsid w:val="00A5071E"/>
    <w:pPr>
      <w:tabs>
        <w:tab w:val="left" w:pos="357"/>
      </w:tabs>
      <w:spacing w:after="0" w:line="240" w:lineRule="auto"/>
      <w:jc w:val="center"/>
    </w:pPr>
    <w:rPr>
      <w:rFonts w:ascii="Times New Roman" w:eastAsia="Times New Roman" w:hAnsi="Times New Roman" w:cs="Times New Roman"/>
      <w:sz w:val="24"/>
      <w:szCs w:val="20"/>
      <w:lang w:eastAsia="ru-RU"/>
    </w:rPr>
  </w:style>
  <w:style w:type="paragraph" w:customStyle="1" w:styleId="affffffffffffe">
    <w:name w:val="По ширине НЕФТЕТЕХПРОЕКТ"/>
    <w:basedOn w:val="a7"/>
    <w:link w:val="afffffffffffff"/>
    <w:qFormat/>
    <w:rsid w:val="00A5071E"/>
    <w:pPr>
      <w:tabs>
        <w:tab w:val="left" w:pos="357"/>
      </w:tabs>
      <w:spacing w:after="0" w:line="360" w:lineRule="auto"/>
      <w:ind w:firstLine="709"/>
      <w:jc w:val="both"/>
    </w:pPr>
    <w:rPr>
      <w:rFonts w:ascii="Times New Roman" w:eastAsia="Times New Roman" w:hAnsi="Times New Roman" w:cs="Times New Roman"/>
      <w:sz w:val="24"/>
      <w:szCs w:val="20"/>
      <w:lang w:eastAsia="ru-RU"/>
    </w:rPr>
  </w:style>
  <w:style w:type="paragraph" w:customStyle="1" w:styleId="afffffffffffff0">
    <w:name w:val="Подзаголовок НЕФТЕТЕХПРОЕКТ"/>
    <w:basedOn w:val="23"/>
    <w:next w:val="affffffffffffe"/>
    <w:rsid w:val="00A5071E"/>
    <w:pPr>
      <w:keepLines w:val="0"/>
      <w:tabs>
        <w:tab w:val="left" w:pos="1701"/>
      </w:tabs>
      <w:suppressAutoHyphens/>
      <w:spacing w:before="240" w:after="120" w:line="240" w:lineRule="auto"/>
      <w:ind w:left="709"/>
    </w:pPr>
    <w:rPr>
      <w:rFonts w:ascii="Times New Roman" w:eastAsia="Times New Roman" w:hAnsi="Times New Roman" w:cs="Times New Roman"/>
      <w:bCs w:val="0"/>
      <w:color w:val="auto"/>
      <w:sz w:val="24"/>
      <w:lang w:val="x-none" w:eastAsia="x-none"/>
    </w:rPr>
  </w:style>
  <w:style w:type="paragraph" w:customStyle="1" w:styleId="afffffffffffff1">
    <w:name w:val="Подписи"/>
    <w:basedOn w:val="a7"/>
    <w:next w:val="a7"/>
    <w:rsid w:val="00A5071E"/>
    <w:pPr>
      <w:spacing w:after="0" w:line="240" w:lineRule="auto"/>
      <w:ind w:left="4820"/>
    </w:pPr>
    <w:rPr>
      <w:rFonts w:ascii="Times New Roman" w:eastAsia="Times New Roman" w:hAnsi="Times New Roman" w:cs="Times New Roman"/>
      <w:sz w:val="24"/>
      <w:szCs w:val="20"/>
      <w:lang w:eastAsia="ru-RU"/>
    </w:rPr>
  </w:style>
  <w:style w:type="paragraph" w:customStyle="1" w:styleId="afffffffffffff2">
    <w:name w:val="Приложение НЕФТЕТЕХПРОЕКТ"/>
    <w:basedOn w:val="13"/>
    <w:next w:val="a7"/>
    <w:link w:val="afffffffffffff3"/>
    <w:rsid w:val="00A5071E"/>
    <w:pPr>
      <w:pageBreakBefore/>
      <w:suppressAutoHyphens/>
    </w:pPr>
    <w:rPr>
      <w:color w:val="000000"/>
      <w:w w:val="0"/>
      <w:sz w:val="32"/>
      <w:szCs w:val="32"/>
      <w:lang w:val="x-none" w:eastAsia="en-US" w:bidi="en-US"/>
    </w:rPr>
  </w:style>
  <w:style w:type="paragraph" w:customStyle="1" w:styleId="afffffffffffff4">
    <w:name w:val="Примечание НЕФТЕТЕХПРОЕКТ"/>
    <w:basedOn w:val="a7"/>
    <w:qFormat/>
    <w:rsid w:val="00A5071E"/>
    <w:pPr>
      <w:spacing w:before="60" w:after="60" w:line="240" w:lineRule="auto"/>
      <w:ind w:left="113" w:right="113" w:firstLine="595"/>
      <w:jc w:val="both"/>
    </w:pPr>
    <w:rPr>
      <w:rFonts w:ascii="Times New Roman" w:eastAsia="Times New Roman" w:hAnsi="Times New Roman" w:cs="Times New Roman"/>
      <w:szCs w:val="20"/>
      <w:lang w:eastAsia="ru-RU"/>
    </w:rPr>
  </w:style>
  <w:style w:type="paragraph" w:customStyle="1" w:styleId="afffffffffffff5">
    <w:name w:val="Рисунок НЕФТЕТЕХПРОЕКТ"/>
    <w:basedOn w:val="a7"/>
    <w:next w:val="affffffffffff4"/>
    <w:autoRedefine/>
    <w:qFormat/>
    <w:rsid w:val="00A5071E"/>
    <w:pPr>
      <w:spacing w:after="120" w:line="240" w:lineRule="auto"/>
    </w:pPr>
    <w:rPr>
      <w:rFonts w:ascii="Times New Roman" w:eastAsia="Times New Roman" w:hAnsi="Times New Roman" w:cs="Times New Roman"/>
      <w:noProof/>
      <w:sz w:val="24"/>
      <w:szCs w:val="20"/>
      <w:lang w:bidi="en-US"/>
    </w:rPr>
  </w:style>
  <w:style w:type="table" w:styleId="1fff3">
    <w:name w:val="Table Grid 1"/>
    <w:basedOn w:val="a9"/>
    <w:rsid w:val="00A5071E"/>
    <w:pPr>
      <w:spacing w:after="0" w:line="240" w:lineRule="auto"/>
    </w:pPr>
    <w:rPr>
      <w:rFonts w:ascii="Times New Roman" w:eastAsia="Times New Roman" w:hAnsi="Times New Roman" w:cs="Times New Roman"/>
      <w:sz w:val="24"/>
      <w:szCs w:val="20"/>
      <w:lang w:eastAsia="ru-RU"/>
    </w:rPr>
    <w:tblPr>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57" w:type="dxa"/>
        <w:bottom w:w="0" w:type="dxa"/>
        <w:right w:w="57" w:type="dxa"/>
      </w:tblCellMar>
    </w:tblPr>
    <w:trPr>
      <w:jc w:val="center"/>
    </w:trPr>
    <w:tcPr>
      <w:shd w:val="clear" w:color="auto" w:fill="auto"/>
    </w:tcPr>
    <w:tblStylePr w:type="firstRow">
      <w:pPr>
        <w:jc w:val="center"/>
      </w:pPr>
      <w:rPr>
        <w:rFonts w:ascii="Times New Roman" w:hAnsi="Times New Roman"/>
        <w:sz w:val="22"/>
      </w:rPr>
    </w:tblStylePr>
    <w:tblStylePr w:type="lastRow">
      <w:rPr>
        <w:rFonts w:ascii="Times New Roman" w:hAnsi="Times New Roman"/>
        <w:i w:val="0"/>
        <w:iCs/>
        <w:sz w:val="24"/>
      </w:rPr>
      <w:tblPr/>
      <w:tcPr>
        <w:tcBorders>
          <w:tl2br w:val="none" w:sz="0" w:space="0" w:color="auto"/>
          <w:tr2bl w:val="none" w:sz="0" w:space="0" w:color="auto"/>
        </w:tcBorders>
      </w:tcPr>
    </w:tblStylePr>
    <w:tblStylePr w:type="lastCol">
      <w:rPr>
        <w:rFonts w:ascii="Times New Roman" w:hAnsi="Times New Roman"/>
        <w:i w:val="0"/>
        <w:iCs/>
        <w:sz w:val="24"/>
      </w:rPr>
      <w:tblPr/>
      <w:tcPr>
        <w:tcBorders>
          <w:tl2br w:val="none" w:sz="0" w:space="0" w:color="auto"/>
          <w:tr2bl w:val="none" w:sz="0" w:space="0" w:color="auto"/>
        </w:tcBorders>
      </w:tcPr>
    </w:tblStylePr>
    <w:tblStylePr w:type="neCell">
      <w:pPr>
        <w:jc w:val="center"/>
      </w:pPr>
      <w:rPr>
        <w:rFonts w:ascii="Times New Roman" w:hAnsi="Times New Roman"/>
        <w:sz w:val="22"/>
      </w:rPr>
    </w:tblStylePr>
    <w:tblStylePr w:type="nwCell">
      <w:pPr>
        <w:jc w:val="center"/>
      </w:pPr>
      <w:rPr>
        <w:rFonts w:ascii="Times New Roman" w:hAnsi="Times New Roman"/>
        <w:sz w:val="22"/>
      </w:rPr>
    </w:tblStylePr>
  </w:style>
  <w:style w:type="paragraph" w:customStyle="1" w:styleId="afffffffffffff6">
    <w:name w:val="Содержание НЕФТЕТЕХПРОЕКТ"/>
    <w:basedOn w:val="affffffffffffc"/>
    <w:next w:val="1f2"/>
    <w:rsid w:val="00A5071E"/>
  </w:style>
  <w:style w:type="numbering" w:customStyle="1" w:styleId="afffffffffffff7">
    <w:name w:val="Стиль нумерованный"/>
    <w:rsid w:val="00A5071E"/>
  </w:style>
  <w:style w:type="paragraph" w:customStyle="1" w:styleId="afffffffffffff8">
    <w:name w:val="Таблица для сметы НЕФТЕТЕХПРОЕКТ"/>
    <w:basedOn w:val="a7"/>
    <w:rsid w:val="00A5071E"/>
    <w:pPr>
      <w:spacing w:after="0" w:line="192" w:lineRule="auto"/>
      <w:ind w:left="57" w:right="57"/>
      <w:jc w:val="center"/>
    </w:pPr>
    <w:rPr>
      <w:rFonts w:ascii="Courier New" w:eastAsia="Times New Roman" w:hAnsi="Courier New" w:cs="Times New Roman"/>
      <w:b/>
      <w:bCs/>
      <w:sz w:val="16"/>
      <w:szCs w:val="20"/>
      <w:lang w:eastAsia="ru-RU"/>
    </w:rPr>
  </w:style>
  <w:style w:type="paragraph" w:customStyle="1" w:styleId="afffffffffffff9">
    <w:name w:val="Шапка таблицы НЕФТЕТЕХПРОЕКТ"/>
    <w:basedOn w:val="a7"/>
    <w:next w:val="a7"/>
    <w:qFormat/>
    <w:rsid w:val="00A5071E"/>
    <w:pPr>
      <w:spacing w:after="0" w:line="240" w:lineRule="auto"/>
      <w:jc w:val="center"/>
    </w:pPr>
    <w:rPr>
      <w:rFonts w:ascii="Times New Roman" w:eastAsia="Times New Roman" w:hAnsi="Times New Roman" w:cs="Times New Roman"/>
      <w:color w:val="000000"/>
      <w:szCs w:val="32"/>
      <w:lang w:eastAsia="ru-RU"/>
    </w:rPr>
  </w:style>
  <w:style w:type="character" w:customStyle="1" w:styleId="affffffffffff9">
    <w:name w:val="По ширине Знак"/>
    <w:link w:val="affffffffffff8"/>
    <w:rsid w:val="00A5071E"/>
    <w:rPr>
      <w:rFonts w:ascii="Times New Roman" w:eastAsia="Times New Roman" w:hAnsi="Times New Roman" w:cs="Times New Roman"/>
      <w:sz w:val="24"/>
      <w:szCs w:val="20"/>
      <w:lang w:val="x-none" w:eastAsia="x-none"/>
    </w:rPr>
  </w:style>
  <w:style w:type="character" w:customStyle="1" w:styleId="afffffffffffff">
    <w:name w:val="По ширине НЕФТЕТЕХПРОЕКТ Знак"/>
    <w:link w:val="affffffffffffe"/>
    <w:rsid w:val="00A5071E"/>
    <w:rPr>
      <w:rFonts w:ascii="Times New Roman" w:eastAsia="Times New Roman" w:hAnsi="Times New Roman" w:cs="Times New Roman"/>
      <w:sz w:val="24"/>
      <w:szCs w:val="20"/>
      <w:lang w:eastAsia="ru-RU"/>
    </w:rPr>
  </w:style>
  <w:style w:type="character" w:customStyle="1" w:styleId="afffffffffffff3">
    <w:name w:val="Приложение НЕФТЕТЕХПРОЕКТ Знак"/>
    <w:link w:val="afffffffffffff2"/>
    <w:rsid w:val="00A5071E"/>
    <w:rPr>
      <w:rFonts w:ascii="Times New Roman" w:eastAsia="Times New Roman" w:hAnsi="Times New Roman" w:cs="Times New Roman"/>
      <w:b/>
      <w:color w:val="000000"/>
      <w:w w:val="0"/>
      <w:sz w:val="32"/>
      <w:szCs w:val="32"/>
      <w:lang w:val="x-none" w:bidi="en-US"/>
    </w:rPr>
  </w:style>
  <w:style w:type="paragraph" w:customStyle="1" w:styleId="afffffffffffffa">
    <w:name w:val="Основная НД"/>
    <w:basedOn w:val="a7"/>
    <w:rsid w:val="00A5071E"/>
    <w:pPr>
      <w:tabs>
        <w:tab w:val="left" w:pos="1320"/>
      </w:tabs>
      <w:spacing w:after="0" w:line="240" w:lineRule="auto"/>
      <w:ind w:left="1486" w:right="284" w:hanging="360"/>
      <w:jc w:val="both"/>
    </w:pPr>
    <w:rPr>
      <w:rFonts w:ascii="Times New Roman" w:eastAsia="Times New Roman" w:hAnsi="Times New Roman" w:cs="Times New Roman"/>
      <w:sz w:val="24"/>
      <w:szCs w:val="20"/>
      <w:lang w:eastAsia="ru-RU"/>
    </w:rPr>
  </w:style>
  <w:style w:type="numbering" w:customStyle="1" w:styleId="1111111">
    <w:name w:val="1 / 1.1 / 1.1.11"/>
    <w:basedOn w:val="aa"/>
    <w:next w:val="111111"/>
    <w:rsid w:val="00A5071E"/>
  </w:style>
  <w:style w:type="numbering" w:customStyle="1" w:styleId="1fff4">
    <w:name w:val="нумерованный1"/>
    <w:rsid w:val="00A5071E"/>
  </w:style>
  <w:style w:type="numbering" w:customStyle="1" w:styleId="1fff5">
    <w:name w:val="Стиль нумерованный1"/>
    <w:rsid w:val="00A5071E"/>
  </w:style>
  <w:style w:type="paragraph" w:customStyle="1" w:styleId="afffffffffffffb">
    <w:name w:val="Стиль_осн_текста"/>
    <w:basedOn w:val="a7"/>
    <w:rsid w:val="00A5071E"/>
    <w:pPr>
      <w:spacing w:before="60" w:after="60" w:line="240" w:lineRule="auto"/>
      <w:ind w:right="113" w:firstLine="851"/>
      <w:jc w:val="both"/>
    </w:pPr>
    <w:rPr>
      <w:rFonts w:ascii="Times New Roman" w:eastAsia="Times New Roman" w:hAnsi="Times New Roman" w:cs="Times New Roman"/>
      <w:sz w:val="24"/>
      <w:szCs w:val="24"/>
      <w:lang w:eastAsia="ru-RU"/>
    </w:rPr>
  </w:style>
  <w:style w:type="character" w:customStyle="1" w:styleId="afffffffffffffc">
    <w:name w:val="Основной текст СамНИПИ Знак Знак"/>
    <w:rsid w:val="00A5071E"/>
    <w:rPr>
      <w:rFonts w:ascii="Arial" w:hAnsi="Arial"/>
      <w:bCs/>
      <w:lang w:val="ru-RU" w:eastAsia="ru-RU" w:bidi="ar-SA"/>
    </w:rPr>
  </w:style>
  <w:style w:type="character" w:customStyle="1" w:styleId="afffffffffffffd">
    <w:name w:val="Таблица_Строка Знак Знак"/>
    <w:rsid w:val="00A5071E"/>
    <w:rPr>
      <w:rFonts w:ascii="Arial" w:hAnsi="Arial"/>
      <w:szCs w:val="24"/>
    </w:rPr>
  </w:style>
  <w:style w:type="character" w:customStyle="1" w:styleId="1fff6">
    <w:name w:val="Основной текст СамНИПИ Знак1 Знак"/>
    <w:rsid w:val="00A5071E"/>
    <w:rPr>
      <w:rFonts w:ascii="Arial" w:hAnsi="Arial"/>
      <w:bCs/>
      <w:lang w:val="ru-RU" w:eastAsia="ru-RU" w:bidi="ar-SA"/>
    </w:rPr>
  </w:style>
  <w:style w:type="paragraph" w:customStyle="1" w:styleId="afffffffffffffe">
    <w:name w:val="Основной текст таблицы"/>
    <w:basedOn w:val="afc"/>
    <w:next w:val="afc"/>
    <w:rsid w:val="00A5071E"/>
    <w:pPr>
      <w:overflowPunct w:val="0"/>
      <w:autoSpaceDE w:val="0"/>
      <w:autoSpaceDN w:val="0"/>
      <w:adjustRightInd w:val="0"/>
      <w:spacing w:before="40" w:after="40"/>
      <w:ind w:right="113"/>
      <w:jc w:val="center"/>
    </w:pPr>
    <w:rPr>
      <w:sz w:val="26"/>
    </w:rPr>
  </w:style>
  <w:style w:type="paragraph" w:customStyle="1" w:styleId="affffffffffffff">
    <w:name w:val="Рисунок"/>
    <w:basedOn w:val="a7"/>
    <w:next w:val="a7"/>
    <w:qFormat/>
    <w:rsid w:val="00A5071E"/>
    <w:pPr>
      <w:spacing w:before="60" w:after="120" w:line="240" w:lineRule="auto"/>
      <w:ind w:right="113"/>
      <w:jc w:val="center"/>
    </w:pPr>
    <w:rPr>
      <w:rFonts w:ascii="Times New Roman" w:eastAsia="Times New Roman" w:hAnsi="Times New Roman" w:cs="Times New Roman"/>
      <w:b/>
      <w:sz w:val="24"/>
      <w:szCs w:val="20"/>
      <w:lang w:eastAsia="ru-RU"/>
    </w:rPr>
  </w:style>
  <w:style w:type="paragraph" w:customStyle="1" w:styleId="affffffffffffff0">
    <w:name w:val="специальный"/>
    <w:basedOn w:val="a7"/>
    <w:rsid w:val="00A5071E"/>
    <w:pPr>
      <w:spacing w:before="60" w:after="60" w:line="200" w:lineRule="exact"/>
      <w:ind w:right="113"/>
      <w:jc w:val="center"/>
    </w:pPr>
    <w:rPr>
      <w:rFonts w:ascii="Times New Roman" w:eastAsia="Times New Roman" w:hAnsi="Times New Roman" w:cs="Times New Roman"/>
      <w:sz w:val="18"/>
      <w:szCs w:val="20"/>
      <w:lang w:eastAsia="ru-RU"/>
    </w:rPr>
  </w:style>
  <w:style w:type="paragraph" w:customStyle="1" w:styleId="1fff7">
    <w:name w:val="Текст выноски1"/>
    <w:basedOn w:val="a7"/>
    <w:rsid w:val="00A5071E"/>
    <w:pPr>
      <w:widowControl w:val="0"/>
      <w:overflowPunct w:val="0"/>
      <w:autoSpaceDE w:val="0"/>
      <w:autoSpaceDN w:val="0"/>
      <w:adjustRightInd w:val="0"/>
      <w:spacing w:before="60" w:after="60" w:line="240" w:lineRule="auto"/>
      <w:ind w:right="113"/>
      <w:jc w:val="center"/>
      <w:textAlignment w:val="baseline"/>
    </w:pPr>
    <w:rPr>
      <w:rFonts w:ascii="Tahoma" w:eastAsia="Times New Roman" w:hAnsi="Tahoma" w:cs="Tahoma"/>
      <w:sz w:val="16"/>
      <w:szCs w:val="16"/>
      <w:lang w:eastAsia="ru-RU"/>
    </w:rPr>
  </w:style>
  <w:style w:type="character" w:customStyle="1" w:styleId="affffffff0">
    <w:name w:val="Назв после табл Знак"/>
    <w:link w:val="affffffff"/>
    <w:rsid w:val="00A5071E"/>
    <w:rPr>
      <w:rFonts w:ascii="Times New Roman" w:eastAsia="Times New Roman" w:hAnsi="Times New Roman" w:cs="Times New Roman"/>
      <w:kern w:val="1"/>
      <w:sz w:val="28"/>
      <w:szCs w:val="20"/>
      <w:lang w:eastAsia="ar-SA"/>
    </w:rPr>
  </w:style>
  <w:style w:type="character" w:customStyle="1" w:styleId="affffffffff9">
    <w:name w:val="Нормальный Знак"/>
    <w:link w:val="affffffffff8"/>
    <w:rsid w:val="00A5071E"/>
    <w:rPr>
      <w:rFonts w:ascii="Times New Roman" w:eastAsia="Calibri" w:hAnsi="Times New Roman" w:cs="Times New Roman"/>
      <w:sz w:val="24"/>
    </w:rPr>
  </w:style>
  <w:style w:type="paragraph" w:customStyle="1" w:styleId="affffffffffffff1">
    <w:name w:val="Оглавление"/>
    <w:basedOn w:val="1f2"/>
    <w:next w:val="a7"/>
    <w:rsid w:val="00A5071E"/>
    <w:pPr>
      <w:widowControl/>
      <w:tabs>
        <w:tab w:val="right" w:leader="dot" w:pos="9639"/>
      </w:tabs>
      <w:suppressAutoHyphens w:val="0"/>
      <w:spacing w:after="60"/>
      <w:ind w:left="709" w:right="284" w:hanging="709"/>
      <w:jc w:val="both"/>
    </w:pPr>
    <w:rPr>
      <w:rFonts w:eastAsia="Times New Roman" w:cs="Times New Roman"/>
      <w:bCs/>
      <w:caps/>
      <w:noProof/>
      <w:color w:val="000000"/>
      <w:kern w:val="0"/>
      <w:szCs w:val="28"/>
      <w:lang w:eastAsia="ru-RU" w:bidi="ar-SA"/>
    </w:rPr>
  </w:style>
  <w:style w:type="paragraph" w:customStyle="1" w:styleId="7b">
    <w:name w:val="Стиль7"/>
    <w:basedOn w:val="3d"/>
    <w:autoRedefine/>
    <w:qFormat/>
    <w:rsid w:val="00A5071E"/>
    <w:pPr>
      <w:keepNext/>
      <w:pageBreakBefore/>
      <w:numPr>
        <w:ilvl w:val="0"/>
      </w:numPr>
      <w:suppressAutoHyphens/>
      <w:spacing w:before="360" w:after="240"/>
      <w:ind w:left="720" w:right="113"/>
      <w:jc w:val="center"/>
      <w:outlineLvl w:val="0"/>
    </w:pPr>
    <w:rPr>
      <w:kern w:val="28"/>
      <w:sz w:val="32"/>
      <w:szCs w:val="24"/>
    </w:rPr>
  </w:style>
  <w:style w:type="paragraph" w:customStyle="1" w:styleId="affffffffffffff2">
    <w:name w:val="Таблица ЭО"/>
    <w:basedOn w:val="a7"/>
    <w:rsid w:val="00A5071E"/>
    <w:pPr>
      <w:spacing w:before="60" w:after="60" w:line="360" w:lineRule="auto"/>
      <w:ind w:right="-171" w:firstLine="720"/>
      <w:jc w:val="right"/>
    </w:pPr>
    <w:rPr>
      <w:rFonts w:ascii="Times New Roman" w:eastAsia="Times New Roman" w:hAnsi="Times New Roman" w:cs="Times New Roman"/>
      <w:b/>
      <w:bCs/>
      <w:szCs w:val="20"/>
      <w:lang w:eastAsia="ru-RU"/>
    </w:rPr>
  </w:style>
  <w:style w:type="character" w:customStyle="1" w:styleId="254">
    <w:name w:val="Знак Знак25"/>
    <w:rsid w:val="00A5071E"/>
    <w:rPr>
      <w:rFonts w:ascii="Arial" w:hAnsi="Arial" w:cs="Arial"/>
      <w:b/>
      <w:bCs/>
      <w:i/>
      <w:iCs/>
      <w:kern w:val="28"/>
      <w:sz w:val="28"/>
      <w:szCs w:val="28"/>
      <w:lang w:val="ru-RU" w:eastAsia="ru-RU" w:bidi="ar-SA"/>
    </w:rPr>
  </w:style>
  <w:style w:type="character" w:customStyle="1" w:styleId="affffffffffffff3">
    <w:name w:val="ПриложениеНомер"/>
    <w:rsid w:val="00A5071E"/>
    <w:rPr>
      <w:iCs/>
      <w:caps/>
    </w:rPr>
  </w:style>
  <w:style w:type="character" w:customStyle="1" w:styleId="228">
    <w:name w:val="Заголовок 2 Знак2"/>
    <w:aliases w:val="Заголовок 2 Знак Знак1,Заголовок 2 Знак1 Знак1,Заголовок 2 Знак Знак Знак Знак,Заголовок 2 Знак1 Знак Знак1,Заголовок 2 Знак Знак Знак1,Заголовок 2 Знак Знак Знак Знак1 Знак,- Н Знак"/>
    <w:rsid w:val="00A5071E"/>
    <w:rPr>
      <w:b/>
      <w:sz w:val="28"/>
      <w:szCs w:val="26"/>
    </w:rPr>
  </w:style>
  <w:style w:type="character" w:customStyle="1" w:styleId="affffffffffffff4">
    <w:name w:val="Нормальный Знак Знак Знак Знак Знак Знак Знак Знак Знак Знак Знак Знак Знак"/>
    <w:rsid w:val="00A5071E"/>
    <w:rPr>
      <w:sz w:val="24"/>
      <w:szCs w:val="24"/>
      <w:lang w:val="ru-RU" w:eastAsia="ru-RU" w:bidi="ar-SA"/>
    </w:rPr>
  </w:style>
  <w:style w:type="character" w:customStyle="1" w:styleId="affffffffffffff5">
    <w:name w:val="Нормальный Знак Знак Знак Знак Знак Знак Знак Знак Знак Знак Знак Знак Знак Знак"/>
    <w:rsid w:val="00A5071E"/>
    <w:rPr>
      <w:sz w:val="24"/>
      <w:szCs w:val="24"/>
      <w:lang w:val="ru-RU" w:eastAsia="ru-RU" w:bidi="ar-SA"/>
    </w:rPr>
  </w:style>
  <w:style w:type="paragraph" w:styleId="z-">
    <w:name w:val="HTML Top of Form"/>
    <w:basedOn w:val="a7"/>
    <w:next w:val="a7"/>
    <w:link w:val="z-0"/>
    <w:hidden/>
    <w:rsid w:val="00A5071E"/>
    <w:pPr>
      <w:pBdr>
        <w:bottom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0">
    <w:name w:val="z-Начало формы Знак"/>
    <w:basedOn w:val="a8"/>
    <w:link w:val="z-"/>
    <w:rsid w:val="00A5071E"/>
    <w:rPr>
      <w:rFonts w:ascii="Arial" w:eastAsia="Arial Unicode MS" w:hAnsi="Arial" w:cs="Times New Roman"/>
      <w:vanish/>
      <w:sz w:val="16"/>
      <w:szCs w:val="16"/>
      <w:lang w:val="x-none"/>
    </w:rPr>
  </w:style>
  <w:style w:type="paragraph" w:styleId="z-1">
    <w:name w:val="HTML Bottom of Form"/>
    <w:basedOn w:val="a7"/>
    <w:next w:val="a7"/>
    <w:link w:val="z-2"/>
    <w:hidden/>
    <w:rsid w:val="00A5071E"/>
    <w:pPr>
      <w:pBdr>
        <w:top w:val="single" w:sz="6" w:space="1" w:color="auto"/>
      </w:pBdr>
      <w:spacing w:before="60" w:after="120" w:line="240" w:lineRule="auto"/>
      <w:ind w:right="113"/>
      <w:jc w:val="center"/>
    </w:pPr>
    <w:rPr>
      <w:rFonts w:ascii="Arial" w:eastAsia="Arial Unicode MS" w:hAnsi="Arial" w:cs="Times New Roman"/>
      <w:vanish/>
      <w:sz w:val="16"/>
      <w:szCs w:val="16"/>
      <w:lang w:val="x-none"/>
    </w:rPr>
  </w:style>
  <w:style w:type="character" w:customStyle="1" w:styleId="z-2">
    <w:name w:val="z-Конец формы Знак"/>
    <w:basedOn w:val="a8"/>
    <w:link w:val="z-1"/>
    <w:rsid w:val="00A5071E"/>
    <w:rPr>
      <w:rFonts w:ascii="Arial" w:eastAsia="Arial Unicode MS" w:hAnsi="Arial" w:cs="Times New Roman"/>
      <w:vanish/>
      <w:sz w:val="16"/>
      <w:szCs w:val="16"/>
      <w:lang w:val="x-none"/>
    </w:rPr>
  </w:style>
  <w:style w:type="table" w:styleId="-10">
    <w:name w:val="Table Web 1"/>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6">
    <w:name w:val="ЗАГОЛОВОК"/>
    <w:basedOn w:val="13"/>
    <w:next w:val="a7"/>
    <w:rsid w:val="00A5071E"/>
    <w:pPr>
      <w:pageBreakBefore/>
      <w:tabs>
        <w:tab w:val="right" w:leader="dot" w:pos="9345"/>
      </w:tabs>
      <w:suppressAutoHyphens/>
      <w:autoSpaceDE w:val="0"/>
      <w:autoSpaceDN w:val="0"/>
      <w:spacing w:before="120" w:after="240"/>
      <w:ind w:right="113"/>
    </w:pPr>
    <w:rPr>
      <w:bCs/>
      <w:i/>
      <w:noProof/>
      <w:kern w:val="28"/>
      <w:sz w:val="24"/>
      <w:szCs w:val="24"/>
      <w:lang w:val="x-none" w:eastAsia="x-none"/>
    </w:rPr>
  </w:style>
  <w:style w:type="table" w:styleId="affffffffffffff7">
    <w:name w:val="Table Elegant"/>
    <w:basedOn w:val="a9"/>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
    <w:name w:val="НПТ - ТИТУЛ"/>
    <w:basedOn w:val="a7"/>
    <w:qFormat/>
    <w:rsid w:val="00A5071E"/>
    <w:pPr>
      <w:spacing w:before="240" w:after="120" w:line="240" w:lineRule="auto"/>
      <w:ind w:right="113"/>
      <w:jc w:val="center"/>
    </w:pPr>
    <w:rPr>
      <w:rFonts w:ascii="Times New Roman" w:eastAsia="Calibri" w:hAnsi="Times New Roman" w:cs="Times New Roman"/>
      <w:b/>
      <w:sz w:val="32"/>
    </w:rPr>
  </w:style>
  <w:style w:type="paragraph" w:customStyle="1" w:styleId="-4">
    <w:name w:val="НТП - ТИТУЛ Подпись Зубков"/>
    <w:basedOn w:val="a7"/>
    <w:rsid w:val="00A5071E"/>
    <w:pPr>
      <w:spacing w:before="480" w:after="120" w:line="240" w:lineRule="auto"/>
      <w:ind w:right="113"/>
      <w:jc w:val="center"/>
    </w:pPr>
    <w:rPr>
      <w:rFonts w:ascii="Times New Roman" w:eastAsia="Times New Roman" w:hAnsi="Times New Roman" w:cs="Times New Roman"/>
      <w:kern w:val="28"/>
      <w:sz w:val="32"/>
      <w:szCs w:val="32"/>
      <w:lang w:eastAsia="ru-RU"/>
    </w:rPr>
  </w:style>
  <w:style w:type="paragraph" w:customStyle="1" w:styleId="-5">
    <w:name w:val="НТП- Заголовок раздела"/>
    <w:basedOn w:val="13"/>
    <w:next w:val="a7"/>
    <w:rsid w:val="00A5071E"/>
    <w:pPr>
      <w:tabs>
        <w:tab w:val="left" w:pos="357"/>
        <w:tab w:val="left" w:pos="1276"/>
      </w:tabs>
      <w:spacing w:before="360" w:after="240"/>
      <w:ind w:right="113" w:firstLine="709"/>
    </w:pPr>
    <w:rPr>
      <w:bCs/>
      <w:caps/>
      <w:sz w:val="32"/>
      <w:szCs w:val="28"/>
      <w:lang w:val="x-none" w:eastAsia="x-none"/>
    </w:rPr>
  </w:style>
  <w:style w:type="paragraph" w:customStyle="1" w:styleId="-6">
    <w:name w:val="НТП- Название Рисунка"/>
    <w:basedOn w:val="a7"/>
    <w:next w:val="a7"/>
    <w:rsid w:val="00A5071E"/>
    <w:pPr>
      <w:spacing w:before="120" w:after="120" w:line="240" w:lineRule="auto"/>
      <w:ind w:right="113"/>
      <w:jc w:val="center"/>
    </w:pPr>
    <w:rPr>
      <w:rFonts w:ascii="Times New Roman" w:eastAsia="Times New Roman" w:hAnsi="Times New Roman" w:cs="Times New Roman"/>
      <w:sz w:val="24"/>
      <w:szCs w:val="20"/>
      <w:lang w:eastAsia="ru-RU"/>
    </w:rPr>
  </w:style>
  <w:style w:type="paragraph" w:customStyle="1" w:styleId="-7">
    <w:name w:val="НТП- Название Таблицы"/>
    <w:basedOn w:val="a7"/>
    <w:next w:val="a7"/>
    <w:qFormat/>
    <w:rsid w:val="00A5071E"/>
    <w:pPr>
      <w:spacing w:before="120" w:after="120" w:line="240" w:lineRule="auto"/>
      <w:ind w:right="113" w:firstLine="709"/>
      <w:jc w:val="both"/>
    </w:pPr>
    <w:rPr>
      <w:rFonts w:ascii="Times New Roman" w:eastAsia="Times New Roman" w:hAnsi="Times New Roman" w:cs="Times New Roman"/>
      <w:sz w:val="24"/>
      <w:szCs w:val="20"/>
      <w:lang w:eastAsia="ru-RU"/>
    </w:rPr>
  </w:style>
  <w:style w:type="paragraph" w:customStyle="1" w:styleId="-8">
    <w:name w:val="НТП- По центру Ж"/>
    <w:basedOn w:val="a7"/>
    <w:next w:val="a7"/>
    <w:rsid w:val="00A5071E"/>
    <w:pPr>
      <w:spacing w:before="60" w:after="120" w:line="240" w:lineRule="auto"/>
      <w:ind w:right="113"/>
      <w:jc w:val="center"/>
    </w:pPr>
    <w:rPr>
      <w:rFonts w:ascii="Times New Roman" w:eastAsia="Calibri" w:hAnsi="Times New Roman" w:cs="Times New Roman"/>
      <w:b/>
      <w:sz w:val="24"/>
    </w:rPr>
  </w:style>
  <w:style w:type="paragraph" w:customStyle="1" w:styleId="-9">
    <w:name w:val="НТП- По ширине"/>
    <w:basedOn w:val="a7"/>
    <w:link w:val="-a"/>
    <w:qFormat/>
    <w:rsid w:val="00A5071E"/>
    <w:pPr>
      <w:spacing w:before="60" w:after="60" w:line="360" w:lineRule="auto"/>
      <w:ind w:right="113" w:firstLine="709"/>
      <w:jc w:val="both"/>
    </w:pPr>
    <w:rPr>
      <w:rFonts w:ascii="Times New Roman" w:eastAsia="Times New Roman" w:hAnsi="Times New Roman" w:cs="Times New Roman"/>
      <w:sz w:val="24"/>
      <w:szCs w:val="20"/>
      <w:lang w:val="x-none" w:eastAsia="x-none"/>
    </w:rPr>
  </w:style>
  <w:style w:type="paragraph" w:customStyle="1" w:styleId="-b">
    <w:name w:val="НТП- По ширине Ж"/>
    <w:basedOn w:val="-9"/>
    <w:rsid w:val="00A5071E"/>
    <w:pPr>
      <w:spacing w:before="120"/>
    </w:pPr>
    <w:rPr>
      <w:b/>
      <w:bCs/>
    </w:rPr>
  </w:style>
  <w:style w:type="paragraph" w:customStyle="1" w:styleId="-c">
    <w:name w:val="НТП- По ширине Курсив"/>
    <w:basedOn w:val="-9"/>
    <w:next w:val="-9"/>
    <w:link w:val="-d"/>
    <w:rsid w:val="00A5071E"/>
    <w:rPr>
      <w:i/>
      <w:iCs/>
    </w:rPr>
  </w:style>
  <w:style w:type="paragraph" w:customStyle="1" w:styleId="-e">
    <w:name w:val="НТП- Подпись Зубков"/>
    <w:basedOn w:val="aff6"/>
    <w:rsid w:val="00A5071E"/>
    <w:pPr>
      <w:spacing w:before="360" w:after="360"/>
      <w:ind w:right="113"/>
      <w:outlineLvl w:val="0"/>
    </w:pPr>
    <w:rPr>
      <w:kern w:val="28"/>
      <w:sz w:val="32"/>
      <w:szCs w:val="20"/>
      <w:lang w:val="x-none" w:eastAsia="x-none"/>
    </w:rPr>
  </w:style>
  <w:style w:type="paragraph" w:customStyle="1" w:styleId="-f">
    <w:name w:val="НТП- СОГЛАСОВАНО"/>
    <w:basedOn w:val="a7"/>
    <w:next w:val="-9"/>
    <w:rsid w:val="00A5071E"/>
    <w:pPr>
      <w:spacing w:before="120" w:after="120" w:line="240" w:lineRule="auto"/>
      <w:ind w:right="113"/>
      <w:jc w:val="center"/>
    </w:pPr>
    <w:rPr>
      <w:rFonts w:ascii="Times New Roman" w:eastAsia="Times New Roman" w:hAnsi="Times New Roman" w:cs="Times New Roman"/>
      <w:sz w:val="28"/>
      <w:szCs w:val="20"/>
    </w:rPr>
  </w:style>
  <w:style w:type="paragraph" w:customStyle="1" w:styleId="-f0">
    <w:name w:val="НТП -СОДЕРЖАНИЕ"/>
    <w:basedOn w:val="a7"/>
    <w:rsid w:val="00A5071E"/>
    <w:pPr>
      <w:keepNext/>
      <w:tabs>
        <w:tab w:val="left" w:pos="357"/>
        <w:tab w:val="left" w:pos="1276"/>
      </w:tabs>
      <w:spacing w:before="360" w:after="240" w:line="240" w:lineRule="auto"/>
      <w:ind w:right="113"/>
      <w:jc w:val="center"/>
    </w:pPr>
    <w:rPr>
      <w:rFonts w:ascii="Times New Roman" w:eastAsia="Times New Roman" w:hAnsi="Times New Roman" w:cs="Times New Roman"/>
      <w:b/>
      <w:bCs/>
      <w:sz w:val="32"/>
      <w:szCs w:val="28"/>
      <w:lang w:eastAsia="ru-RU"/>
    </w:rPr>
  </w:style>
  <w:style w:type="paragraph" w:customStyle="1" w:styleId="-f1">
    <w:name w:val="НТП- Таблица"/>
    <w:basedOn w:val="a7"/>
    <w:next w:val="-9"/>
    <w:rsid w:val="00A5071E"/>
    <w:pPr>
      <w:keepNext/>
      <w:spacing w:before="60" w:after="60" w:line="240" w:lineRule="auto"/>
      <w:ind w:right="113"/>
      <w:jc w:val="center"/>
    </w:pPr>
    <w:rPr>
      <w:rFonts w:ascii="Times New Roman" w:eastAsia="Times New Roman" w:hAnsi="Times New Roman" w:cs="Times New Roman"/>
      <w:noProof/>
      <w:sz w:val="24"/>
      <w:szCs w:val="20"/>
      <w:lang w:eastAsia="ru-RU"/>
    </w:rPr>
  </w:style>
  <w:style w:type="paragraph" w:customStyle="1" w:styleId="-f2">
    <w:name w:val="НТП- Таблица Примечание"/>
    <w:basedOn w:val="-f1"/>
    <w:rsid w:val="00A5071E"/>
  </w:style>
  <w:style w:type="paragraph" w:customStyle="1" w:styleId="-f3">
    <w:name w:val="НТП- Таблица Продолжение"/>
    <w:basedOn w:val="a7"/>
    <w:rsid w:val="00A5071E"/>
    <w:pPr>
      <w:spacing w:before="120" w:after="120" w:line="240" w:lineRule="auto"/>
      <w:ind w:right="113" w:firstLine="709"/>
      <w:jc w:val="center"/>
    </w:pPr>
    <w:rPr>
      <w:rFonts w:ascii="Times New Roman" w:eastAsia="Times New Roman" w:hAnsi="Times New Roman" w:cs="Times New Roman"/>
      <w:bCs/>
      <w:sz w:val="24"/>
      <w:szCs w:val="20"/>
      <w:lang w:eastAsia="ru-RU"/>
    </w:rPr>
  </w:style>
  <w:style w:type="paragraph" w:customStyle="1" w:styleId="-f4">
    <w:name w:val="НТП -Таблица ШАПКА"/>
    <w:basedOn w:val="a7"/>
    <w:next w:val="-f1"/>
    <w:rsid w:val="00A5071E"/>
    <w:pPr>
      <w:keepNext/>
      <w:overflowPunct w:val="0"/>
      <w:autoSpaceDE w:val="0"/>
      <w:autoSpaceDN w:val="0"/>
      <w:adjustRightInd w:val="0"/>
      <w:spacing w:before="60" w:after="60" w:line="240" w:lineRule="auto"/>
      <w:ind w:right="113"/>
      <w:jc w:val="center"/>
      <w:textAlignment w:val="baseline"/>
    </w:pPr>
    <w:rPr>
      <w:rFonts w:ascii="Times New Roman" w:eastAsia="Times New Roman" w:hAnsi="Times New Roman" w:cs="Times New Roman"/>
      <w:szCs w:val="20"/>
      <w:lang w:eastAsia="ru-RU"/>
    </w:rPr>
  </w:style>
  <w:style w:type="paragraph" w:customStyle="1" w:styleId="-f5">
    <w:name w:val="НТП- УТВЕРЖДАЮ"/>
    <w:basedOn w:val="a7"/>
    <w:next w:val="-9"/>
    <w:rsid w:val="00A5071E"/>
    <w:pPr>
      <w:spacing w:before="120" w:after="120" w:line="240" w:lineRule="auto"/>
      <w:ind w:right="113"/>
      <w:jc w:val="right"/>
    </w:pPr>
    <w:rPr>
      <w:rFonts w:ascii="Times New Roman" w:eastAsia="Times New Roman" w:hAnsi="Times New Roman" w:cs="Times New Roman"/>
      <w:sz w:val="28"/>
      <w:szCs w:val="20"/>
    </w:rPr>
  </w:style>
  <w:style w:type="paragraph" w:customStyle="1" w:styleId="-">
    <w:name w:val="НТП-Маркированный список Цифры"/>
    <w:basedOn w:val="a3"/>
    <w:next w:val="a7"/>
    <w:rsid w:val="00A5071E"/>
    <w:pPr>
      <w:numPr>
        <w:numId w:val="28"/>
      </w:numPr>
      <w:tabs>
        <w:tab w:val="left" w:pos="993"/>
        <w:tab w:val="num" w:pos="1209"/>
      </w:tabs>
      <w:spacing w:before="60" w:after="60" w:line="360" w:lineRule="auto"/>
      <w:ind w:left="1209" w:right="113"/>
    </w:pPr>
    <w:rPr>
      <w:rFonts w:ascii="Times New Roman" w:hAnsi="Times New Roman"/>
      <w:sz w:val="24"/>
    </w:rPr>
  </w:style>
  <w:style w:type="paragraph" w:customStyle="1" w:styleId="--1">
    <w:name w:val="НТП-Приложение - Название УР1"/>
    <w:basedOn w:val="a7"/>
    <w:next w:val="-9"/>
    <w:rsid w:val="00A5071E"/>
    <w:pPr>
      <w:spacing w:before="240" w:after="120" w:line="360" w:lineRule="auto"/>
      <w:ind w:right="113"/>
      <w:jc w:val="center"/>
      <w:outlineLvl w:val="0"/>
    </w:pPr>
    <w:rPr>
      <w:rFonts w:ascii="Times New Roman" w:eastAsia="Calibri" w:hAnsi="Times New Roman" w:cs="Times New Roman"/>
      <w:b/>
      <w:sz w:val="24"/>
    </w:rPr>
  </w:style>
  <w:style w:type="paragraph" w:customStyle="1" w:styleId="--2">
    <w:name w:val="НТП-Приложение - Название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
    <w:name w:val="НТП-Приложение - Название УР3"/>
    <w:basedOn w:val="a7"/>
    <w:next w:val="-9"/>
    <w:rsid w:val="00A5071E"/>
    <w:pPr>
      <w:spacing w:before="240" w:after="120" w:line="360" w:lineRule="auto"/>
      <w:ind w:right="113"/>
      <w:jc w:val="center"/>
      <w:outlineLvl w:val="2"/>
    </w:pPr>
    <w:rPr>
      <w:rFonts w:ascii="Times New Roman" w:eastAsia="Calibri" w:hAnsi="Times New Roman" w:cs="Times New Roman"/>
      <w:b/>
      <w:sz w:val="24"/>
    </w:rPr>
  </w:style>
  <w:style w:type="paragraph" w:customStyle="1" w:styleId="--10">
    <w:name w:val="НТП-Приложения - Названия УР1"/>
    <w:basedOn w:val="a7"/>
    <w:next w:val="-9"/>
    <w:rsid w:val="00A5071E"/>
    <w:pPr>
      <w:spacing w:before="240" w:after="120" w:line="360" w:lineRule="auto"/>
      <w:ind w:right="113"/>
      <w:jc w:val="center"/>
      <w:outlineLvl w:val="0"/>
    </w:pPr>
    <w:rPr>
      <w:rFonts w:ascii="Times New Roman" w:eastAsia="Calibri" w:hAnsi="Times New Roman" w:cs="Times New Roman"/>
      <w:b/>
      <w:sz w:val="28"/>
    </w:rPr>
  </w:style>
  <w:style w:type="paragraph" w:customStyle="1" w:styleId="--20">
    <w:name w:val="НТП-Приложения - Названия УР2"/>
    <w:basedOn w:val="a7"/>
    <w:next w:val="-9"/>
    <w:rsid w:val="00A5071E"/>
    <w:pPr>
      <w:spacing w:before="240" w:after="120" w:line="240" w:lineRule="auto"/>
      <w:ind w:right="113"/>
      <w:jc w:val="center"/>
      <w:outlineLvl w:val="1"/>
    </w:pPr>
    <w:rPr>
      <w:rFonts w:ascii="Times New Roman" w:eastAsia="Calibri" w:hAnsi="Times New Roman" w:cs="Times New Roman"/>
      <w:b/>
      <w:sz w:val="24"/>
    </w:rPr>
  </w:style>
  <w:style w:type="paragraph" w:customStyle="1" w:styleId="--30">
    <w:name w:val="НТП-Приложения - Названия УР3"/>
    <w:basedOn w:val="a7"/>
    <w:next w:val="-9"/>
    <w:rsid w:val="00A5071E"/>
    <w:pPr>
      <w:spacing w:before="240" w:after="120" w:line="240" w:lineRule="auto"/>
      <w:ind w:right="113"/>
      <w:jc w:val="center"/>
      <w:outlineLvl w:val="2"/>
    </w:pPr>
    <w:rPr>
      <w:rFonts w:ascii="Times New Roman" w:eastAsia="Calibri" w:hAnsi="Times New Roman" w:cs="Times New Roman"/>
      <w:b/>
    </w:rPr>
  </w:style>
  <w:style w:type="table" w:styleId="3-6">
    <w:name w:val="Medium Grid 3 Accent 6"/>
    <w:basedOn w:val="a9"/>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40">
    <w:name w:val="Dark List Accent 4"/>
    <w:basedOn w:val="a9"/>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affffffffffffff8">
    <w:name w:val="Чертежи"/>
    <w:basedOn w:val="2d"/>
    <w:rsid w:val="00A5071E"/>
    <w:pPr>
      <w:widowControl/>
      <w:tabs>
        <w:tab w:val="left" w:pos="851"/>
        <w:tab w:val="right" w:leader="dot" w:pos="9639"/>
      </w:tabs>
      <w:suppressAutoHyphens w:val="0"/>
      <w:spacing w:before="120" w:after="60"/>
      <w:ind w:left="709" w:right="284" w:hanging="709"/>
      <w:jc w:val="both"/>
    </w:pPr>
    <w:rPr>
      <w:rFonts w:eastAsia="Times New Roman" w:cs="Times New Roman"/>
      <w:b/>
      <w:bCs/>
      <w:noProof/>
      <w:color w:val="000000"/>
      <w:kern w:val="0"/>
      <w:szCs w:val="28"/>
      <w:lang w:eastAsia="ru-RU" w:bidi="ar-SA"/>
    </w:rPr>
  </w:style>
  <w:style w:type="paragraph" w:customStyle="1" w:styleId="affffffffffffff9">
    <w:name w:val="Обычный текст"/>
    <w:basedOn w:val="a7"/>
    <w:link w:val="affffffffffffffa"/>
    <w:rsid w:val="00A5071E"/>
    <w:pPr>
      <w:spacing w:after="0" w:line="312" w:lineRule="auto"/>
      <w:ind w:left="284" w:right="142" w:firstLine="567"/>
      <w:jc w:val="both"/>
    </w:pPr>
    <w:rPr>
      <w:rFonts w:ascii="Arial" w:eastAsia="Times New Roman" w:hAnsi="Arial" w:cs="Times New Roman"/>
      <w:kern w:val="24"/>
      <w:sz w:val="24"/>
      <w:szCs w:val="24"/>
      <w:lang w:val="x-none" w:eastAsia="x-none"/>
    </w:rPr>
  </w:style>
  <w:style w:type="character" w:customStyle="1" w:styleId="affffffffffffffa">
    <w:name w:val="Обычный текст Знак"/>
    <w:link w:val="affffffffffffff9"/>
    <w:rsid w:val="00A5071E"/>
    <w:rPr>
      <w:rFonts w:ascii="Arial" w:eastAsia="Times New Roman" w:hAnsi="Arial" w:cs="Times New Roman"/>
      <w:kern w:val="24"/>
      <w:sz w:val="24"/>
      <w:szCs w:val="24"/>
      <w:lang w:val="x-none" w:eastAsia="x-none"/>
    </w:rPr>
  </w:style>
  <w:style w:type="character" w:customStyle="1" w:styleId="-a">
    <w:name w:val="НТП- По ширине Знак"/>
    <w:link w:val="-9"/>
    <w:rsid w:val="00A5071E"/>
    <w:rPr>
      <w:rFonts w:ascii="Times New Roman" w:eastAsia="Times New Roman" w:hAnsi="Times New Roman" w:cs="Times New Roman"/>
      <w:sz w:val="24"/>
      <w:szCs w:val="20"/>
      <w:lang w:val="x-none" w:eastAsia="x-none"/>
    </w:rPr>
  </w:style>
  <w:style w:type="character" w:customStyle="1" w:styleId="-d">
    <w:name w:val="НТП- По ширине Курсив Знак"/>
    <w:link w:val="-c"/>
    <w:rsid w:val="00A5071E"/>
    <w:rPr>
      <w:rFonts w:ascii="Times New Roman" w:eastAsia="Times New Roman" w:hAnsi="Times New Roman" w:cs="Times New Roman"/>
      <w:i/>
      <w:iCs/>
      <w:sz w:val="24"/>
      <w:szCs w:val="20"/>
      <w:lang w:val="x-none" w:eastAsia="x-none"/>
    </w:rPr>
  </w:style>
  <w:style w:type="paragraph" w:customStyle="1" w:styleId="affffffffffffffb">
    <w:name w:val="подзаголовок в таблице"/>
    <w:basedOn w:val="a7"/>
    <w:next w:val="a7"/>
    <w:rsid w:val="00A5071E"/>
    <w:pPr>
      <w:spacing w:after="0" w:line="240" w:lineRule="auto"/>
      <w:ind w:right="-24"/>
    </w:pPr>
    <w:rPr>
      <w:rFonts w:ascii="Times New Roman CYR" w:eastAsia="Times New Roman" w:hAnsi="Times New Roman CYR" w:cs="Times New Roman"/>
      <w:b/>
      <w:sz w:val="24"/>
      <w:szCs w:val="20"/>
      <w:lang w:eastAsia="ru-RU"/>
    </w:rPr>
  </w:style>
  <w:style w:type="character" w:customStyle="1" w:styleId="affffffffffffffc">
    <w:name w:val="табл_заголовок Знак Знак Знак Знак"/>
    <w:link w:val="affffffffffffffd"/>
    <w:locked/>
    <w:rsid w:val="00A5071E"/>
    <w:rPr>
      <w:noProof/>
      <w:sz w:val="24"/>
      <w:lang w:eastAsia="ru-RU"/>
    </w:rPr>
  </w:style>
  <w:style w:type="paragraph" w:customStyle="1" w:styleId="affffffffffffffd">
    <w:name w:val="табл_заголовок Знак Знак Знак"/>
    <w:link w:val="affffffffffffffc"/>
    <w:rsid w:val="00A5071E"/>
    <w:pPr>
      <w:keepNext/>
      <w:keepLines/>
      <w:spacing w:after="0" w:line="240" w:lineRule="auto"/>
      <w:jc w:val="center"/>
    </w:pPr>
    <w:rPr>
      <w:noProof/>
      <w:sz w:val="24"/>
      <w:lang w:eastAsia="ru-RU"/>
    </w:rPr>
  </w:style>
  <w:style w:type="character" w:customStyle="1" w:styleId="affffffffffffffe">
    <w:name w:val="табл_строка Знак Знак Знак"/>
    <w:link w:val="afffffffffffffff"/>
    <w:locked/>
    <w:rsid w:val="00A5071E"/>
    <w:rPr>
      <w:sz w:val="24"/>
    </w:rPr>
  </w:style>
  <w:style w:type="paragraph" w:customStyle="1" w:styleId="afffffffffffffff">
    <w:name w:val="табл_строка Знак Знак"/>
    <w:basedOn w:val="afc"/>
    <w:link w:val="affffffffffffffe"/>
    <w:rsid w:val="00A5071E"/>
    <w:pPr>
      <w:spacing w:before="120"/>
      <w:jc w:val="center"/>
    </w:pPr>
    <w:rPr>
      <w:rFonts w:asciiTheme="minorHAnsi" w:eastAsiaTheme="minorHAnsi" w:hAnsiTheme="minorHAnsi" w:cstheme="minorBidi"/>
      <w:sz w:val="24"/>
      <w:szCs w:val="22"/>
      <w:lang w:eastAsia="en-US"/>
    </w:rPr>
  </w:style>
  <w:style w:type="character" w:customStyle="1" w:styleId="1fff8">
    <w:name w:val="Основной текст продолжение Знак1"/>
    <w:rsid w:val="00A5071E"/>
    <w:rPr>
      <w:sz w:val="24"/>
    </w:rPr>
  </w:style>
  <w:style w:type="numbering" w:customStyle="1" w:styleId="2ff9">
    <w:name w:val="нумерованный2"/>
    <w:rsid w:val="00A5071E"/>
  </w:style>
  <w:style w:type="paragraph" w:customStyle="1" w:styleId="afffffffffffffff0">
    <w:name w:val="Название НЕФТЕТЕХПРОЕКТ"/>
    <w:basedOn w:val="a7"/>
    <w:rsid w:val="00A5071E"/>
    <w:pPr>
      <w:spacing w:before="480" w:after="240" w:line="240" w:lineRule="auto"/>
      <w:jc w:val="center"/>
      <w:outlineLvl w:val="0"/>
    </w:pPr>
    <w:rPr>
      <w:rFonts w:ascii="Times New Roman" w:eastAsia="Times New Roman" w:hAnsi="Times New Roman" w:cs="Times New Roman"/>
      <w:b/>
      <w:bCs/>
      <w:kern w:val="28"/>
      <w:sz w:val="32"/>
      <w:szCs w:val="32"/>
      <w:lang w:eastAsia="ru-RU"/>
    </w:rPr>
  </w:style>
  <w:style w:type="paragraph" w:customStyle="1" w:styleId="1fff9">
    <w:name w:val="Заголовок 1 для ПП"/>
    <w:next w:val="a7"/>
    <w:rsid w:val="00A5071E"/>
    <w:pPr>
      <w:keepNext/>
      <w:tabs>
        <w:tab w:val="left" w:pos="1080"/>
      </w:tabs>
      <w:spacing w:before="120" w:after="120" w:line="240" w:lineRule="auto"/>
      <w:jc w:val="both"/>
    </w:pPr>
    <w:rPr>
      <w:rFonts w:ascii="Times New Roman" w:eastAsia="Times New Roman" w:hAnsi="Times New Roman" w:cs="Times New Roman"/>
      <w:b/>
      <w:snapToGrid w:val="0"/>
      <w:color w:val="000000"/>
      <w:w w:val="0"/>
      <w:sz w:val="28"/>
      <w:szCs w:val="24"/>
      <w:lang w:eastAsia="ru-RU"/>
    </w:rPr>
  </w:style>
  <w:style w:type="numbering" w:customStyle="1" w:styleId="11111111">
    <w:name w:val="1 / 1.1 / 1.1.111"/>
    <w:basedOn w:val="aa"/>
    <w:next w:val="111111"/>
    <w:rsid w:val="00A5071E"/>
    <w:pPr>
      <w:numPr>
        <w:numId w:val="25"/>
      </w:numPr>
    </w:pPr>
  </w:style>
  <w:style w:type="numbering" w:customStyle="1" w:styleId="110">
    <w:name w:val="нумерованный11"/>
    <w:rsid w:val="00A5071E"/>
    <w:pPr>
      <w:numPr>
        <w:numId w:val="23"/>
      </w:numPr>
    </w:pPr>
  </w:style>
  <w:style w:type="numbering" w:customStyle="1" w:styleId="11">
    <w:name w:val="Стиль нумерованный11"/>
    <w:rsid w:val="00A5071E"/>
    <w:pPr>
      <w:numPr>
        <w:numId w:val="24"/>
      </w:numPr>
    </w:pPr>
  </w:style>
  <w:style w:type="character" w:customStyle="1" w:styleId="255">
    <w:name w:val="Знак Знак25"/>
    <w:rsid w:val="00A5071E"/>
    <w:rPr>
      <w:rFonts w:ascii="Arial" w:hAnsi="Arial" w:cs="Arial"/>
      <w:b/>
      <w:bCs/>
      <w:i/>
      <w:iCs/>
      <w:kern w:val="28"/>
      <w:sz w:val="28"/>
      <w:szCs w:val="28"/>
      <w:lang w:val="ru-RU" w:eastAsia="ru-RU" w:bidi="ar-SA"/>
    </w:rPr>
  </w:style>
  <w:style w:type="paragraph" w:customStyle="1" w:styleId="1fffa">
    <w:name w:val="Знак Знак Знак Знак1"/>
    <w:basedOn w:val="a7"/>
    <w:rsid w:val="00A5071E"/>
    <w:pPr>
      <w:keepLines/>
      <w:spacing w:before="60" w:after="160" w:line="240" w:lineRule="exact"/>
      <w:ind w:right="113"/>
      <w:jc w:val="center"/>
    </w:pPr>
    <w:rPr>
      <w:rFonts w:ascii="Verdana" w:eastAsia="MS Mincho" w:hAnsi="Verdana" w:cs="Franklin Gothic Book"/>
      <w:sz w:val="20"/>
      <w:szCs w:val="20"/>
      <w:lang w:val="en-US"/>
    </w:rPr>
  </w:style>
  <w:style w:type="table" w:customStyle="1" w:styleId="-11">
    <w:name w:val="Веб-таблица 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fb">
    <w:name w:val="Изысканная таблица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
    <w:name w:val="Средняя сетка 3 - Акцент 6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
    <w:name w:val="Темный список - Акцент 4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paragraph" w:customStyle="1" w:styleId="327">
    <w:name w:val="Основной текст 32"/>
    <w:basedOn w:val="a7"/>
    <w:rsid w:val="00A5071E"/>
    <w:pPr>
      <w:tabs>
        <w:tab w:val="center" w:pos="567"/>
      </w:tabs>
      <w:spacing w:before="60" w:after="60" w:line="240" w:lineRule="auto"/>
      <w:ind w:right="113"/>
      <w:jc w:val="both"/>
    </w:pPr>
    <w:rPr>
      <w:rFonts w:ascii="Times New Roman" w:eastAsia="Times New Roman" w:hAnsi="Times New Roman" w:cs="Times New Roman"/>
      <w:sz w:val="24"/>
      <w:szCs w:val="20"/>
      <w:lang w:eastAsia="ru-RU"/>
    </w:rPr>
  </w:style>
  <w:style w:type="numbering" w:customStyle="1" w:styleId="111111111">
    <w:name w:val="1 / 1.1 / 1.1.1111"/>
    <w:basedOn w:val="aa"/>
    <w:next w:val="111111"/>
    <w:rsid w:val="00A5071E"/>
  </w:style>
  <w:style w:type="numbering" w:customStyle="1" w:styleId="1115">
    <w:name w:val="нумерованный111"/>
    <w:rsid w:val="00A5071E"/>
  </w:style>
  <w:style w:type="numbering" w:customStyle="1" w:styleId="1116">
    <w:name w:val="Стиль нумерованный111"/>
    <w:rsid w:val="00A5071E"/>
  </w:style>
  <w:style w:type="table" w:customStyle="1" w:styleId="-111">
    <w:name w:val="Веб-таблица 111"/>
    <w:basedOn w:val="a9"/>
    <w:next w:val="-10"/>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1">
    <w:name w:val="Веб-таблица 211"/>
    <w:basedOn w:val="a9"/>
    <w:next w:val="-2"/>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1">
    <w:name w:val="Веб-таблица 311"/>
    <w:basedOn w:val="a9"/>
    <w:next w:val="-3"/>
    <w:rsid w:val="00A5071E"/>
    <w:pPr>
      <w:spacing w:after="12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1a">
    <w:name w:val="Изысканная таблица11"/>
    <w:basedOn w:val="a9"/>
    <w:next w:val="affffffffffffff7"/>
    <w:rsid w:val="00A5071E"/>
    <w:pPr>
      <w:spacing w:after="12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3-611">
    <w:name w:val="Средняя сетка 3 - Акцент 611"/>
    <w:basedOn w:val="a9"/>
    <w:next w:val="3-6"/>
    <w:uiPriority w:val="69"/>
    <w:rsid w:val="00A5071E"/>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411">
    <w:name w:val="Темный список - Акцент 411"/>
    <w:basedOn w:val="a9"/>
    <w:next w:val="-40"/>
    <w:uiPriority w:val="70"/>
    <w:rsid w:val="00A5071E"/>
    <w:pPr>
      <w:spacing w:after="0" w:line="240" w:lineRule="auto"/>
    </w:pPr>
    <w:rPr>
      <w:rFonts w:ascii="Times New Roman" w:eastAsia="Times New Roman" w:hAnsi="Times New Roman" w:cs="Times New Roman"/>
      <w:color w:val="FFFFFF"/>
      <w:sz w:val="20"/>
      <w:szCs w:val="20"/>
      <w:lang w:eastAsia="ru-RU"/>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numbering" w:customStyle="1" w:styleId="211">
    <w:name w:val="нумерованный21"/>
    <w:rsid w:val="00A5071E"/>
    <w:pPr>
      <w:numPr>
        <w:numId w:val="22"/>
      </w:numPr>
    </w:pPr>
  </w:style>
  <w:style w:type="numbering" w:styleId="1ai">
    <w:name w:val="Outline List 1"/>
    <w:basedOn w:val="aa"/>
    <w:rsid w:val="00A5071E"/>
    <w:pPr>
      <w:numPr>
        <w:numId w:val="29"/>
      </w:numPr>
    </w:pPr>
  </w:style>
  <w:style w:type="numbering" w:customStyle="1" w:styleId="111">
    <w:name w:val="Стиль11"/>
    <w:uiPriority w:val="99"/>
    <w:rsid w:val="00A5071E"/>
    <w:pPr>
      <w:numPr>
        <w:numId w:val="30"/>
      </w:numPr>
    </w:pPr>
  </w:style>
  <w:style w:type="paragraph" w:customStyle="1" w:styleId="a0">
    <w:name w:val="Маркированный список НЕФТЕТЕХПРОЕКТ"/>
    <w:basedOn w:val="a3"/>
    <w:rsid w:val="00A5071E"/>
    <w:pPr>
      <w:numPr>
        <w:numId w:val="31"/>
      </w:numPr>
      <w:tabs>
        <w:tab w:val="left" w:pos="1000"/>
      </w:tabs>
      <w:spacing w:line="360" w:lineRule="auto"/>
    </w:pPr>
    <w:rPr>
      <w:rFonts w:ascii="Times New Roman" w:hAnsi="Times New Roman"/>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numbering" w:customStyle="1" w:styleId="14">
    <w:name w:val="20101"/>
    <w:pPr>
      <w:numPr>
        <w:numId w:val="5"/>
      </w:numPr>
    </w:pPr>
  </w:style>
  <w:style w:type="numbering" w:customStyle="1" w:styleId="24">
    <w:name w:val="111111"/>
    <w:pPr>
      <w:numPr>
        <w:numId w:val="11"/>
      </w:numPr>
    </w:pPr>
  </w:style>
  <w:style w:type="numbering" w:customStyle="1" w:styleId="32">
    <w:name w:val="a0"/>
  </w:style>
  <w:style w:type="numbering" w:customStyle="1" w:styleId="43">
    <w:name w:val="22"/>
    <w:pPr>
      <w:numPr>
        <w:numId w:val="9"/>
      </w:numPr>
    </w:pPr>
  </w:style>
  <w:style w:type="numbering" w:customStyle="1" w:styleId="ab">
    <w:name w:val="1ai"/>
    <w:pPr>
      <w:numPr>
        <w:numId w:val="29"/>
      </w:numPr>
    </w:pPr>
  </w:style>
  <w:style w:type="numbering" w:customStyle="1" w:styleId="ac">
    <w:name w:val="11111111"/>
    <w:pPr>
      <w:numPr>
        <w:numId w:val="25"/>
      </w:numPr>
    </w:pPr>
  </w:style>
  <w:style w:type="numbering" w:customStyle="1" w:styleId="ad">
    <w:name w:val="11"/>
    <w:pPr>
      <w:numPr>
        <w:numId w:val="24"/>
      </w:numPr>
    </w:pPr>
  </w:style>
  <w:style w:type="numbering" w:customStyle="1" w:styleId="ae">
    <w:name w:val="a1"/>
    <w:pPr>
      <w:numPr>
        <w:numId w:val="8"/>
      </w:numPr>
    </w:pPr>
  </w:style>
  <w:style w:type="numbering" w:customStyle="1" w:styleId="af">
    <w:name w:val="110"/>
    <w:pPr>
      <w:numPr>
        <w:numId w:val="23"/>
      </w:numPr>
    </w:pPr>
  </w:style>
  <w:style w:type="numbering" w:customStyle="1" w:styleId="af0">
    <w:name w:val="111"/>
    <w:pPr>
      <w:numPr>
        <w:numId w:val="30"/>
      </w:numPr>
    </w:pPr>
  </w:style>
  <w:style w:type="numbering" w:customStyle="1" w:styleId="af1">
    <w:name w:val="211"/>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95">
      <w:bodyDiv w:val="1"/>
      <w:marLeft w:val="0"/>
      <w:marRight w:val="0"/>
      <w:marTop w:val="0"/>
      <w:marBottom w:val="0"/>
      <w:divBdr>
        <w:top w:val="none" w:sz="0" w:space="0" w:color="auto"/>
        <w:left w:val="none" w:sz="0" w:space="0" w:color="auto"/>
        <w:bottom w:val="none" w:sz="0" w:space="0" w:color="auto"/>
        <w:right w:val="none" w:sz="0" w:space="0" w:color="auto"/>
      </w:divBdr>
    </w:div>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6101552">
      <w:bodyDiv w:val="1"/>
      <w:marLeft w:val="0"/>
      <w:marRight w:val="0"/>
      <w:marTop w:val="0"/>
      <w:marBottom w:val="0"/>
      <w:divBdr>
        <w:top w:val="none" w:sz="0" w:space="0" w:color="auto"/>
        <w:left w:val="none" w:sz="0" w:space="0" w:color="auto"/>
        <w:bottom w:val="none" w:sz="0" w:space="0" w:color="auto"/>
        <w:right w:val="none" w:sz="0" w:space="0" w:color="auto"/>
      </w:divBdr>
    </w:div>
    <w:div w:id="8263795">
      <w:bodyDiv w:val="1"/>
      <w:marLeft w:val="0"/>
      <w:marRight w:val="0"/>
      <w:marTop w:val="0"/>
      <w:marBottom w:val="0"/>
      <w:divBdr>
        <w:top w:val="none" w:sz="0" w:space="0" w:color="auto"/>
        <w:left w:val="none" w:sz="0" w:space="0" w:color="auto"/>
        <w:bottom w:val="none" w:sz="0" w:space="0" w:color="auto"/>
        <w:right w:val="none" w:sz="0" w:space="0" w:color="auto"/>
      </w:divBdr>
    </w:div>
    <w:div w:id="8602042">
      <w:bodyDiv w:val="1"/>
      <w:marLeft w:val="0"/>
      <w:marRight w:val="0"/>
      <w:marTop w:val="0"/>
      <w:marBottom w:val="0"/>
      <w:divBdr>
        <w:top w:val="none" w:sz="0" w:space="0" w:color="auto"/>
        <w:left w:val="none" w:sz="0" w:space="0" w:color="auto"/>
        <w:bottom w:val="none" w:sz="0" w:space="0" w:color="auto"/>
        <w:right w:val="none" w:sz="0" w:space="0" w:color="auto"/>
      </w:divBdr>
    </w:div>
    <w:div w:id="8989986">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4381352">
      <w:bodyDiv w:val="1"/>
      <w:marLeft w:val="0"/>
      <w:marRight w:val="0"/>
      <w:marTop w:val="0"/>
      <w:marBottom w:val="0"/>
      <w:divBdr>
        <w:top w:val="none" w:sz="0" w:space="0" w:color="auto"/>
        <w:left w:val="none" w:sz="0" w:space="0" w:color="auto"/>
        <w:bottom w:val="none" w:sz="0" w:space="0" w:color="auto"/>
        <w:right w:val="none" w:sz="0" w:space="0" w:color="auto"/>
      </w:divBdr>
    </w:div>
    <w:div w:id="15742672">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7001908">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29645020">
      <w:bodyDiv w:val="1"/>
      <w:marLeft w:val="0"/>
      <w:marRight w:val="0"/>
      <w:marTop w:val="0"/>
      <w:marBottom w:val="0"/>
      <w:divBdr>
        <w:top w:val="none" w:sz="0" w:space="0" w:color="auto"/>
        <w:left w:val="none" w:sz="0" w:space="0" w:color="auto"/>
        <w:bottom w:val="none" w:sz="0" w:space="0" w:color="auto"/>
        <w:right w:val="none" w:sz="0" w:space="0" w:color="auto"/>
      </w:divBdr>
    </w:div>
    <w:div w:id="30497577">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4042283">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2095485">
      <w:bodyDiv w:val="1"/>
      <w:marLeft w:val="0"/>
      <w:marRight w:val="0"/>
      <w:marTop w:val="0"/>
      <w:marBottom w:val="0"/>
      <w:divBdr>
        <w:top w:val="none" w:sz="0" w:space="0" w:color="auto"/>
        <w:left w:val="none" w:sz="0" w:space="0" w:color="auto"/>
        <w:bottom w:val="none" w:sz="0" w:space="0" w:color="auto"/>
        <w:right w:val="none" w:sz="0" w:space="0" w:color="auto"/>
      </w:divBdr>
    </w:div>
    <w:div w:id="43532111">
      <w:bodyDiv w:val="1"/>
      <w:marLeft w:val="0"/>
      <w:marRight w:val="0"/>
      <w:marTop w:val="0"/>
      <w:marBottom w:val="0"/>
      <w:divBdr>
        <w:top w:val="none" w:sz="0" w:space="0" w:color="auto"/>
        <w:left w:val="none" w:sz="0" w:space="0" w:color="auto"/>
        <w:bottom w:val="none" w:sz="0" w:space="0" w:color="auto"/>
        <w:right w:val="none" w:sz="0" w:space="0" w:color="auto"/>
      </w:divBdr>
    </w:div>
    <w:div w:id="43915992">
      <w:bodyDiv w:val="1"/>
      <w:marLeft w:val="0"/>
      <w:marRight w:val="0"/>
      <w:marTop w:val="0"/>
      <w:marBottom w:val="0"/>
      <w:divBdr>
        <w:top w:val="none" w:sz="0" w:space="0" w:color="auto"/>
        <w:left w:val="none" w:sz="0" w:space="0" w:color="auto"/>
        <w:bottom w:val="none" w:sz="0" w:space="0" w:color="auto"/>
        <w:right w:val="none" w:sz="0" w:space="0" w:color="auto"/>
      </w:divBdr>
    </w:div>
    <w:div w:id="44986316">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7728465">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2126020">
      <w:bodyDiv w:val="1"/>
      <w:marLeft w:val="0"/>
      <w:marRight w:val="0"/>
      <w:marTop w:val="0"/>
      <w:marBottom w:val="0"/>
      <w:divBdr>
        <w:top w:val="none" w:sz="0" w:space="0" w:color="auto"/>
        <w:left w:val="none" w:sz="0" w:space="0" w:color="auto"/>
        <w:bottom w:val="none" w:sz="0" w:space="0" w:color="auto"/>
        <w:right w:val="none" w:sz="0" w:space="0" w:color="auto"/>
      </w:divBdr>
    </w:div>
    <w:div w:id="53086042">
      <w:bodyDiv w:val="1"/>
      <w:marLeft w:val="0"/>
      <w:marRight w:val="0"/>
      <w:marTop w:val="0"/>
      <w:marBottom w:val="0"/>
      <w:divBdr>
        <w:top w:val="none" w:sz="0" w:space="0" w:color="auto"/>
        <w:left w:val="none" w:sz="0" w:space="0" w:color="auto"/>
        <w:bottom w:val="none" w:sz="0" w:space="0" w:color="auto"/>
        <w:right w:val="none" w:sz="0" w:space="0" w:color="auto"/>
      </w:divBdr>
    </w:div>
    <w:div w:id="53286520">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4813950">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2605975">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172497">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1949179">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86315049">
      <w:bodyDiv w:val="1"/>
      <w:marLeft w:val="0"/>
      <w:marRight w:val="0"/>
      <w:marTop w:val="0"/>
      <w:marBottom w:val="0"/>
      <w:divBdr>
        <w:top w:val="none" w:sz="0" w:space="0" w:color="auto"/>
        <w:left w:val="none" w:sz="0" w:space="0" w:color="auto"/>
        <w:bottom w:val="none" w:sz="0" w:space="0" w:color="auto"/>
        <w:right w:val="none" w:sz="0" w:space="0" w:color="auto"/>
      </w:divBdr>
    </w:div>
    <w:div w:id="86386381">
      <w:bodyDiv w:val="1"/>
      <w:marLeft w:val="0"/>
      <w:marRight w:val="0"/>
      <w:marTop w:val="0"/>
      <w:marBottom w:val="0"/>
      <w:divBdr>
        <w:top w:val="none" w:sz="0" w:space="0" w:color="auto"/>
        <w:left w:val="none" w:sz="0" w:space="0" w:color="auto"/>
        <w:bottom w:val="none" w:sz="0" w:space="0" w:color="auto"/>
        <w:right w:val="none" w:sz="0" w:space="0" w:color="auto"/>
      </w:divBdr>
    </w:div>
    <w:div w:id="88939525">
      <w:bodyDiv w:val="1"/>
      <w:marLeft w:val="0"/>
      <w:marRight w:val="0"/>
      <w:marTop w:val="0"/>
      <w:marBottom w:val="0"/>
      <w:divBdr>
        <w:top w:val="none" w:sz="0" w:space="0" w:color="auto"/>
        <w:left w:val="none" w:sz="0" w:space="0" w:color="auto"/>
        <w:bottom w:val="none" w:sz="0" w:space="0" w:color="auto"/>
        <w:right w:val="none" w:sz="0" w:space="0" w:color="auto"/>
      </w:divBdr>
    </w:div>
    <w:div w:id="9263124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3748189">
      <w:bodyDiv w:val="1"/>
      <w:marLeft w:val="0"/>
      <w:marRight w:val="0"/>
      <w:marTop w:val="0"/>
      <w:marBottom w:val="0"/>
      <w:divBdr>
        <w:top w:val="none" w:sz="0" w:space="0" w:color="auto"/>
        <w:left w:val="none" w:sz="0" w:space="0" w:color="auto"/>
        <w:bottom w:val="none" w:sz="0" w:space="0" w:color="auto"/>
        <w:right w:val="none" w:sz="0" w:space="0" w:color="auto"/>
      </w:divBdr>
    </w:div>
    <w:div w:id="94444164">
      <w:bodyDiv w:val="1"/>
      <w:marLeft w:val="0"/>
      <w:marRight w:val="0"/>
      <w:marTop w:val="0"/>
      <w:marBottom w:val="0"/>
      <w:divBdr>
        <w:top w:val="none" w:sz="0" w:space="0" w:color="auto"/>
        <w:left w:val="none" w:sz="0" w:space="0" w:color="auto"/>
        <w:bottom w:val="none" w:sz="0" w:space="0" w:color="auto"/>
        <w:right w:val="none" w:sz="0" w:space="0" w:color="auto"/>
      </w:divBdr>
    </w:div>
    <w:div w:id="95486869">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064249">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1851424">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5924622">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09781979">
      <w:bodyDiv w:val="1"/>
      <w:marLeft w:val="0"/>
      <w:marRight w:val="0"/>
      <w:marTop w:val="0"/>
      <w:marBottom w:val="0"/>
      <w:divBdr>
        <w:top w:val="none" w:sz="0" w:space="0" w:color="auto"/>
        <w:left w:val="none" w:sz="0" w:space="0" w:color="auto"/>
        <w:bottom w:val="none" w:sz="0" w:space="0" w:color="auto"/>
        <w:right w:val="none" w:sz="0" w:space="0" w:color="auto"/>
      </w:divBdr>
    </w:div>
    <w:div w:id="109932220">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0560683">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8769350">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0344210">
      <w:bodyDiv w:val="1"/>
      <w:marLeft w:val="0"/>
      <w:marRight w:val="0"/>
      <w:marTop w:val="0"/>
      <w:marBottom w:val="0"/>
      <w:divBdr>
        <w:top w:val="none" w:sz="0" w:space="0" w:color="auto"/>
        <w:left w:val="none" w:sz="0" w:space="0" w:color="auto"/>
        <w:bottom w:val="none" w:sz="0" w:space="0" w:color="auto"/>
        <w:right w:val="none" w:sz="0" w:space="0" w:color="auto"/>
      </w:divBdr>
    </w:div>
    <w:div w:id="122770031">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29639153">
      <w:bodyDiv w:val="1"/>
      <w:marLeft w:val="0"/>
      <w:marRight w:val="0"/>
      <w:marTop w:val="0"/>
      <w:marBottom w:val="0"/>
      <w:divBdr>
        <w:top w:val="none" w:sz="0" w:space="0" w:color="auto"/>
        <w:left w:val="none" w:sz="0" w:space="0" w:color="auto"/>
        <w:bottom w:val="none" w:sz="0" w:space="0" w:color="auto"/>
        <w:right w:val="none" w:sz="0" w:space="0" w:color="auto"/>
      </w:divBdr>
    </w:div>
    <w:div w:id="129712185">
      <w:bodyDiv w:val="1"/>
      <w:marLeft w:val="0"/>
      <w:marRight w:val="0"/>
      <w:marTop w:val="0"/>
      <w:marBottom w:val="0"/>
      <w:divBdr>
        <w:top w:val="none" w:sz="0" w:space="0" w:color="auto"/>
        <w:left w:val="none" w:sz="0" w:space="0" w:color="auto"/>
        <w:bottom w:val="none" w:sz="0" w:space="0" w:color="auto"/>
        <w:right w:val="none" w:sz="0" w:space="0" w:color="auto"/>
      </w:divBdr>
    </w:div>
    <w:div w:id="129831310">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29591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096188">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4690528">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7457229">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177780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4902831">
      <w:bodyDiv w:val="1"/>
      <w:marLeft w:val="0"/>
      <w:marRight w:val="0"/>
      <w:marTop w:val="0"/>
      <w:marBottom w:val="0"/>
      <w:divBdr>
        <w:top w:val="none" w:sz="0" w:space="0" w:color="auto"/>
        <w:left w:val="none" w:sz="0" w:space="0" w:color="auto"/>
        <w:bottom w:val="none" w:sz="0" w:space="0" w:color="auto"/>
        <w:right w:val="none" w:sz="0" w:space="0" w:color="auto"/>
      </w:divBdr>
    </w:div>
    <w:div w:id="145827395">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6636053">
      <w:bodyDiv w:val="1"/>
      <w:marLeft w:val="0"/>
      <w:marRight w:val="0"/>
      <w:marTop w:val="0"/>
      <w:marBottom w:val="0"/>
      <w:divBdr>
        <w:top w:val="none" w:sz="0" w:space="0" w:color="auto"/>
        <w:left w:val="none" w:sz="0" w:space="0" w:color="auto"/>
        <w:bottom w:val="none" w:sz="0" w:space="0" w:color="auto"/>
        <w:right w:val="none" w:sz="0" w:space="0" w:color="auto"/>
      </w:divBdr>
    </w:div>
    <w:div w:id="147330822">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5806245">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0004713">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239869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3515353">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66596562">
      <w:bodyDiv w:val="1"/>
      <w:marLeft w:val="0"/>
      <w:marRight w:val="0"/>
      <w:marTop w:val="0"/>
      <w:marBottom w:val="0"/>
      <w:divBdr>
        <w:top w:val="none" w:sz="0" w:space="0" w:color="auto"/>
        <w:left w:val="none" w:sz="0" w:space="0" w:color="auto"/>
        <w:bottom w:val="none" w:sz="0" w:space="0" w:color="auto"/>
        <w:right w:val="none" w:sz="0" w:space="0" w:color="auto"/>
      </w:divBdr>
    </w:div>
    <w:div w:id="168299384">
      <w:bodyDiv w:val="1"/>
      <w:marLeft w:val="0"/>
      <w:marRight w:val="0"/>
      <w:marTop w:val="0"/>
      <w:marBottom w:val="0"/>
      <w:divBdr>
        <w:top w:val="none" w:sz="0" w:space="0" w:color="auto"/>
        <w:left w:val="none" w:sz="0" w:space="0" w:color="auto"/>
        <w:bottom w:val="none" w:sz="0" w:space="0" w:color="auto"/>
        <w:right w:val="none" w:sz="0" w:space="0" w:color="auto"/>
      </w:divBdr>
    </w:div>
    <w:div w:id="170536350">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2597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4467534">
      <w:bodyDiv w:val="1"/>
      <w:marLeft w:val="0"/>
      <w:marRight w:val="0"/>
      <w:marTop w:val="0"/>
      <w:marBottom w:val="0"/>
      <w:divBdr>
        <w:top w:val="none" w:sz="0" w:space="0" w:color="auto"/>
        <w:left w:val="none" w:sz="0" w:space="0" w:color="auto"/>
        <w:bottom w:val="none" w:sz="0" w:space="0" w:color="auto"/>
        <w:right w:val="none" w:sz="0" w:space="0" w:color="auto"/>
      </w:divBdr>
    </w:div>
    <w:div w:id="174808112">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79777757">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89342257">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5848603">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2211322">
      <w:bodyDiv w:val="1"/>
      <w:marLeft w:val="0"/>
      <w:marRight w:val="0"/>
      <w:marTop w:val="0"/>
      <w:marBottom w:val="0"/>
      <w:divBdr>
        <w:top w:val="none" w:sz="0" w:space="0" w:color="auto"/>
        <w:left w:val="none" w:sz="0" w:space="0" w:color="auto"/>
        <w:bottom w:val="none" w:sz="0" w:space="0" w:color="auto"/>
        <w:right w:val="none" w:sz="0" w:space="0" w:color="auto"/>
      </w:divBdr>
    </w:div>
    <w:div w:id="203107146">
      <w:bodyDiv w:val="1"/>
      <w:marLeft w:val="0"/>
      <w:marRight w:val="0"/>
      <w:marTop w:val="0"/>
      <w:marBottom w:val="0"/>
      <w:divBdr>
        <w:top w:val="none" w:sz="0" w:space="0" w:color="auto"/>
        <w:left w:val="none" w:sz="0" w:space="0" w:color="auto"/>
        <w:bottom w:val="none" w:sz="0" w:space="0" w:color="auto"/>
        <w:right w:val="none" w:sz="0" w:space="0" w:color="auto"/>
      </w:divBdr>
    </w:div>
    <w:div w:id="205795304">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08491624">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003005">
      <w:bodyDiv w:val="1"/>
      <w:marLeft w:val="0"/>
      <w:marRight w:val="0"/>
      <w:marTop w:val="0"/>
      <w:marBottom w:val="0"/>
      <w:divBdr>
        <w:top w:val="none" w:sz="0" w:space="0" w:color="auto"/>
        <w:left w:val="none" w:sz="0" w:space="0" w:color="auto"/>
        <w:bottom w:val="none" w:sz="0" w:space="0" w:color="auto"/>
        <w:right w:val="none" w:sz="0" w:space="0" w:color="auto"/>
      </w:divBdr>
    </w:div>
    <w:div w:id="213850703">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168709">
      <w:bodyDiv w:val="1"/>
      <w:marLeft w:val="0"/>
      <w:marRight w:val="0"/>
      <w:marTop w:val="0"/>
      <w:marBottom w:val="0"/>
      <w:divBdr>
        <w:top w:val="none" w:sz="0" w:space="0" w:color="auto"/>
        <w:left w:val="none" w:sz="0" w:space="0" w:color="auto"/>
        <w:bottom w:val="none" w:sz="0" w:space="0" w:color="auto"/>
        <w:right w:val="none" w:sz="0" w:space="0" w:color="auto"/>
      </w:divBdr>
    </w:div>
    <w:div w:id="215700249">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2720786">
      <w:bodyDiv w:val="1"/>
      <w:marLeft w:val="0"/>
      <w:marRight w:val="0"/>
      <w:marTop w:val="0"/>
      <w:marBottom w:val="0"/>
      <w:divBdr>
        <w:top w:val="none" w:sz="0" w:space="0" w:color="auto"/>
        <w:left w:val="none" w:sz="0" w:space="0" w:color="auto"/>
        <w:bottom w:val="none" w:sz="0" w:space="0" w:color="auto"/>
        <w:right w:val="none" w:sz="0" w:space="0" w:color="auto"/>
      </w:divBdr>
    </w:div>
    <w:div w:id="223180685">
      <w:bodyDiv w:val="1"/>
      <w:marLeft w:val="0"/>
      <w:marRight w:val="0"/>
      <w:marTop w:val="0"/>
      <w:marBottom w:val="0"/>
      <w:divBdr>
        <w:top w:val="none" w:sz="0" w:space="0" w:color="auto"/>
        <w:left w:val="none" w:sz="0" w:space="0" w:color="auto"/>
        <w:bottom w:val="none" w:sz="0" w:space="0" w:color="auto"/>
        <w:right w:val="none" w:sz="0" w:space="0" w:color="auto"/>
      </w:divBdr>
    </w:div>
    <w:div w:id="224068437">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384116">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573473">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38253122">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26022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45000052">
      <w:bodyDiv w:val="1"/>
      <w:marLeft w:val="0"/>
      <w:marRight w:val="0"/>
      <w:marTop w:val="0"/>
      <w:marBottom w:val="0"/>
      <w:divBdr>
        <w:top w:val="none" w:sz="0" w:space="0" w:color="auto"/>
        <w:left w:val="none" w:sz="0" w:space="0" w:color="auto"/>
        <w:bottom w:val="none" w:sz="0" w:space="0" w:color="auto"/>
        <w:right w:val="none" w:sz="0" w:space="0" w:color="auto"/>
      </w:divBdr>
    </w:div>
    <w:div w:id="248079414">
      <w:bodyDiv w:val="1"/>
      <w:marLeft w:val="0"/>
      <w:marRight w:val="0"/>
      <w:marTop w:val="0"/>
      <w:marBottom w:val="0"/>
      <w:divBdr>
        <w:top w:val="none" w:sz="0" w:space="0" w:color="auto"/>
        <w:left w:val="none" w:sz="0" w:space="0" w:color="auto"/>
        <w:bottom w:val="none" w:sz="0" w:space="0" w:color="auto"/>
        <w:right w:val="none" w:sz="0" w:space="0" w:color="auto"/>
      </w:divBdr>
    </w:div>
    <w:div w:id="249002406">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440700">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34704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8024913">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89869663">
      <w:bodyDiv w:val="1"/>
      <w:marLeft w:val="0"/>
      <w:marRight w:val="0"/>
      <w:marTop w:val="0"/>
      <w:marBottom w:val="0"/>
      <w:divBdr>
        <w:top w:val="none" w:sz="0" w:space="0" w:color="auto"/>
        <w:left w:val="none" w:sz="0" w:space="0" w:color="auto"/>
        <w:bottom w:val="none" w:sz="0" w:space="0" w:color="auto"/>
        <w:right w:val="none" w:sz="0" w:space="0" w:color="auto"/>
      </w:divBdr>
    </w:div>
    <w:div w:id="290090101">
      <w:bodyDiv w:val="1"/>
      <w:marLeft w:val="0"/>
      <w:marRight w:val="0"/>
      <w:marTop w:val="0"/>
      <w:marBottom w:val="0"/>
      <w:divBdr>
        <w:top w:val="none" w:sz="0" w:space="0" w:color="auto"/>
        <w:left w:val="none" w:sz="0" w:space="0" w:color="auto"/>
        <w:bottom w:val="none" w:sz="0" w:space="0" w:color="auto"/>
        <w:right w:val="none" w:sz="0" w:space="0" w:color="auto"/>
      </w:divBdr>
    </w:div>
    <w:div w:id="290599580">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1133526">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3104553">
      <w:bodyDiv w:val="1"/>
      <w:marLeft w:val="0"/>
      <w:marRight w:val="0"/>
      <w:marTop w:val="0"/>
      <w:marBottom w:val="0"/>
      <w:divBdr>
        <w:top w:val="none" w:sz="0" w:space="0" w:color="auto"/>
        <w:left w:val="none" w:sz="0" w:space="0" w:color="auto"/>
        <w:bottom w:val="none" w:sz="0" w:space="0" w:color="auto"/>
        <w:right w:val="none" w:sz="0" w:space="0" w:color="auto"/>
      </w:divBdr>
    </w:div>
    <w:div w:id="293685158">
      <w:bodyDiv w:val="1"/>
      <w:marLeft w:val="0"/>
      <w:marRight w:val="0"/>
      <w:marTop w:val="0"/>
      <w:marBottom w:val="0"/>
      <w:divBdr>
        <w:top w:val="none" w:sz="0" w:space="0" w:color="auto"/>
        <w:left w:val="none" w:sz="0" w:space="0" w:color="auto"/>
        <w:bottom w:val="none" w:sz="0" w:space="0" w:color="auto"/>
        <w:right w:val="none" w:sz="0" w:space="0" w:color="auto"/>
      </w:divBdr>
    </w:div>
    <w:div w:id="296226541">
      <w:bodyDiv w:val="1"/>
      <w:marLeft w:val="0"/>
      <w:marRight w:val="0"/>
      <w:marTop w:val="0"/>
      <w:marBottom w:val="0"/>
      <w:divBdr>
        <w:top w:val="none" w:sz="0" w:space="0" w:color="auto"/>
        <w:left w:val="none" w:sz="0" w:space="0" w:color="auto"/>
        <w:bottom w:val="none" w:sz="0" w:space="0" w:color="auto"/>
        <w:right w:val="none" w:sz="0" w:space="0" w:color="auto"/>
      </w:divBdr>
    </w:div>
    <w:div w:id="297879792">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193101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299970">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577113">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7920992">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66657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25281246">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084349">
      <w:bodyDiv w:val="1"/>
      <w:marLeft w:val="0"/>
      <w:marRight w:val="0"/>
      <w:marTop w:val="0"/>
      <w:marBottom w:val="0"/>
      <w:divBdr>
        <w:top w:val="none" w:sz="0" w:space="0" w:color="auto"/>
        <w:left w:val="none" w:sz="0" w:space="0" w:color="auto"/>
        <w:bottom w:val="none" w:sz="0" w:space="0" w:color="auto"/>
        <w:right w:val="none" w:sz="0" w:space="0" w:color="auto"/>
      </w:divBdr>
    </w:div>
    <w:div w:id="33627542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38435589">
      <w:bodyDiv w:val="1"/>
      <w:marLeft w:val="0"/>
      <w:marRight w:val="0"/>
      <w:marTop w:val="0"/>
      <w:marBottom w:val="0"/>
      <w:divBdr>
        <w:top w:val="none" w:sz="0" w:space="0" w:color="auto"/>
        <w:left w:val="none" w:sz="0" w:space="0" w:color="auto"/>
        <w:bottom w:val="none" w:sz="0" w:space="0" w:color="auto"/>
        <w:right w:val="none" w:sz="0" w:space="0" w:color="auto"/>
      </w:divBdr>
    </w:div>
    <w:div w:id="339158504">
      <w:bodyDiv w:val="1"/>
      <w:marLeft w:val="0"/>
      <w:marRight w:val="0"/>
      <w:marTop w:val="0"/>
      <w:marBottom w:val="0"/>
      <w:divBdr>
        <w:top w:val="none" w:sz="0" w:space="0" w:color="auto"/>
        <w:left w:val="none" w:sz="0" w:space="0" w:color="auto"/>
        <w:bottom w:val="none" w:sz="0" w:space="0" w:color="auto"/>
        <w:right w:val="none" w:sz="0" w:space="0" w:color="auto"/>
      </w:divBdr>
    </w:div>
    <w:div w:id="340591344">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10764">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6181519">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49458398">
      <w:bodyDiv w:val="1"/>
      <w:marLeft w:val="0"/>
      <w:marRight w:val="0"/>
      <w:marTop w:val="0"/>
      <w:marBottom w:val="0"/>
      <w:divBdr>
        <w:top w:val="none" w:sz="0" w:space="0" w:color="auto"/>
        <w:left w:val="none" w:sz="0" w:space="0" w:color="auto"/>
        <w:bottom w:val="none" w:sz="0" w:space="0" w:color="auto"/>
        <w:right w:val="none" w:sz="0" w:space="0" w:color="auto"/>
      </w:divBdr>
    </w:div>
    <w:div w:id="350883600">
      <w:bodyDiv w:val="1"/>
      <w:marLeft w:val="0"/>
      <w:marRight w:val="0"/>
      <w:marTop w:val="0"/>
      <w:marBottom w:val="0"/>
      <w:divBdr>
        <w:top w:val="none" w:sz="0" w:space="0" w:color="auto"/>
        <w:left w:val="none" w:sz="0" w:space="0" w:color="auto"/>
        <w:bottom w:val="none" w:sz="0" w:space="0" w:color="auto"/>
        <w:right w:val="none" w:sz="0" w:space="0" w:color="auto"/>
      </w:divBdr>
    </w:div>
    <w:div w:id="351149784">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5086228">
      <w:bodyDiv w:val="1"/>
      <w:marLeft w:val="0"/>
      <w:marRight w:val="0"/>
      <w:marTop w:val="0"/>
      <w:marBottom w:val="0"/>
      <w:divBdr>
        <w:top w:val="none" w:sz="0" w:space="0" w:color="auto"/>
        <w:left w:val="none" w:sz="0" w:space="0" w:color="auto"/>
        <w:bottom w:val="none" w:sz="0" w:space="0" w:color="auto"/>
        <w:right w:val="none" w:sz="0" w:space="0" w:color="auto"/>
      </w:divBdr>
    </w:div>
    <w:div w:id="35580869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0907708">
      <w:bodyDiv w:val="1"/>
      <w:marLeft w:val="0"/>
      <w:marRight w:val="0"/>
      <w:marTop w:val="0"/>
      <w:marBottom w:val="0"/>
      <w:divBdr>
        <w:top w:val="none" w:sz="0" w:space="0" w:color="auto"/>
        <w:left w:val="none" w:sz="0" w:space="0" w:color="auto"/>
        <w:bottom w:val="none" w:sz="0" w:space="0" w:color="auto"/>
        <w:right w:val="none" w:sz="0" w:space="0" w:color="auto"/>
      </w:divBdr>
    </w:div>
    <w:div w:id="361246987">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4646971">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1199070">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4743582">
      <w:bodyDiv w:val="1"/>
      <w:marLeft w:val="0"/>
      <w:marRight w:val="0"/>
      <w:marTop w:val="0"/>
      <w:marBottom w:val="0"/>
      <w:divBdr>
        <w:top w:val="none" w:sz="0" w:space="0" w:color="auto"/>
        <w:left w:val="none" w:sz="0" w:space="0" w:color="auto"/>
        <w:bottom w:val="none" w:sz="0" w:space="0" w:color="auto"/>
        <w:right w:val="none" w:sz="0" w:space="0" w:color="auto"/>
      </w:divBdr>
    </w:div>
    <w:div w:id="376397994">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4335790">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0614617">
      <w:bodyDiv w:val="1"/>
      <w:marLeft w:val="0"/>
      <w:marRight w:val="0"/>
      <w:marTop w:val="0"/>
      <w:marBottom w:val="0"/>
      <w:divBdr>
        <w:top w:val="none" w:sz="0" w:space="0" w:color="auto"/>
        <w:left w:val="none" w:sz="0" w:space="0" w:color="auto"/>
        <w:bottom w:val="none" w:sz="0" w:space="0" w:color="auto"/>
        <w:right w:val="none" w:sz="0" w:space="0" w:color="auto"/>
      </w:divBdr>
    </w:div>
    <w:div w:id="390857297">
      <w:bodyDiv w:val="1"/>
      <w:marLeft w:val="0"/>
      <w:marRight w:val="0"/>
      <w:marTop w:val="0"/>
      <w:marBottom w:val="0"/>
      <w:divBdr>
        <w:top w:val="none" w:sz="0" w:space="0" w:color="auto"/>
        <w:left w:val="none" w:sz="0" w:space="0" w:color="auto"/>
        <w:bottom w:val="none" w:sz="0" w:space="0" w:color="auto"/>
        <w:right w:val="none" w:sz="0" w:space="0" w:color="auto"/>
      </w:divBdr>
    </w:div>
    <w:div w:id="390888705">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119675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7553225">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0176426">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3719610">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079758">
      <w:bodyDiv w:val="1"/>
      <w:marLeft w:val="0"/>
      <w:marRight w:val="0"/>
      <w:marTop w:val="0"/>
      <w:marBottom w:val="0"/>
      <w:divBdr>
        <w:top w:val="none" w:sz="0" w:space="0" w:color="auto"/>
        <w:left w:val="none" w:sz="0" w:space="0" w:color="auto"/>
        <w:bottom w:val="none" w:sz="0" w:space="0" w:color="auto"/>
        <w:right w:val="none" w:sz="0" w:space="0" w:color="auto"/>
      </w:divBdr>
    </w:div>
    <w:div w:id="405418208">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740875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010653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5275431">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7696286">
      <w:bodyDiv w:val="1"/>
      <w:marLeft w:val="0"/>
      <w:marRight w:val="0"/>
      <w:marTop w:val="0"/>
      <w:marBottom w:val="0"/>
      <w:divBdr>
        <w:top w:val="none" w:sz="0" w:space="0" w:color="auto"/>
        <w:left w:val="none" w:sz="0" w:space="0" w:color="auto"/>
        <w:bottom w:val="none" w:sz="0" w:space="0" w:color="auto"/>
        <w:right w:val="none" w:sz="0" w:space="0" w:color="auto"/>
      </w:divBdr>
    </w:div>
    <w:div w:id="428232816">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03012">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599454">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454232">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2572402">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49857078">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5610731">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8183592">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7094694">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310085">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79662106">
      <w:bodyDiv w:val="1"/>
      <w:marLeft w:val="0"/>
      <w:marRight w:val="0"/>
      <w:marTop w:val="0"/>
      <w:marBottom w:val="0"/>
      <w:divBdr>
        <w:top w:val="none" w:sz="0" w:space="0" w:color="auto"/>
        <w:left w:val="none" w:sz="0" w:space="0" w:color="auto"/>
        <w:bottom w:val="none" w:sz="0" w:space="0" w:color="auto"/>
        <w:right w:val="none" w:sz="0" w:space="0" w:color="auto"/>
      </w:divBdr>
    </w:div>
    <w:div w:id="480541093">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87021072">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1023702">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6382050">
      <w:bodyDiv w:val="1"/>
      <w:marLeft w:val="0"/>
      <w:marRight w:val="0"/>
      <w:marTop w:val="0"/>
      <w:marBottom w:val="0"/>
      <w:divBdr>
        <w:top w:val="none" w:sz="0" w:space="0" w:color="auto"/>
        <w:left w:val="none" w:sz="0" w:space="0" w:color="auto"/>
        <w:bottom w:val="none" w:sz="0" w:space="0" w:color="auto"/>
        <w:right w:val="none" w:sz="0" w:space="0" w:color="auto"/>
      </w:divBdr>
    </w:div>
    <w:div w:id="498621797">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6290518">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57402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585213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29225563">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1193734">
      <w:bodyDiv w:val="1"/>
      <w:marLeft w:val="0"/>
      <w:marRight w:val="0"/>
      <w:marTop w:val="0"/>
      <w:marBottom w:val="0"/>
      <w:divBdr>
        <w:top w:val="none" w:sz="0" w:space="0" w:color="auto"/>
        <w:left w:val="none" w:sz="0" w:space="0" w:color="auto"/>
        <w:bottom w:val="none" w:sz="0" w:space="0" w:color="auto"/>
        <w:right w:val="none" w:sz="0" w:space="0" w:color="auto"/>
      </w:divBdr>
    </w:div>
    <w:div w:id="532156983">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4343608">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37158871">
      <w:bodyDiv w:val="1"/>
      <w:marLeft w:val="0"/>
      <w:marRight w:val="0"/>
      <w:marTop w:val="0"/>
      <w:marBottom w:val="0"/>
      <w:divBdr>
        <w:top w:val="none" w:sz="0" w:space="0" w:color="auto"/>
        <w:left w:val="none" w:sz="0" w:space="0" w:color="auto"/>
        <w:bottom w:val="none" w:sz="0" w:space="0" w:color="auto"/>
        <w:right w:val="none" w:sz="0" w:space="0" w:color="auto"/>
      </w:divBdr>
    </w:div>
    <w:div w:id="539057398">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1282533">
      <w:bodyDiv w:val="1"/>
      <w:marLeft w:val="0"/>
      <w:marRight w:val="0"/>
      <w:marTop w:val="0"/>
      <w:marBottom w:val="0"/>
      <w:divBdr>
        <w:top w:val="none" w:sz="0" w:space="0" w:color="auto"/>
        <w:left w:val="none" w:sz="0" w:space="0" w:color="auto"/>
        <w:bottom w:val="none" w:sz="0" w:space="0" w:color="auto"/>
        <w:right w:val="none" w:sz="0" w:space="0" w:color="auto"/>
      </w:divBdr>
    </w:div>
    <w:div w:id="543712448">
      <w:bodyDiv w:val="1"/>
      <w:marLeft w:val="0"/>
      <w:marRight w:val="0"/>
      <w:marTop w:val="0"/>
      <w:marBottom w:val="0"/>
      <w:divBdr>
        <w:top w:val="none" w:sz="0" w:space="0" w:color="auto"/>
        <w:left w:val="none" w:sz="0" w:space="0" w:color="auto"/>
        <w:bottom w:val="none" w:sz="0" w:space="0" w:color="auto"/>
        <w:right w:val="none" w:sz="0" w:space="0" w:color="auto"/>
      </w:divBdr>
    </w:div>
    <w:div w:id="544022421">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8077578">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0849553">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1960499">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598872">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6501041">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68925631">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0769559">
      <w:bodyDiv w:val="1"/>
      <w:marLeft w:val="0"/>
      <w:marRight w:val="0"/>
      <w:marTop w:val="0"/>
      <w:marBottom w:val="0"/>
      <w:divBdr>
        <w:top w:val="none" w:sz="0" w:space="0" w:color="auto"/>
        <w:left w:val="none" w:sz="0" w:space="0" w:color="auto"/>
        <w:bottom w:val="none" w:sz="0" w:space="0" w:color="auto"/>
        <w:right w:val="none" w:sz="0" w:space="0" w:color="auto"/>
      </w:divBdr>
    </w:div>
    <w:div w:id="571279558">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440454">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5629326">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2953388">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499871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88513283">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751756">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0183575">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2907159">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1812754">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058713">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7535618">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39313018">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0384750">
      <w:bodyDiv w:val="1"/>
      <w:marLeft w:val="0"/>
      <w:marRight w:val="0"/>
      <w:marTop w:val="0"/>
      <w:marBottom w:val="0"/>
      <w:divBdr>
        <w:top w:val="none" w:sz="0" w:space="0" w:color="auto"/>
        <w:left w:val="none" w:sz="0" w:space="0" w:color="auto"/>
        <w:bottom w:val="none" w:sz="0" w:space="0" w:color="auto"/>
        <w:right w:val="none" w:sz="0" w:space="0" w:color="auto"/>
      </w:divBdr>
    </w:div>
    <w:div w:id="642930988">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47441542">
      <w:bodyDiv w:val="1"/>
      <w:marLeft w:val="0"/>
      <w:marRight w:val="0"/>
      <w:marTop w:val="0"/>
      <w:marBottom w:val="0"/>
      <w:divBdr>
        <w:top w:val="none" w:sz="0" w:space="0" w:color="auto"/>
        <w:left w:val="none" w:sz="0" w:space="0" w:color="auto"/>
        <w:bottom w:val="none" w:sz="0" w:space="0" w:color="auto"/>
        <w:right w:val="none" w:sz="0" w:space="0" w:color="auto"/>
      </w:divBdr>
    </w:div>
    <w:div w:id="647975105">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4459082">
      <w:bodyDiv w:val="1"/>
      <w:marLeft w:val="0"/>
      <w:marRight w:val="0"/>
      <w:marTop w:val="0"/>
      <w:marBottom w:val="0"/>
      <w:divBdr>
        <w:top w:val="none" w:sz="0" w:space="0" w:color="auto"/>
        <w:left w:val="none" w:sz="0" w:space="0" w:color="auto"/>
        <w:bottom w:val="none" w:sz="0" w:space="0" w:color="auto"/>
        <w:right w:val="none" w:sz="0" w:space="0" w:color="auto"/>
      </w:divBdr>
    </w:div>
    <w:div w:id="656610806">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66447126">
      <w:bodyDiv w:val="1"/>
      <w:marLeft w:val="0"/>
      <w:marRight w:val="0"/>
      <w:marTop w:val="0"/>
      <w:marBottom w:val="0"/>
      <w:divBdr>
        <w:top w:val="none" w:sz="0" w:space="0" w:color="auto"/>
        <w:left w:val="none" w:sz="0" w:space="0" w:color="auto"/>
        <w:bottom w:val="none" w:sz="0" w:space="0" w:color="auto"/>
        <w:right w:val="none" w:sz="0" w:space="0" w:color="auto"/>
      </w:divBdr>
    </w:div>
    <w:div w:id="667369447">
      <w:bodyDiv w:val="1"/>
      <w:marLeft w:val="0"/>
      <w:marRight w:val="0"/>
      <w:marTop w:val="0"/>
      <w:marBottom w:val="0"/>
      <w:divBdr>
        <w:top w:val="none" w:sz="0" w:space="0" w:color="auto"/>
        <w:left w:val="none" w:sz="0" w:space="0" w:color="auto"/>
        <w:bottom w:val="none" w:sz="0" w:space="0" w:color="auto"/>
        <w:right w:val="none" w:sz="0" w:space="0" w:color="auto"/>
      </w:divBdr>
    </w:div>
    <w:div w:id="668750514">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195444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5155727">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330133">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7605488">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0105035">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1536197">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3729384">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4618072">
      <w:bodyDiv w:val="1"/>
      <w:marLeft w:val="0"/>
      <w:marRight w:val="0"/>
      <w:marTop w:val="0"/>
      <w:marBottom w:val="0"/>
      <w:divBdr>
        <w:top w:val="none" w:sz="0" w:space="0" w:color="auto"/>
        <w:left w:val="none" w:sz="0" w:space="0" w:color="auto"/>
        <w:bottom w:val="none" w:sz="0" w:space="0" w:color="auto"/>
        <w:right w:val="none" w:sz="0" w:space="0" w:color="auto"/>
      </w:divBdr>
    </w:div>
    <w:div w:id="695161503">
      <w:bodyDiv w:val="1"/>
      <w:marLeft w:val="0"/>
      <w:marRight w:val="0"/>
      <w:marTop w:val="0"/>
      <w:marBottom w:val="0"/>
      <w:divBdr>
        <w:top w:val="none" w:sz="0" w:space="0" w:color="auto"/>
        <w:left w:val="none" w:sz="0" w:space="0" w:color="auto"/>
        <w:bottom w:val="none" w:sz="0" w:space="0" w:color="auto"/>
        <w:right w:val="none" w:sz="0" w:space="0" w:color="auto"/>
      </w:divBdr>
    </w:div>
    <w:div w:id="695696752">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167833">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8263453">
      <w:bodyDiv w:val="1"/>
      <w:marLeft w:val="0"/>
      <w:marRight w:val="0"/>
      <w:marTop w:val="0"/>
      <w:marBottom w:val="0"/>
      <w:divBdr>
        <w:top w:val="none" w:sz="0" w:space="0" w:color="auto"/>
        <w:left w:val="none" w:sz="0" w:space="0" w:color="auto"/>
        <w:bottom w:val="none" w:sz="0" w:space="0" w:color="auto"/>
        <w:right w:val="none" w:sz="0" w:space="0" w:color="auto"/>
      </w:divBdr>
    </w:div>
    <w:div w:id="70846071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2266360">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8554111">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1752088">
      <w:bodyDiv w:val="1"/>
      <w:marLeft w:val="0"/>
      <w:marRight w:val="0"/>
      <w:marTop w:val="0"/>
      <w:marBottom w:val="0"/>
      <w:divBdr>
        <w:top w:val="none" w:sz="0" w:space="0" w:color="auto"/>
        <w:left w:val="none" w:sz="0" w:space="0" w:color="auto"/>
        <w:bottom w:val="none" w:sz="0" w:space="0" w:color="auto"/>
        <w:right w:val="none" w:sz="0" w:space="0" w:color="auto"/>
      </w:divBdr>
    </w:div>
    <w:div w:id="721753055">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2563199">
      <w:bodyDiv w:val="1"/>
      <w:marLeft w:val="0"/>
      <w:marRight w:val="0"/>
      <w:marTop w:val="0"/>
      <w:marBottom w:val="0"/>
      <w:divBdr>
        <w:top w:val="none" w:sz="0" w:space="0" w:color="auto"/>
        <w:left w:val="none" w:sz="0" w:space="0" w:color="auto"/>
        <w:bottom w:val="none" w:sz="0" w:space="0" w:color="auto"/>
        <w:right w:val="none" w:sz="0" w:space="0" w:color="auto"/>
      </w:divBdr>
    </w:div>
    <w:div w:id="723985617">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28960629">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4166840">
      <w:bodyDiv w:val="1"/>
      <w:marLeft w:val="0"/>
      <w:marRight w:val="0"/>
      <w:marTop w:val="0"/>
      <w:marBottom w:val="0"/>
      <w:divBdr>
        <w:top w:val="none" w:sz="0" w:space="0" w:color="auto"/>
        <w:left w:val="none" w:sz="0" w:space="0" w:color="auto"/>
        <w:bottom w:val="none" w:sz="0" w:space="0" w:color="auto"/>
        <w:right w:val="none" w:sz="0" w:space="0" w:color="auto"/>
      </w:divBdr>
    </w:div>
    <w:div w:id="734469906">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49502357">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8528259">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0833286">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3262695">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27363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660586">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105200">
      <w:bodyDiv w:val="1"/>
      <w:marLeft w:val="0"/>
      <w:marRight w:val="0"/>
      <w:marTop w:val="0"/>
      <w:marBottom w:val="0"/>
      <w:divBdr>
        <w:top w:val="none" w:sz="0" w:space="0" w:color="auto"/>
        <w:left w:val="none" w:sz="0" w:space="0" w:color="auto"/>
        <w:bottom w:val="none" w:sz="0" w:space="0" w:color="auto"/>
        <w:right w:val="none" w:sz="0" w:space="0" w:color="auto"/>
      </w:divBdr>
    </w:div>
    <w:div w:id="779497079">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2115313">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4814460">
      <w:bodyDiv w:val="1"/>
      <w:marLeft w:val="0"/>
      <w:marRight w:val="0"/>
      <w:marTop w:val="0"/>
      <w:marBottom w:val="0"/>
      <w:divBdr>
        <w:top w:val="none" w:sz="0" w:space="0" w:color="auto"/>
        <w:left w:val="none" w:sz="0" w:space="0" w:color="auto"/>
        <w:bottom w:val="none" w:sz="0" w:space="0" w:color="auto"/>
        <w:right w:val="none" w:sz="0" w:space="0" w:color="auto"/>
      </w:divBdr>
    </w:div>
    <w:div w:id="785587767">
      <w:bodyDiv w:val="1"/>
      <w:marLeft w:val="0"/>
      <w:marRight w:val="0"/>
      <w:marTop w:val="0"/>
      <w:marBottom w:val="0"/>
      <w:divBdr>
        <w:top w:val="none" w:sz="0" w:space="0" w:color="auto"/>
        <w:left w:val="none" w:sz="0" w:space="0" w:color="auto"/>
        <w:bottom w:val="none" w:sz="0" w:space="0" w:color="auto"/>
        <w:right w:val="none" w:sz="0" w:space="0" w:color="auto"/>
      </w:divBdr>
    </w:div>
    <w:div w:id="78643267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88553883">
      <w:bodyDiv w:val="1"/>
      <w:marLeft w:val="0"/>
      <w:marRight w:val="0"/>
      <w:marTop w:val="0"/>
      <w:marBottom w:val="0"/>
      <w:divBdr>
        <w:top w:val="none" w:sz="0" w:space="0" w:color="auto"/>
        <w:left w:val="none" w:sz="0" w:space="0" w:color="auto"/>
        <w:bottom w:val="none" w:sz="0" w:space="0" w:color="auto"/>
        <w:right w:val="none" w:sz="0" w:space="0" w:color="auto"/>
      </w:divBdr>
    </w:div>
    <w:div w:id="789739925">
      <w:bodyDiv w:val="1"/>
      <w:marLeft w:val="0"/>
      <w:marRight w:val="0"/>
      <w:marTop w:val="0"/>
      <w:marBottom w:val="0"/>
      <w:divBdr>
        <w:top w:val="none" w:sz="0" w:space="0" w:color="auto"/>
        <w:left w:val="none" w:sz="0" w:space="0" w:color="auto"/>
        <w:bottom w:val="none" w:sz="0" w:space="0" w:color="auto"/>
        <w:right w:val="none" w:sz="0" w:space="0" w:color="auto"/>
      </w:divBdr>
    </w:div>
    <w:div w:id="791173898">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017455">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335565">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114858">
      <w:bodyDiv w:val="1"/>
      <w:marLeft w:val="0"/>
      <w:marRight w:val="0"/>
      <w:marTop w:val="0"/>
      <w:marBottom w:val="0"/>
      <w:divBdr>
        <w:top w:val="none" w:sz="0" w:space="0" w:color="auto"/>
        <w:left w:val="none" w:sz="0" w:space="0" w:color="auto"/>
        <w:bottom w:val="none" w:sz="0" w:space="0" w:color="auto"/>
        <w:right w:val="none" w:sz="0" w:space="0" w:color="auto"/>
      </w:divBdr>
    </w:div>
    <w:div w:id="802187976">
      <w:bodyDiv w:val="1"/>
      <w:marLeft w:val="0"/>
      <w:marRight w:val="0"/>
      <w:marTop w:val="0"/>
      <w:marBottom w:val="0"/>
      <w:divBdr>
        <w:top w:val="none" w:sz="0" w:space="0" w:color="auto"/>
        <w:left w:val="none" w:sz="0" w:space="0" w:color="auto"/>
        <w:bottom w:val="none" w:sz="0" w:space="0" w:color="auto"/>
        <w:right w:val="none" w:sz="0" w:space="0" w:color="auto"/>
      </w:divBdr>
    </w:div>
    <w:div w:id="802385405">
      <w:bodyDiv w:val="1"/>
      <w:marLeft w:val="0"/>
      <w:marRight w:val="0"/>
      <w:marTop w:val="0"/>
      <w:marBottom w:val="0"/>
      <w:divBdr>
        <w:top w:val="none" w:sz="0" w:space="0" w:color="auto"/>
        <w:left w:val="none" w:sz="0" w:space="0" w:color="auto"/>
        <w:bottom w:val="none" w:sz="0" w:space="0" w:color="auto"/>
        <w:right w:val="none" w:sz="0" w:space="0" w:color="auto"/>
      </w:divBdr>
    </w:div>
    <w:div w:id="80242616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349518">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388526">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588064">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206590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374491">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148705">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19687940">
      <w:bodyDiv w:val="1"/>
      <w:marLeft w:val="0"/>
      <w:marRight w:val="0"/>
      <w:marTop w:val="0"/>
      <w:marBottom w:val="0"/>
      <w:divBdr>
        <w:top w:val="none" w:sz="0" w:space="0" w:color="auto"/>
        <w:left w:val="none" w:sz="0" w:space="0" w:color="auto"/>
        <w:bottom w:val="none" w:sz="0" w:space="0" w:color="auto"/>
        <w:right w:val="none" w:sz="0" w:space="0" w:color="auto"/>
      </w:divBdr>
    </w:div>
    <w:div w:id="819732341">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2627852">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4933547">
      <w:bodyDiv w:val="1"/>
      <w:marLeft w:val="0"/>
      <w:marRight w:val="0"/>
      <w:marTop w:val="0"/>
      <w:marBottom w:val="0"/>
      <w:divBdr>
        <w:top w:val="none" w:sz="0" w:space="0" w:color="auto"/>
        <w:left w:val="none" w:sz="0" w:space="0" w:color="auto"/>
        <w:bottom w:val="none" w:sz="0" w:space="0" w:color="auto"/>
        <w:right w:val="none" w:sz="0" w:space="0" w:color="auto"/>
      </w:divBdr>
    </w:div>
    <w:div w:id="826895795">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7862207">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8905962">
      <w:bodyDiv w:val="1"/>
      <w:marLeft w:val="0"/>
      <w:marRight w:val="0"/>
      <w:marTop w:val="0"/>
      <w:marBottom w:val="0"/>
      <w:divBdr>
        <w:top w:val="none" w:sz="0" w:space="0" w:color="auto"/>
        <w:left w:val="none" w:sz="0" w:space="0" w:color="auto"/>
        <w:bottom w:val="none" w:sz="0" w:space="0" w:color="auto"/>
        <w:right w:val="none" w:sz="0" w:space="0" w:color="auto"/>
      </w:divBdr>
    </w:div>
    <w:div w:id="828909669">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0948717">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0849157">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2382">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4442859">
      <w:bodyDiv w:val="1"/>
      <w:marLeft w:val="0"/>
      <w:marRight w:val="0"/>
      <w:marTop w:val="0"/>
      <w:marBottom w:val="0"/>
      <w:divBdr>
        <w:top w:val="none" w:sz="0" w:space="0" w:color="auto"/>
        <w:left w:val="none" w:sz="0" w:space="0" w:color="auto"/>
        <w:bottom w:val="none" w:sz="0" w:space="0" w:color="auto"/>
        <w:right w:val="none" w:sz="0" w:space="0" w:color="auto"/>
      </w:divBdr>
    </w:div>
    <w:div w:id="844630213">
      <w:bodyDiv w:val="1"/>
      <w:marLeft w:val="0"/>
      <w:marRight w:val="0"/>
      <w:marTop w:val="0"/>
      <w:marBottom w:val="0"/>
      <w:divBdr>
        <w:top w:val="none" w:sz="0" w:space="0" w:color="auto"/>
        <w:left w:val="none" w:sz="0" w:space="0" w:color="auto"/>
        <w:bottom w:val="none" w:sz="0" w:space="0" w:color="auto"/>
        <w:right w:val="none" w:sz="0" w:space="0" w:color="auto"/>
      </w:divBdr>
    </w:div>
    <w:div w:id="845170020">
      <w:bodyDiv w:val="1"/>
      <w:marLeft w:val="0"/>
      <w:marRight w:val="0"/>
      <w:marTop w:val="0"/>
      <w:marBottom w:val="0"/>
      <w:divBdr>
        <w:top w:val="none" w:sz="0" w:space="0" w:color="auto"/>
        <w:left w:val="none" w:sz="0" w:space="0" w:color="auto"/>
        <w:bottom w:val="none" w:sz="0" w:space="0" w:color="auto"/>
        <w:right w:val="none" w:sz="0" w:space="0" w:color="auto"/>
      </w:divBdr>
    </w:div>
    <w:div w:id="846139370">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8102447">
      <w:bodyDiv w:val="1"/>
      <w:marLeft w:val="0"/>
      <w:marRight w:val="0"/>
      <w:marTop w:val="0"/>
      <w:marBottom w:val="0"/>
      <w:divBdr>
        <w:top w:val="none" w:sz="0" w:space="0" w:color="auto"/>
        <w:left w:val="none" w:sz="0" w:space="0" w:color="auto"/>
        <w:bottom w:val="none" w:sz="0" w:space="0" w:color="auto"/>
        <w:right w:val="none" w:sz="0" w:space="0" w:color="auto"/>
      </w:divBdr>
    </w:div>
    <w:div w:id="849220553">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49300722">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2570">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542353">
      <w:bodyDiv w:val="1"/>
      <w:marLeft w:val="0"/>
      <w:marRight w:val="0"/>
      <w:marTop w:val="0"/>
      <w:marBottom w:val="0"/>
      <w:divBdr>
        <w:top w:val="none" w:sz="0" w:space="0" w:color="auto"/>
        <w:left w:val="none" w:sz="0" w:space="0" w:color="auto"/>
        <w:bottom w:val="none" w:sz="0" w:space="0" w:color="auto"/>
        <w:right w:val="none" w:sz="0" w:space="0" w:color="auto"/>
      </w:divBdr>
    </w:div>
    <w:div w:id="858663924">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174278">
      <w:bodyDiv w:val="1"/>
      <w:marLeft w:val="0"/>
      <w:marRight w:val="0"/>
      <w:marTop w:val="0"/>
      <w:marBottom w:val="0"/>
      <w:divBdr>
        <w:top w:val="none" w:sz="0" w:space="0" w:color="auto"/>
        <w:left w:val="none" w:sz="0" w:space="0" w:color="auto"/>
        <w:bottom w:val="none" w:sz="0" w:space="0" w:color="auto"/>
        <w:right w:val="none" w:sz="0" w:space="0" w:color="auto"/>
      </w:divBdr>
    </w:div>
    <w:div w:id="86436747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5946185">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7717228">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4102024">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6376984">
      <w:bodyDiv w:val="1"/>
      <w:marLeft w:val="0"/>
      <w:marRight w:val="0"/>
      <w:marTop w:val="0"/>
      <w:marBottom w:val="0"/>
      <w:divBdr>
        <w:top w:val="none" w:sz="0" w:space="0" w:color="auto"/>
        <w:left w:val="none" w:sz="0" w:space="0" w:color="auto"/>
        <w:bottom w:val="none" w:sz="0" w:space="0" w:color="auto"/>
        <w:right w:val="none" w:sz="0" w:space="0" w:color="auto"/>
      </w:divBdr>
    </w:div>
    <w:div w:id="887183446">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89339668">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45051">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1140314">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028447">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60051">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1545801">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552617">
      <w:bodyDiv w:val="1"/>
      <w:marLeft w:val="0"/>
      <w:marRight w:val="0"/>
      <w:marTop w:val="0"/>
      <w:marBottom w:val="0"/>
      <w:divBdr>
        <w:top w:val="none" w:sz="0" w:space="0" w:color="auto"/>
        <w:left w:val="none" w:sz="0" w:space="0" w:color="auto"/>
        <w:bottom w:val="none" w:sz="0" w:space="0" w:color="auto"/>
        <w:right w:val="none" w:sz="0" w:space="0" w:color="auto"/>
      </w:divBdr>
    </w:div>
    <w:div w:id="915626867">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295461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7471071">
      <w:bodyDiv w:val="1"/>
      <w:marLeft w:val="0"/>
      <w:marRight w:val="0"/>
      <w:marTop w:val="0"/>
      <w:marBottom w:val="0"/>
      <w:divBdr>
        <w:top w:val="none" w:sz="0" w:space="0" w:color="auto"/>
        <w:left w:val="none" w:sz="0" w:space="0" w:color="auto"/>
        <w:bottom w:val="none" w:sz="0" w:space="0" w:color="auto"/>
        <w:right w:val="none" w:sz="0" w:space="0" w:color="auto"/>
      </w:divBdr>
    </w:div>
    <w:div w:id="927814617">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5137897">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7181300">
      <w:bodyDiv w:val="1"/>
      <w:marLeft w:val="0"/>
      <w:marRight w:val="0"/>
      <w:marTop w:val="0"/>
      <w:marBottom w:val="0"/>
      <w:divBdr>
        <w:top w:val="none" w:sz="0" w:space="0" w:color="auto"/>
        <w:left w:val="none" w:sz="0" w:space="0" w:color="auto"/>
        <w:bottom w:val="none" w:sz="0" w:space="0" w:color="auto"/>
        <w:right w:val="none" w:sz="0" w:space="0" w:color="auto"/>
      </w:divBdr>
    </w:div>
    <w:div w:id="937907119">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39484184">
      <w:bodyDiv w:val="1"/>
      <w:marLeft w:val="0"/>
      <w:marRight w:val="0"/>
      <w:marTop w:val="0"/>
      <w:marBottom w:val="0"/>
      <w:divBdr>
        <w:top w:val="none" w:sz="0" w:space="0" w:color="auto"/>
        <w:left w:val="none" w:sz="0" w:space="0" w:color="auto"/>
        <w:bottom w:val="none" w:sz="0" w:space="0" w:color="auto"/>
        <w:right w:val="none" w:sz="0" w:space="0" w:color="auto"/>
      </w:divBdr>
    </w:div>
    <w:div w:id="943339696">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4652687">
      <w:bodyDiv w:val="1"/>
      <w:marLeft w:val="0"/>
      <w:marRight w:val="0"/>
      <w:marTop w:val="0"/>
      <w:marBottom w:val="0"/>
      <w:divBdr>
        <w:top w:val="none" w:sz="0" w:space="0" w:color="auto"/>
        <w:left w:val="none" w:sz="0" w:space="0" w:color="auto"/>
        <w:bottom w:val="none" w:sz="0" w:space="0" w:color="auto"/>
        <w:right w:val="none" w:sz="0" w:space="0" w:color="auto"/>
      </w:divBdr>
    </w:div>
    <w:div w:id="948469221">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139019">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7399013">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06748">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1862992">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4682152">
      <w:bodyDiv w:val="1"/>
      <w:marLeft w:val="0"/>
      <w:marRight w:val="0"/>
      <w:marTop w:val="0"/>
      <w:marBottom w:val="0"/>
      <w:divBdr>
        <w:top w:val="none" w:sz="0" w:space="0" w:color="auto"/>
        <w:left w:val="none" w:sz="0" w:space="0" w:color="auto"/>
        <w:bottom w:val="none" w:sz="0" w:space="0" w:color="auto"/>
        <w:right w:val="none" w:sz="0" w:space="0" w:color="auto"/>
      </w:divBdr>
    </w:div>
    <w:div w:id="975376983">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78413716">
      <w:bodyDiv w:val="1"/>
      <w:marLeft w:val="0"/>
      <w:marRight w:val="0"/>
      <w:marTop w:val="0"/>
      <w:marBottom w:val="0"/>
      <w:divBdr>
        <w:top w:val="none" w:sz="0" w:space="0" w:color="auto"/>
        <w:left w:val="none" w:sz="0" w:space="0" w:color="auto"/>
        <w:bottom w:val="none" w:sz="0" w:space="0" w:color="auto"/>
        <w:right w:val="none" w:sz="0" w:space="0" w:color="auto"/>
      </w:divBdr>
    </w:div>
    <w:div w:id="981539656">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3515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3780407">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5817645">
      <w:bodyDiv w:val="1"/>
      <w:marLeft w:val="0"/>
      <w:marRight w:val="0"/>
      <w:marTop w:val="0"/>
      <w:marBottom w:val="0"/>
      <w:divBdr>
        <w:top w:val="none" w:sz="0" w:space="0" w:color="auto"/>
        <w:left w:val="none" w:sz="0" w:space="0" w:color="auto"/>
        <w:bottom w:val="none" w:sz="0" w:space="0" w:color="auto"/>
        <w:right w:val="none" w:sz="0" w:space="0" w:color="auto"/>
      </w:divBdr>
    </w:div>
    <w:div w:id="986320304">
      <w:bodyDiv w:val="1"/>
      <w:marLeft w:val="0"/>
      <w:marRight w:val="0"/>
      <w:marTop w:val="0"/>
      <w:marBottom w:val="0"/>
      <w:divBdr>
        <w:top w:val="none" w:sz="0" w:space="0" w:color="auto"/>
        <w:left w:val="none" w:sz="0" w:space="0" w:color="auto"/>
        <w:bottom w:val="none" w:sz="0" w:space="0" w:color="auto"/>
        <w:right w:val="none" w:sz="0" w:space="0" w:color="auto"/>
      </w:divBdr>
    </w:div>
    <w:div w:id="987710873">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1859182">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388302">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5745613">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5881797">
      <w:bodyDiv w:val="1"/>
      <w:marLeft w:val="0"/>
      <w:marRight w:val="0"/>
      <w:marTop w:val="0"/>
      <w:marBottom w:val="0"/>
      <w:divBdr>
        <w:top w:val="none" w:sz="0" w:space="0" w:color="auto"/>
        <w:left w:val="none" w:sz="0" w:space="0" w:color="auto"/>
        <w:bottom w:val="none" w:sz="0" w:space="0" w:color="auto"/>
        <w:right w:val="none" w:sz="0" w:space="0" w:color="auto"/>
      </w:divBdr>
    </w:div>
    <w:div w:id="1016660193">
      <w:bodyDiv w:val="1"/>
      <w:marLeft w:val="0"/>
      <w:marRight w:val="0"/>
      <w:marTop w:val="0"/>
      <w:marBottom w:val="0"/>
      <w:divBdr>
        <w:top w:val="none" w:sz="0" w:space="0" w:color="auto"/>
        <w:left w:val="none" w:sz="0" w:space="0" w:color="auto"/>
        <w:bottom w:val="none" w:sz="0" w:space="0" w:color="auto"/>
        <w:right w:val="none" w:sz="0" w:space="0" w:color="auto"/>
      </w:divBdr>
    </w:div>
    <w:div w:id="1016807172">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3677921">
      <w:bodyDiv w:val="1"/>
      <w:marLeft w:val="0"/>
      <w:marRight w:val="0"/>
      <w:marTop w:val="0"/>
      <w:marBottom w:val="0"/>
      <w:divBdr>
        <w:top w:val="none" w:sz="0" w:space="0" w:color="auto"/>
        <w:left w:val="none" w:sz="0" w:space="0" w:color="auto"/>
        <w:bottom w:val="none" w:sz="0" w:space="0" w:color="auto"/>
        <w:right w:val="none" w:sz="0" w:space="0" w:color="auto"/>
      </w:divBdr>
    </w:div>
    <w:div w:id="1023897452">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5324399">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39743124">
      <w:bodyDiv w:val="1"/>
      <w:marLeft w:val="0"/>
      <w:marRight w:val="0"/>
      <w:marTop w:val="0"/>
      <w:marBottom w:val="0"/>
      <w:divBdr>
        <w:top w:val="none" w:sz="0" w:space="0" w:color="auto"/>
        <w:left w:val="none" w:sz="0" w:space="0" w:color="auto"/>
        <w:bottom w:val="none" w:sz="0" w:space="0" w:color="auto"/>
        <w:right w:val="none" w:sz="0" w:space="0" w:color="auto"/>
      </w:divBdr>
    </w:div>
    <w:div w:id="1040976229">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028567">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26548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154250">
      <w:bodyDiv w:val="1"/>
      <w:marLeft w:val="0"/>
      <w:marRight w:val="0"/>
      <w:marTop w:val="0"/>
      <w:marBottom w:val="0"/>
      <w:divBdr>
        <w:top w:val="none" w:sz="0" w:space="0" w:color="auto"/>
        <w:left w:val="none" w:sz="0" w:space="0" w:color="auto"/>
        <w:bottom w:val="none" w:sz="0" w:space="0" w:color="auto"/>
        <w:right w:val="none" w:sz="0" w:space="0" w:color="auto"/>
      </w:divBdr>
    </w:div>
    <w:div w:id="1050501142">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2848784">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43232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591637">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2893">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3706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825065">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3186782">
      <w:bodyDiv w:val="1"/>
      <w:marLeft w:val="0"/>
      <w:marRight w:val="0"/>
      <w:marTop w:val="0"/>
      <w:marBottom w:val="0"/>
      <w:divBdr>
        <w:top w:val="none" w:sz="0" w:space="0" w:color="auto"/>
        <w:left w:val="none" w:sz="0" w:space="0" w:color="auto"/>
        <w:bottom w:val="none" w:sz="0" w:space="0" w:color="auto"/>
        <w:right w:val="none" w:sz="0" w:space="0" w:color="auto"/>
      </w:divBdr>
    </w:div>
    <w:div w:id="108457074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88694130">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2891292">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5786209">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3527058">
      <w:bodyDiv w:val="1"/>
      <w:marLeft w:val="0"/>
      <w:marRight w:val="0"/>
      <w:marTop w:val="0"/>
      <w:marBottom w:val="0"/>
      <w:divBdr>
        <w:top w:val="none" w:sz="0" w:space="0" w:color="auto"/>
        <w:left w:val="none" w:sz="0" w:space="0" w:color="auto"/>
        <w:bottom w:val="none" w:sz="0" w:space="0" w:color="auto"/>
        <w:right w:val="none" w:sz="0" w:space="0" w:color="auto"/>
      </w:divBdr>
    </w:div>
    <w:div w:id="110572865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495960">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1799747">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1340981">
      <w:bodyDiv w:val="1"/>
      <w:marLeft w:val="0"/>
      <w:marRight w:val="0"/>
      <w:marTop w:val="0"/>
      <w:marBottom w:val="0"/>
      <w:divBdr>
        <w:top w:val="none" w:sz="0" w:space="0" w:color="auto"/>
        <w:left w:val="none" w:sz="0" w:space="0" w:color="auto"/>
        <w:bottom w:val="none" w:sz="0" w:space="0" w:color="auto"/>
        <w:right w:val="none" w:sz="0" w:space="0" w:color="auto"/>
      </w:divBdr>
    </w:div>
    <w:div w:id="1142847928">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4397169">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47087907">
      <w:bodyDiv w:val="1"/>
      <w:marLeft w:val="0"/>
      <w:marRight w:val="0"/>
      <w:marTop w:val="0"/>
      <w:marBottom w:val="0"/>
      <w:divBdr>
        <w:top w:val="none" w:sz="0" w:space="0" w:color="auto"/>
        <w:left w:val="none" w:sz="0" w:space="0" w:color="auto"/>
        <w:bottom w:val="none" w:sz="0" w:space="0" w:color="auto"/>
        <w:right w:val="none" w:sz="0" w:space="0" w:color="auto"/>
      </w:divBdr>
    </w:div>
    <w:div w:id="1147894877">
      <w:bodyDiv w:val="1"/>
      <w:marLeft w:val="0"/>
      <w:marRight w:val="0"/>
      <w:marTop w:val="0"/>
      <w:marBottom w:val="0"/>
      <w:divBdr>
        <w:top w:val="none" w:sz="0" w:space="0" w:color="auto"/>
        <w:left w:val="none" w:sz="0" w:space="0" w:color="auto"/>
        <w:bottom w:val="none" w:sz="0" w:space="0" w:color="auto"/>
        <w:right w:val="none" w:sz="0" w:space="0" w:color="auto"/>
      </w:divBdr>
    </w:div>
    <w:div w:id="1147934615">
      <w:bodyDiv w:val="1"/>
      <w:marLeft w:val="0"/>
      <w:marRight w:val="0"/>
      <w:marTop w:val="0"/>
      <w:marBottom w:val="0"/>
      <w:divBdr>
        <w:top w:val="none" w:sz="0" w:space="0" w:color="auto"/>
        <w:left w:val="none" w:sz="0" w:space="0" w:color="auto"/>
        <w:bottom w:val="none" w:sz="0" w:space="0" w:color="auto"/>
        <w:right w:val="none" w:sz="0" w:space="0" w:color="auto"/>
      </w:divBdr>
    </w:div>
    <w:div w:id="1147935405">
      <w:bodyDiv w:val="1"/>
      <w:marLeft w:val="0"/>
      <w:marRight w:val="0"/>
      <w:marTop w:val="0"/>
      <w:marBottom w:val="0"/>
      <w:divBdr>
        <w:top w:val="none" w:sz="0" w:space="0" w:color="auto"/>
        <w:left w:val="none" w:sz="0" w:space="0" w:color="auto"/>
        <w:bottom w:val="none" w:sz="0" w:space="0" w:color="auto"/>
        <w:right w:val="none" w:sz="0" w:space="0" w:color="auto"/>
      </w:divBdr>
    </w:div>
    <w:div w:id="1149443208">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221751">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7309985">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39839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544090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6982668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79782303">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2813970">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85440198">
      <w:bodyDiv w:val="1"/>
      <w:marLeft w:val="0"/>
      <w:marRight w:val="0"/>
      <w:marTop w:val="0"/>
      <w:marBottom w:val="0"/>
      <w:divBdr>
        <w:top w:val="none" w:sz="0" w:space="0" w:color="auto"/>
        <w:left w:val="none" w:sz="0" w:space="0" w:color="auto"/>
        <w:bottom w:val="none" w:sz="0" w:space="0" w:color="auto"/>
        <w:right w:val="none" w:sz="0" w:space="0" w:color="auto"/>
      </w:divBdr>
    </w:div>
    <w:div w:id="1185826740">
      <w:bodyDiv w:val="1"/>
      <w:marLeft w:val="0"/>
      <w:marRight w:val="0"/>
      <w:marTop w:val="0"/>
      <w:marBottom w:val="0"/>
      <w:divBdr>
        <w:top w:val="none" w:sz="0" w:space="0" w:color="auto"/>
        <w:left w:val="none" w:sz="0" w:space="0" w:color="auto"/>
        <w:bottom w:val="none" w:sz="0" w:space="0" w:color="auto"/>
        <w:right w:val="none" w:sz="0" w:space="0" w:color="auto"/>
      </w:divBdr>
    </w:div>
    <w:div w:id="1187405236">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4227829">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8006012">
      <w:bodyDiv w:val="1"/>
      <w:marLeft w:val="0"/>
      <w:marRight w:val="0"/>
      <w:marTop w:val="0"/>
      <w:marBottom w:val="0"/>
      <w:divBdr>
        <w:top w:val="none" w:sz="0" w:space="0" w:color="auto"/>
        <w:left w:val="none" w:sz="0" w:space="0" w:color="auto"/>
        <w:bottom w:val="none" w:sz="0" w:space="0" w:color="auto"/>
        <w:right w:val="none" w:sz="0" w:space="0" w:color="auto"/>
      </w:divBdr>
    </w:div>
    <w:div w:id="1218710763">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0706094">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6987738">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29609226">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6696723">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722650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74453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2856207">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014206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5843785">
      <w:bodyDiv w:val="1"/>
      <w:marLeft w:val="0"/>
      <w:marRight w:val="0"/>
      <w:marTop w:val="0"/>
      <w:marBottom w:val="0"/>
      <w:divBdr>
        <w:top w:val="none" w:sz="0" w:space="0" w:color="auto"/>
        <w:left w:val="none" w:sz="0" w:space="0" w:color="auto"/>
        <w:bottom w:val="none" w:sz="0" w:space="0" w:color="auto"/>
        <w:right w:val="none" w:sz="0" w:space="0" w:color="auto"/>
      </w:divBdr>
    </w:div>
    <w:div w:id="128662425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89241634">
      <w:bodyDiv w:val="1"/>
      <w:marLeft w:val="0"/>
      <w:marRight w:val="0"/>
      <w:marTop w:val="0"/>
      <w:marBottom w:val="0"/>
      <w:divBdr>
        <w:top w:val="none" w:sz="0" w:space="0" w:color="auto"/>
        <w:left w:val="none" w:sz="0" w:space="0" w:color="auto"/>
        <w:bottom w:val="none" w:sz="0" w:space="0" w:color="auto"/>
        <w:right w:val="none" w:sz="0" w:space="0" w:color="auto"/>
      </w:divBdr>
    </w:div>
    <w:div w:id="1289973783">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6441">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181275">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4777737">
      <w:bodyDiv w:val="1"/>
      <w:marLeft w:val="0"/>
      <w:marRight w:val="0"/>
      <w:marTop w:val="0"/>
      <w:marBottom w:val="0"/>
      <w:divBdr>
        <w:top w:val="none" w:sz="0" w:space="0" w:color="auto"/>
        <w:left w:val="none" w:sz="0" w:space="0" w:color="auto"/>
        <w:bottom w:val="none" w:sz="0" w:space="0" w:color="auto"/>
        <w:right w:val="none" w:sz="0" w:space="0" w:color="auto"/>
      </w:divBdr>
    </w:div>
    <w:div w:id="1306082570">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7393256">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489578">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0039191">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464706">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39652222">
      <w:bodyDiv w:val="1"/>
      <w:marLeft w:val="0"/>
      <w:marRight w:val="0"/>
      <w:marTop w:val="0"/>
      <w:marBottom w:val="0"/>
      <w:divBdr>
        <w:top w:val="none" w:sz="0" w:space="0" w:color="auto"/>
        <w:left w:val="none" w:sz="0" w:space="0" w:color="auto"/>
        <w:bottom w:val="none" w:sz="0" w:space="0" w:color="auto"/>
        <w:right w:val="none" w:sz="0" w:space="0" w:color="auto"/>
      </w:divBdr>
    </w:div>
    <w:div w:id="1340040495">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2202234">
      <w:bodyDiv w:val="1"/>
      <w:marLeft w:val="0"/>
      <w:marRight w:val="0"/>
      <w:marTop w:val="0"/>
      <w:marBottom w:val="0"/>
      <w:divBdr>
        <w:top w:val="none" w:sz="0" w:space="0" w:color="auto"/>
        <w:left w:val="none" w:sz="0" w:space="0" w:color="auto"/>
        <w:bottom w:val="none" w:sz="0" w:space="0" w:color="auto"/>
        <w:right w:val="none" w:sz="0" w:space="0" w:color="auto"/>
      </w:divBdr>
    </w:div>
    <w:div w:id="134605977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40457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58699796">
      <w:bodyDiv w:val="1"/>
      <w:marLeft w:val="0"/>
      <w:marRight w:val="0"/>
      <w:marTop w:val="0"/>
      <w:marBottom w:val="0"/>
      <w:divBdr>
        <w:top w:val="none" w:sz="0" w:space="0" w:color="auto"/>
        <w:left w:val="none" w:sz="0" w:space="0" w:color="auto"/>
        <w:bottom w:val="none" w:sz="0" w:space="0" w:color="auto"/>
        <w:right w:val="none" w:sz="0" w:space="0" w:color="auto"/>
      </w:divBdr>
    </w:div>
    <w:div w:id="135955188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2908">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065165">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69843279">
      <w:bodyDiv w:val="1"/>
      <w:marLeft w:val="0"/>
      <w:marRight w:val="0"/>
      <w:marTop w:val="0"/>
      <w:marBottom w:val="0"/>
      <w:divBdr>
        <w:top w:val="none" w:sz="0" w:space="0" w:color="auto"/>
        <w:left w:val="none" w:sz="0" w:space="0" w:color="auto"/>
        <w:bottom w:val="none" w:sz="0" w:space="0" w:color="auto"/>
        <w:right w:val="none" w:sz="0" w:space="0" w:color="auto"/>
      </w:divBdr>
    </w:div>
    <w:div w:id="1370833919">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4039418">
      <w:bodyDiv w:val="1"/>
      <w:marLeft w:val="0"/>
      <w:marRight w:val="0"/>
      <w:marTop w:val="0"/>
      <w:marBottom w:val="0"/>
      <w:divBdr>
        <w:top w:val="none" w:sz="0" w:space="0" w:color="auto"/>
        <w:left w:val="none" w:sz="0" w:space="0" w:color="auto"/>
        <w:bottom w:val="none" w:sz="0" w:space="0" w:color="auto"/>
        <w:right w:val="none" w:sz="0" w:space="0" w:color="auto"/>
      </w:divBdr>
    </w:div>
    <w:div w:id="1374500839">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243135">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436612">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89181663">
      <w:bodyDiv w:val="1"/>
      <w:marLeft w:val="0"/>
      <w:marRight w:val="0"/>
      <w:marTop w:val="0"/>
      <w:marBottom w:val="0"/>
      <w:divBdr>
        <w:top w:val="none" w:sz="0" w:space="0" w:color="auto"/>
        <w:left w:val="none" w:sz="0" w:space="0" w:color="auto"/>
        <w:bottom w:val="none" w:sz="0" w:space="0" w:color="auto"/>
        <w:right w:val="none" w:sz="0" w:space="0" w:color="auto"/>
      </w:divBdr>
    </w:div>
    <w:div w:id="1389839809">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3309352">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0714920">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017034">
      <w:bodyDiv w:val="1"/>
      <w:marLeft w:val="0"/>
      <w:marRight w:val="0"/>
      <w:marTop w:val="0"/>
      <w:marBottom w:val="0"/>
      <w:divBdr>
        <w:top w:val="none" w:sz="0" w:space="0" w:color="auto"/>
        <w:left w:val="none" w:sz="0" w:space="0" w:color="auto"/>
        <w:bottom w:val="none" w:sz="0" w:space="0" w:color="auto"/>
        <w:right w:val="none" w:sz="0" w:space="0" w:color="auto"/>
      </w:divBdr>
    </w:div>
    <w:div w:id="1403024149">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3790588">
      <w:bodyDiv w:val="1"/>
      <w:marLeft w:val="0"/>
      <w:marRight w:val="0"/>
      <w:marTop w:val="0"/>
      <w:marBottom w:val="0"/>
      <w:divBdr>
        <w:top w:val="none" w:sz="0" w:space="0" w:color="auto"/>
        <w:left w:val="none" w:sz="0" w:space="0" w:color="auto"/>
        <w:bottom w:val="none" w:sz="0" w:space="0" w:color="auto"/>
        <w:right w:val="none" w:sz="0" w:space="0" w:color="auto"/>
      </w:divBdr>
    </w:div>
    <w:div w:id="1404062075">
      <w:bodyDiv w:val="1"/>
      <w:marLeft w:val="0"/>
      <w:marRight w:val="0"/>
      <w:marTop w:val="0"/>
      <w:marBottom w:val="0"/>
      <w:divBdr>
        <w:top w:val="none" w:sz="0" w:space="0" w:color="auto"/>
        <w:left w:val="none" w:sz="0" w:space="0" w:color="auto"/>
        <w:bottom w:val="none" w:sz="0" w:space="0" w:color="auto"/>
        <w:right w:val="none" w:sz="0" w:space="0" w:color="auto"/>
      </w:divBdr>
    </w:div>
    <w:div w:id="1404567831">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3115493">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7171614">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19252123">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6347171">
      <w:bodyDiv w:val="1"/>
      <w:marLeft w:val="0"/>
      <w:marRight w:val="0"/>
      <w:marTop w:val="0"/>
      <w:marBottom w:val="0"/>
      <w:divBdr>
        <w:top w:val="none" w:sz="0" w:space="0" w:color="auto"/>
        <w:left w:val="none" w:sz="0" w:space="0" w:color="auto"/>
        <w:bottom w:val="none" w:sz="0" w:space="0" w:color="auto"/>
        <w:right w:val="none" w:sz="0" w:space="0" w:color="auto"/>
      </w:divBdr>
    </w:div>
    <w:div w:id="1426457180">
      <w:bodyDiv w:val="1"/>
      <w:marLeft w:val="0"/>
      <w:marRight w:val="0"/>
      <w:marTop w:val="0"/>
      <w:marBottom w:val="0"/>
      <w:divBdr>
        <w:top w:val="none" w:sz="0" w:space="0" w:color="auto"/>
        <w:left w:val="none" w:sz="0" w:space="0" w:color="auto"/>
        <w:bottom w:val="none" w:sz="0" w:space="0" w:color="auto"/>
        <w:right w:val="none" w:sz="0" w:space="0" w:color="auto"/>
      </w:divBdr>
    </w:div>
    <w:div w:id="142726840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29884487">
      <w:bodyDiv w:val="1"/>
      <w:marLeft w:val="0"/>
      <w:marRight w:val="0"/>
      <w:marTop w:val="0"/>
      <w:marBottom w:val="0"/>
      <w:divBdr>
        <w:top w:val="none" w:sz="0" w:space="0" w:color="auto"/>
        <w:left w:val="none" w:sz="0" w:space="0" w:color="auto"/>
        <w:bottom w:val="none" w:sz="0" w:space="0" w:color="auto"/>
        <w:right w:val="none" w:sz="0" w:space="0" w:color="auto"/>
      </w:divBdr>
    </w:div>
    <w:div w:id="1431706384">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13426">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7746608">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3920111">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3792248">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6087973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3616197">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5390307">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448591">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0254">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1576472">
      <w:bodyDiv w:val="1"/>
      <w:marLeft w:val="0"/>
      <w:marRight w:val="0"/>
      <w:marTop w:val="0"/>
      <w:marBottom w:val="0"/>
      <w:divBdr>
        <w:top w:val="none" w:sz="0" w:space="0" w:color="auto"/>
        <w:left w:val="none" w:sz="0" w:space="0" w:color="auto"/>
        <w:bottom w:val="none" w:sz="0" w:space="0" w:color="auto"/>
        <w:right w:val="none" w:sz="0" w:space="0" w:color="auto"/>
      </w:divBdr>
    </w:div>
    <w:div w:id="1482304126">
      <w:bodyDiv w:val="1"/>
      <w:marLeft w:val="0"/>
      <w:marRight w:val="0"/>
      <w:marTop w:val="0"/>
      <w:marBottom w:val="0"/>
      <w:divBdr>
        <w:top w:val="none" w:sz="0" w:space="0" w:color="auto"/>
        <w:left w:val="none" w:sz="0" w:space="0" w:color="auto"/>
        <w:bottom w:val="none" w:sz="0" w:space="0" w:color="auto"/>
        <w:right w:val="none" w:sz="0" w:space="0" w:color="auto"/>
      </w:divBdr>
    </w:div>
    <w:div w:id="1487430173">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1631413">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5605401">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6801013">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2357210">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4928503">
      <w:bodyDiv w:val="1"/>
      <w:marLeft w:val="0"/>
      <w:marRight w:val="0"/>
      <w:marTop w:val="0"/>
      <w:marBottom w:val="0"/>
      <w:divBdr>
        <w:top w:val="none" w:sz="0" w:space="0" w:color="auto"/>
        <w:left w:val="none" w:sz="0" w:space="0" w:color="auto"/>
        <w:bottom w:val="none" w:sz="0" w:space="0" w:color="auto"/>
        <w:right w:val="none" w:sz="0" w:space="0" w:color="auto"/>
      </w:divBdr>
    </w:div>
    <w:div w:id="1505239721">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05320877">
      <w:bodyDiv w:val="1"/>
      <w:marLeft w:val="0"/>
      <w:marRight w:val="0"/>
      <w:marTop w:val="0"/>
      <w:marBottom w:val="0"/>
      <w:divBdr>
        <w:top w:val="none" w:sz="0" w:space="0" w:color="auto"/>
        <w:left w:val="none" w:sz="0" w:space="0" w:color="auto"/>
        <w:bottom w:val="none" w:sz="0" w:space="0" w:color="auto"/>
        <w:right w:val="none" w:sz="0" w:space="0" w:color="auto"/>
      </w:divBdr>
    </w:div>
    <w:div w:id="150650792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48345">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5340109">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17647873">
      <w:bodyDiv w:val="1"/>
      <w:marLeft w:val="0"/>
      <w:marRight w:val="0"/>
      <w:marTop w:val="0"/>
      <w:marBottom w:val="0"/>
      <w:divBdr>
        <w:top w:val="none" w:sz="0" w:space="0" w:color="auto"/>
        <w:left w:val="none" w:sz="0" w:space="0" w:color="auto"/>
        <w:bottom w:val="none" w:sz="0" w:space="0" w:color="auto"/>
        <w:right w:val="none" w:sz="0" w:space="0" w:color="auto"/>
      </w:divBdr>
    </w:div>
    <w:div w:id="1518809613">
      <w:bodyDiv w:val="1"/>
      <w:marLeft w:val="0"/>
      <w:marRight w:val="0"/>
      <w:marTop w:val="0"/>
      <w:marBottom w:val="0"/>
      <w:divBdr>
        <w:top w:val="none" w:sz="0" w:space="0" w:color="auto"/>
        <w:left w:val="none" w:sz="0" w:space="0" w:color="auto"/>
        <w:bottom w:val="none" w:sz="0" w:space="0" w:color="auto"/>
        <w:right w:val="none" w:sz="0" w:space="0" w:color="auto"/>
      </w:divBdr>
    </w:div>
    <w:div w:id="1519730044">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5509754">
      <w:bodyDiv w:val="1"/>
      <w:marLeft w:val="0"/>
      <w:marRight w:val="0"/>
      <w:marTop w:val="0"/>
      <w:marBottom w:val="0"/>
      <w:divBdr>
        <w:top w:val="none" w:sz="0" w:space="0" w:color="auto"/>
        <w:left w:val="none" w:sz="0" w:space="0" w:color="auto"/>
        <w:bottom w:val="none" w:sz="0" w:space="0" w:color="auto"/>
        <w:right w:val="none" w:sz="0" w:space="0" w:color="auto"/>
      </w:divBdr>
    </w:div>
    <w:div w:id="152628377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36848235">
      <w:bodyDiv w:val="1"/>
      <w:marLeft w:val="0"/>
      <w:marRight w:val="0"/>
      <w:marTop w:val="0"/>
      <w:marBottom w:val="0"/>
      <w:divBdr>
        <w:top w:val="none" w:sz="0" w:space="0" w:color="auto"/>
        <w:left w:val="none" w:sz="0" w:space="0" w:color="auto"/>
        <w:bottom w:val="none" w:sz="0" w:space="0" w:color="auto"/>
        <w:right w:val="none" w:sz="0" w:space="0" w:color="auto"/>
      </w:divBdr>
    </w:div>
    <w:div w:id="1539121368">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48955347">
      <w:bodyDiv w:val="1"/>
      <w:marLeft w:val="0"/>
      <w:marRight w:val="0"/>
      <w:marTop w:val="0"/>
      <w:marBottom w:val="0"/>
      <w:divBdr>
        <w:top w:val="none" w:sz="0" w:space="0" w:color="auto"/>
        <w:left w:val="none" w:sz="0" w:space="0" w:color="auto"/>
        <w:bottom w:val="none" w:sz="0" w:space="0" w:color="auto"/>
        <w:right w:val="none" w:sz="0" w:space="0" w:color="auto"/>
      </w:divBdr>
    </w:div>
    <w:div w:id="1549027657">
      <w:bodyDiv w:val="1"/>
      <w:marLeft w:val="0"/>
      <w:marRight w:val="0"/>
      <w:marTop w:val="0"/>
      <w:marBottom w:val="0"/>
      <w:divBdr>
        <w:top w:val="none" w:sz="0" w:space="0" w:color="auto"/>
        <w:left w:val="none" w:sz="0" w:space="0" w:color="auto"/>
        <w:bottom w:val="none" w:sz="0" w:space="0" w:color="auto"/>
        <w:right w:val="none" w:sz="0" w:space="0" w:color="auto"/>
      </w:divBdr>
    </w:div>
    <w:div w:id="1550334854">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322842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4846527">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2599967">
      <w:bodyDiv w:val="1"/>
      <w:marLeft w:val="0"/>
      <w:marRight w:val="0"/>
      <w:marTop w:val="0"/>
      <w:marBottom w:val="0"/>
      <w:divBdr>
        <w:top w:val="none" w:sz="0" w:space="0" w:color="auto"/>
        <w:left w:val="none" w:sz="0" w:space="0" w:color="auto"/>
        <w:bottom w:val="none" w:sz="0" w:space="0" w:color="auto"/>
        <w:right w:val="none" w:sz="0" w:space="0" w:color="auto"/>
      </w:divBdr>
    </w:div>
    <w:div w:id="1565215266">
      <w:bodyDiv w:val="1"/>
      <w:marLeft w:val="0"/>
      <w:marRight w:val="0"/>
      <w:marTop w:val="0"/>
      <w:marBottom w:val="0"/>
      <w:divBdr>
        <w:top w:val="none" w:sz="0" w:space="0" w:color="auto"/>
        <w:left w:val="none" w:sz="0" w:space="0" w:color="auto"/>
        <w:bottom w:val="none" w:sz="0" w:space="0" w:color="auto"/>
        <w:right w:val="none" w:sz="0" w:space="0" w:color="auto"/>
      </w:divBdr>
    </w:div>
    <w:div w:id="1565293332">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8589137">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0946152">
      <w:bodyDiv w:val="1"/>
      <w:marLeft w:val="0"/>
      <w:marRight w:val="0"/>
      <w:marTop w:val="0"/>
      <w:marBottom w:val="0"/>
      <w:divBdr>
        <w:top w:val="none" w:sz="0" w:space="0" w:color="auto"/>
        <w:left w:val="none" w:sz="0" w:space="0" w:color="auto"/>
        <w:bottom w:val="none" w:sz="0" w:space="0" w:color="auto"/>
        <w:right w:val="none" w:sz="0" w:space="0" w:color="auto"/>
      </w:divBdr>
    </w:div>
    <w:div w:id="1582331429">
      <w:bodyDiv w:val="1"/>
      <w:marLeft w:val="0"/>
      <w:marRight w:val="0"/>
      <w:marTop w:val="0"/>
      <w:marBottom w:val="0"/>
      <w:divBdr>
        <w:top w:val="none" w:sz="0" w:space="0" w:color="auto"/>
        <w:left w:val="none" w:sz="0" w:space="0" w:color="auto"/>
        <w:bottom w:val="none" w:sz="0" w:space="0" w:color="auto"/>
        <w:right w:val="none" w:sz="0" w:space="0" w:color="auto"/>
      </w:divBdr>
    </w:div>
    <w:div w:id="1582447619">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6501203">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89121555">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63182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8564138">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1520738">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186797">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09433161">
      <w:bodyDiv w:val="1"/>
      <w:marLeft w:val="0"/>
      <w:marRight w:val="0"/>
      <w:marTop w:val="0"/>
      <w:marBottom w:val="0"/>
      <w:divBdr>
        <w:top w:val="none" w:sz="0" w:space="0" w:color="auto"/>
        <w:left w:val="none" w:sz="0" w:space="0" w:color="auto"/>
        <w:bottom w:val="none" w:sz="0" w:space="0" w:color="auto"/>
        <w:right w:val="none" w:sz="0" w:space="0" w:color="auto"/>
      </w:divBdr>
    </w:div>
    <w:div w:id="1611819278">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5794950">
      <w:bodyDiv w:val="1"/>
      <w:marLeft w:val="0"/>
      <w:marRight w:val="0"/>
      <w:marTop w:val="0"/>
      <w:marBottom w:val="0"/>
      <w:divBdr>
        <w:top w:val="none" w:sz="0" w:space="0" w:color="auto"/>
        <w:left w:val="none" w:sz="0" w:space="0" w:color="auto"/>
        <w:bottom w:val="none" w:sz="0" w:space="0" w:color="auto"/>
        <w:right w:val="none" w:sz="0" w:space="0" w:color="auto"/>
      </w:divBdr>
    </w:div>
    <w:div w:id="1616330387">
      <w:bodyDiv w:val="1"/>
      <w:marLeft w:val="0"/>
      <w:marRight w:val="0"/>
      <w:marTop w:val="0"/>
      <w:marBottom w:val="0"/>
      <w:divBdr>
        <w:top w:val="none" w:sz="0" w:space="0" w:color="auto"/>
        <w:left w:val="none" w:sz="0" w:space="0" w:color="auto"/>
        <w:bottom w:val="none" w:sz="0" w:space="0" w:color="auto"/>
        <w:right w:val="none" w:sz="0" w:space="0" w:color="auto"/>
      </w:divBdr>
    </w:div>
    <w:div w:id="1616718377">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0531352">
      <w:bodyDiv w:val="1"/>
      <w:marLeft w:val="0"/>
      <w:marRight w:val="0"/>
      <w:marTop w:val="0"/>
      <w:marBottom w:val="0"/>
      <w:divBdr>
        <w:top w:val="none" w:sz="0" w:space="0" w:color="auto"/>
        <w:left w:val="none" w:sz="0" w:space="0" w:color="auto"/>
        <w:bottom w:val="none" w:sz="0" w:space="0" w:color="auto"/>
        <w:right w:val="none" w:sz="0" w:space="0" w:color="auto"/>
      </w:divBdr>
    </w:div>
    <w:div w:id="162195910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0160840">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0915294">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5740601">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587820">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066486">
      <w:bodyDiv w:val="1"/>
      <w:marLeft w:val="0"/>
      <w:marRight w:val="0"/>
      <w:marTop w:val="0"/>
      <w:marBottom w:val="0"/>
      <w:divBdr>
        <w:top w:val="none" w:sz="0" w:space="0" w:color="auto"/>
        <w:left w:val="none" w:sz="0" w:space="0" w:color="auto"/>
        <w:bottom w:val="none" w:sz="0" w:space="0" w:color="auto"/>
        <w:right w:val="none" w:sz="0" w:space="0" w:color="auto"/>
      </w:divBdr>
    </w:div>
    <w:div w:id="1654139906">
      <w:bodyDiv w:val="1"/>
      <w:marLeft w:val="0"/>
      <w:marRight w:val="0"/>
      <w:marTop w:val="0"/>
      <w:marBottom w:val="0"/>
      <w:divBdr>
        <w:top w:val="none" w:sz="0" w:space="0" w:color="auto"/>
        <w:left w:val="none" w:sz="0" w:space="0" w:color="auto"/>
        <w:bottom w:val="none" w:sz="0" w:space="0" w:color="auto"/>
        <w:right w:val="none" w:sz="0" w:space="0" w:color="auto"/>
      </w:divBdr>
    </w:div>
    <w:div w:id="1654289747">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17795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6837737">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0496851">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4895799">
      <w:bodyDiv w:val="1"/>
      <w:marLeft w:val="0"/>
      <w:marRight w:val="0"/>
      <w:marTop w:val="0"/>
      <w:marBottom w:val="0"/>
      <w:divBdr>
        <w:top w:val="none" w:sz="0" w:space="0" w:color="auto"/>
        <w:left w:val="none" w:sz="0" w:space="0" w:color="auto"/>
        <w:bottom w:val="none" w:sz="0" w:space="0" w:color="auto"/>
        <w:right w:val="none" w:sz="0" w:space="0" w:color="auto"/>
      </w:divBdr>
    </w:div>
    <w:div w:id="1665475975">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68481569">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79650479">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5957670">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8849285">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2589470">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6517407">
      <w:bodyDiv w:val="1"/>
      <w:marLeft w:val="0"/>
      <w:marRight w:val="0"/>
      <w:marTop w:val="0"/>
      <w:marBottom w:val="0"/>
      <w:divBdr>
        <w:top w:val="none" w:sz="0" w:space="0" w:color="auto"/>
        <w:left w:val="none" w:sz="0" w:space="0" w:color="auto"/>
        <w:bottom w:val="none" w:sz="0" w:space="0" w:color="auto"/>
        <w:right w:val="none" w:sz="0" w:space="0" w:color="auto"/>
      </w:divBdr>
    </w:div>
    <w:div w:id="1707369520">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142490">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03">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223136">
      <w:bodyDiv w:val="1"/>
      <w:marLeft w:val="0"/>
      <w:marRight w:val="0"/>
      <w:marTop w:val="0"/>
      <w:marBottom w:val="0"/>
      <w:divBdr>
        <w:top w:val="none" w:sz="0" w:space="0" w:color="auto"/>
        <w:left w:val="none" w:sz="0" w:space="0" w:color="auto"/>
        <w:bottom w:val="none" w:sz="0" w:space="0" w:color="auto"/>
        <w:right w:val="none" w:sz="0" w:space="0" w:color="auto"/>
      </w:divBdr>
    </w:div>
    <w:div w:id="1711681143">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5274692">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2825250">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26483859">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6471690">
      <w:bodyDiv w:val="1"/>
      <w:marLeft w:val="0"/>
      <w:marRight w:val="0"/>
      <w:marTop w:val="0"/>
      <w:marBottom w:val="0"/>
      <w:divBdr>
        <w:top w:val="none" w:sz="0" w:space="0" w:color="auto"/>
        <w:left w:val="none" w:sz="0" w:space="0" w:color="auto"/>
        <w:bottom w:val="none" w:sz="0" w:space="0" w:color="auto"/>
        <w:right w:val="none" w:sz="0" w:space="0" w:color="auto"/>
      </w:divBdr>
    </w:div>
    <w:div w:id="1736660129">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252961">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4184644">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49186276">
      <w:bodyDiv w:val="1"/>
      <w:marLeft w:val="0"/>
      <w:marRight w:val="0"/>
      <w:marTop w:val="0"/>
      <w:marBottom w:val="0"/>
      <w:divBdr>
        <w:top w:val="none" w:sz="0" w:space="0" w:color="auto"/>
        <w:left w:val="none" w:sz="0" w:space="0" w:color="auto"/>
        <w:bottom w:val="none" w:sz="0" w:space="0" w:color="auto"/>
        <w:right w:val="none" w:sz="0" w:space="0" w:color="auto"/>
      </w:divBdr>
    </w:div>
    <w:div w:id="1750691103">
      <w:bodyDiv w:val="1"/>
      <w:marLeft w:val="0"/>
      <w:marRight w:val="0"/>
      <w:marTop w:val="0"/>
      <w:marBottom w:val="0"/>
      <w:divBdr>
        <w:top w:val="none" w:sz="0" w:space="0" w:color="auto"/>
        <w:left w:val="none" w:sz="0" w:space="0" w:color="auto"/>
        <w:bottom w:val="none" w:sz="0" w:space="0" w:color="auto"/>
        <w:right w:val="none" w:sz="0" w:space="0" w:color="auto"/>
      </w:divBdr>
    </w:div>
    <w:div w:id="1752267470">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5787118">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6635413">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129906">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0103274">
      <w:bodyDiv w:val="1"/>
      <w:marLeft w:val="0"/>
      <w:marRight w:val="0"/>
      <w:marTop w:val="0"/>
      <w:marBottom w:val="0"/>
      <w:divBdr>
        <w:top w:val="none" w:sz="0" w:space="0" w:color="auto"/>
        <w:left w:val="none" w:sz="0" w:space="0" w:color="auto"/>
        <w:bottom w:val="none" w:sz="0" w:space="0" w:color="auto"/>
        <w:right w:val="none" w:sz="0" w:space="0" w:color="auto"/>
      </w:divBdr>
    </w:div>
    <w:div w:id="1760248330">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4184230">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6077380">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0462776">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362782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3114689">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86846214">
      <w:bodyDiv w:val="1"/>
      <w:marLeft w:val="0"/>
      <w:marRight w:val="0"/>
      <w:marTop w:val="0"/>
      <w:marBottom w:val="0"/>
      <w:divBdr>
        <w:top w:val="none" w:sz="0" w:space="0" w:color="auto"/>
        <w:left w:val="none" w:sz="0" w:space="0" w:color="auto"/>
        <w:bottom w:val="none" w:sz="0" w:space="0" w:color="auto"/>
        <w:right w:val="none" w:sz="0" w:space="0" w:color="auto"/>
      </w:divBdr>
    </w:div>
    <w:div w:id="1788890446">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0540469">
      <w:bodyDiv w:val="1"/>
      <w:marLeft w:val="0"/>
      <w:marRight w:val="0"/>
      <w:marTop w:val="0"/>
      <w:marBottom w:val="0"/>
      <w:divBdr>
        <w:top w:val="none" w:sz="0" w:space="0" w:color="auto"/>
        <w:left w:val="none" w:sz="0" w:space="0" w:color="auto"/>
        <w:bottom w:val="none" w:sz="0" w:space="0" w:color="auto"/>
        <w:right w:val="none" w:sz="0" w:space="0" w:color="auto"/>
      </w:divBdr>
    </w:div>
    <w:div w:id="1791051359">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1802900">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09860342">
      <w:bodyDiv w:val="1"/>
      <w:marLeft w:val="0"/>
      <w:marRight w:val="0"/>
      <w:marTop w:val="0"/>
      <w:marBottom w:val="0"/>
      <w:divBdr>
        <w:top w:val="none" w:sz="0" w:space="0" w:color="auto"/>
        <w:left w:val="none" w:sz="0" w:space="0" w:color="auto"/>
        <w:bottom w:val="none" w:sz="0" w:space="0" w:color="auto"/>
        <w:right w:val="none" w:sz="0" w:space="0" w:color="auto"/>
      </w:divBdr>
    </w:div>
    <w:div w:id="1810321612">
      <w:bodyDiv w:val="1"/>
      <w:marLeft w:val="0"/>
      <w:marRight w:val="0"/>
      <w:marTop w:val="0"/>
      <w:marBottom w:val="0"/>
      <w:divBdr>
        <w:top w:val="none" w:sz="0" w:space="0" w:color="auto"/>
        <w:left w:val="none" w:sz="0" w:space="0" w:color="auto"/>
        <w:bottom w:val="none" w:sz="0" w:space="0" w:color="auto"/>
        <w:right w:val="none" w:sz="0" w:space="0" w:color="auto"/>
      </w:divBdr>
    </w:div>
    <w:div w:id="1810902899">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2021276">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4713579">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7989606">
      <w:bodyDiv w:val="1"/>
      <w:marLeft w:val="0"/>
      <w:marRight w:val="0"/>
      <w:marTop w:val="0"/>
      <w:marBottom w:val="0"/>
      <w:divBdr>
        <w:top w:val="none" w:sz="0" w:space="0" w:color="auto"/>
        <w:left w:val="none" w:sz="0" w:space="0" w:color="auto"/>
        <w:bottom w:val="none" w:sz="0" w:space="0" w:color="auto"/>
        <w:right w:val="none" w:sz="0" w:space="0" w:color="auto"/>
      </w:divBdr>
    </w:div>
    <w:div w:id="1818570311">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2044575">
      <w:bodyDiv w:val="1"/>
      <w:marLeft w:val="0"/>
      <w:marRight w:val="0"/>
      <w:marTop w:val="0"/>
      <w:marBottom w:val="0"/>
      <w:divBdr>
        <w:top w:val="none" w:sz="0" w:space="0" w:color="auto"/>
        <w:left w:val="none" w:sz="0" w:space="0" w:color="auto"/>
        <w:bottom w:val="none" w:sz="0" w:space="0" w:color="auto"/>
        <w:right w:val="none" w:sz="0" w:space="0" w:color="auto"/>
      </w:divBdr>
    </w:div>
    <w:div w:id="1822887088">
      <w:bodyDiv w:val="1"/>
      <w:marLeft w:val="0"/>
      <w:marRight w:val="0"/>
      <w:marTop w:val="0"/>
      <w:marBottom w:val="0"/>
      <w:divBdr>
        <w:top w:val="none" w:sz="0" w:space="0" w:color="auto"/>
        <w:left w:val="none" w:sz="0" w:space="0" w:color="auto"/>
        <w:bottom w:val="none" w:sz="0" w:space="0" w:color="auto"/>
        <w:right w:val="none" w:sz="0" w:space="0" w:color="auto"/>
      </w:divBdr>
    </w:div>
    <w:div w:id="1822963992">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70245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1662">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3838299">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111964">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1117005">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3936636">
      <w:bodyDiv w:val="1"/>
      <w:marLeft w:val="0"/>
      <w:marRight w:val="0"/>
      <w:marTop w:val="0"/>
      <w:marBottom w:val="0"/>
      <w:divBdr>
        <w:top w:val="none" w:sz="0" w:space="0" w:color="auto"/>
        <w:left w:val="none" w:sz="0" w:space="0" w:color="auto"/>
        <w:bottom w:val="none" w:sz="0" w:space="0" w:color="auto"/>
        <w:right w:val="none" w:sz="0" w:space="0" w:color="auto"/>
      </w:divBdr>
    </w:div>
    <w:div w:id="1845706953">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13171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480412">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7646635">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678092">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1796643">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035759">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5800647">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4363469">
      <w:bodyDiv w:val="1"/>
      <w:marLeft w:val="0"/>
      <w:marRight w:val="0"/>
      <w:marTop w:val="0"/>
      <w:marBottom w:val="0"/>
      <w:divBdr>
        <w:top w:val="none" w:sz="0" w:space="0" w:color="auto"/>
        <w:left w:val="none" w:sz="0" w:space="0" w:color="auto"/>
        <w:bottom w:val="none" w:sz="0" w:space="0" w:color="auto"/>
        <w:right w:val="none" w:sz="0" w:space="0" w:color="auto"/>
      </w:divBdr>
    </w:div>
    <w:div w:id="1884637716">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039152">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4803509">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8668419">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899780344">
      <w:bodyDiv w:val="1"/>
      <w:marLeft w:val="0"/>
      <w:marRight w:val="0"/>
      <w:marTop w:val="0"/>
      <w:marBottom w:val="0"/>
      <w:divBdr>
        <w:top w:val="none" w:sz="0" w:space="0" w:color="auto"/>
        <w:left w:val="none" w:sz="0" w:space="0" w:color="auto"/>
        <w:bottom w:val="none" w:sz="0" w:space="0" w:color="auto"/>
        <w:right w:val="none" w:sz="0" w:space="0" w:color="auto"/>
      </w:divBdr>
    </w:div>
    <w:div w:id="1904095585">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6640958">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0651079">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242527">
      <w:bodyDiv w:val="1"/>
      <w:marLeft w:val="0"/>
      <w:marRight w:val="0"/>
      <w:marTop w:val="0"/>
      <w:marBottom w:val="0"/>
      <w:divBdr>
        <w:top w:val="none" w:sz="0" w:space="0" w:color="auto"/>
        <w:left w:val="none" w:sz="0" w:space="0" w:color="auto"/>
        <w:bottom w:val="none" w:sz="0" w:space="0" w:color="auto"/>
        <w:right w:val="none" w:sz="0" w:space="0" w:color="auto"/>
      </w:divBdr>
    </w:div>
    <w:div w:id="1918443342">
      <w:bodyDiv w:val="1"/>
      <w:marLeft w:val="0"/>
      <w:marRight w:val="0"/>
      <w:marTop w:val="0"/>
      <w:marBottom w:val="0"/>
      <w:divBdr>
        <w:top w:val="none" w:sz="0" w:space="0" w:color="auto"/>
        <w:left w:val="none" w:sz="0" w:space="0" w:color="auto"/>
        <w:bottom w:val="none" w:sz="0" w:space="0" w:color="auto"/>
        <w:right w:val="none" w:sz="0" w:space="0" w:color="auto"/>
      </w:divBdr>
    </w:div>
    <w:div w:id="1918633752">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2249460">
      <w:bodyDiv w:val="1"/>
      <w:marLeft w:val="0"/>
      <w:marRight w:val="0"/>
      <w:marTop w:val="0"/>
      <w:marBottom w:val="0"/>
      <w:divBdr>
        <w:top w:val="none" w:sz="0" w:space="0" w:color="auto"/>
        <w:left w:val="none" w:sz="0" w:space="0" w:color="auto"/>
        <w:bottom w:val="none" w:sz="0" w:space="0" w:color="auto"/>
        <w:right w:val="none" w:sz="0" w:space="0" w:color="auto"/>
      </w:divBdr>
    </w:div>
    <w:div w:id="1922370793">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1697305">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6549893">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133318">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7233668">
      <w:bodyDiv w:val="1"/>
      <w:marLeft w:val="0"/>
      <w:marRight w:val="0"/>
      <w:marTop w:val="0"/>
      <w:marBottom w:val="0"/>
      <w:divBdr>
        <w:top w:val="none" w:sz="0" w:space="0" w:color="auto"/>
        <w:left w:val="none" w:sz="0" w:space="0" w:color="auto"/>
        <w:bottom w:val="none" w:sz="0" w:space="0" w:color="auto"/>
        <w:right w:val="none" w:sz="0" w:space="0" w:color="auto"/>
      </w:divBdr>
    </w:div>
    <w:div w:id="1948197541">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0812371">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3973856">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5551241">
      <w:bodyDiv w:val="1"/>
      <w:marLeft w:val="0"/>
      <w:marRight w:val="0"/>
      <w:marTop w:val="0"/>
      <w:marBottom w:val="0"/>
      <w:divBdr>
        <w:top w:val="none" w:sz="0" w:space="0" w:color="auto"/>
        <w:left w:val="none" w:sz="0" w:space="0" w:color="auto"/>
        <w:bottom w:val="none" w:sz="0" w:space="0" w:color="auto"/>
        <w:right w:val="none" w:sz="0" w:space="0" w:color="auto"/>
      </w:divBdr>
    </w:div>
    <w:div w:id="1955750265">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0453003">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2567704">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4665">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4923421">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8759408">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89167823">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137837">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1996252253">
      <w:bodyDiv w:val="1"/>
      <w:marLeft w:val="0"/>
      <w:marRight w:val="0"/>
      <w:marTop w:val="0"/>
      <w:marBottom w:val="0"/>
      <w:divBdr>
        <w:top w:val="none" w:sz="0" w:space="0" w:color="auto"/>
        <w:left w:val="none" w:sz="0" w:space="0" w:color="auto"/>
        <w:bottom w:val="none" w:sz="0" w:space="0" w:color="auto"/>
        <w:right w:val="none" w:sz="0" w:space="0" w:color="auto"/>
      </w:divBdr>
    </w:div>
    <w:div w:id="1998218804">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232544">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6744005">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08052291">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2558458">
      <w:bodyDiv w:val="1"/>
      <w:marLeft w:val="0"/>
      <w:marRight w:val="0"/>
      <w:marTop w:val="0"/>
      <w:marBottom w:val="0"/>
      <w:divBdr>
        <w:top w:val="none" w:sz="0" w:space="0" w:color="auto"/>
        <w:left w:val="none" w:sz="0" w:space="0" w:color="auto"/>
        <w:bottom w:val="none" w:sz="0" w:space="0" w:color="auto"/>
        <w:right w:val="none" w:sz="0" w:space="0" w:color="auto"/>
      </w:divBdr>
    </w:div>
    <w:div w:id="2017531171">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07802">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4160081">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100189">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29528970">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030200">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4839018">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258063">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1807497">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544758">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2241758">
      <w:bodyDiv w:val="1"/>
      <w:marLeft w:val="0"/>
      <w:marRight w:val="0"/>
      <w:marTop w:val="0"/>
      <w:marBottom w:val="0"/>
      <w:divBdr>
        <w:top w:val="none" w:sz="0" w:space="0" w:color="auto"/>
        <w:left w:val="none" w:sz="0" w:space="0" w:color="auto"/>
        <w:bottom w:val="none" w:sz="0" w:space="0" w:color="auto"/>
        <w:right w:val="none" w:sz="0" w:space="0" w:color="auto"/>
      </w:divBdr>
    </w:div>
    <w:div w:id="2062436863">
      <w:bodyDiv w:val="1"/>
      <w:marLeft w:val="0"/>
      <w:marRight w:val="0"/>
      <w:marTop w:val="0"/>
      <w:marBottom w:val="0"/>
      <w:divBdr>
        <w:top w:val="none" w:sz="0" w:space="0" w:color="auto"/>
        <w:left w:val="none" w:sz="0" w:space="0" w:color="auto"/>
        <w:bottom w:val="none" w:sz="0" w:space="0" w:color="auto"/>
        <w:right w:val="none" w:sz="0" w:space="0" w:color="auto"/>
      </w:divBdr>
    </w:div>
    <w:div w:id="2062943113">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4982521">
      <w:bodyDiv w:val="1"/>
      <w:marLeft w:val="0"/>
      <w:marRight w:val="0"/>
      <w:marTop w:val="0"/>
      <w:marBottom w:val="0"/>
      <w:divBdr>
        <w:top w:val="none" w:sz="0" w:space="0" w:color="auto"/>
        <w:left w:val="none" w:sz="0" w:space="0" w:color="auto"/>
        <w:bottom w:val="none" w:sz="0" w:space="0" w:color="auto"/>
        <w:right w:val="none" w:sz="0" w:space="0" w:color="auto"/>
      </w:divBdr>
    </w:div>
    <w:div w:id="2066905040">
      <w:bodyDiv w:val="1"/>
      <w:marLeft w:val="0"/>
      <w:marRight w:val="0"/>
      <w:marTop w:val="0"/>
      <w:marBottom w:val="0"/>
      <w:divBdr>
        <w:top w:val="none" w:sz="0" w:space="0" w:color="auto"/>
        <w:left w:val="none" w:sz="0" w:space="0" w:color="auto"/>
        <w:bottom w:val="none" w:sz="0" w:space="0" w:color="auto"/>
        <w:right w:val="none" w:sz="0" w:space="0" w:color="auto"/>
      </w:divBdr>
    </w:div>
    <w:div w:id="2067215734">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1725978">
      <w:bodyDiv w:val="1"/>
      <w:marLeft w:val="0"/>
      <w:marRight w:val="0"/>
      <w:marTop w:val="0"/>
      <w:marBottom w:val="0"/>
      <w:divBdr>
        <w:top w:val="none" w:sz="0" w:space="0" w:color="auto"/>
        <w:left w:val="none" w:sz="0" w:space="0" w:color="auto"/>
        <w:bottom w:val="none" w:sz="0" w:space="0" w:color="auto"/>
        <w:right w:val="none" w:sz="0" w:space="0" w:color="auto"/>
      </w:divBdr>
    </w:div>
    <w:div w:id="2071881173">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3041163">
      <w:bodyDiv w:val="1"/>
      <w:marLeft w:val="0"/>
      <w:marRight w:val="0"/>
      <w:marTop w:val="0"/>
      <w:marBottom w:val="0"/>
      <w:divBdr>
        <w:top w:val="none" w:sz="0" w:space="0" w:color="auto"/>
        <w:left w:val="none" w:sz="0" w:space="0" w:color="auto"/>
        <w:bottom w:val="none" w:sz="0" w:space="0" w:color="auto"/>
        <w:right w:val="none" w:sz="0" w:space="0" w:color="auto"/>
      </w:divBdr>
    </w:div>
    <w:div w:id="2075812328">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6782728">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4448861">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88064262">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4885837">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099205696">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3842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03223">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243800">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063605">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1877006">
      <w:bodyDiv w:val="1"/>
      <w:marLeft w:val="0"/>
      <w:marRight w:val="0"/>
      <w:marTop w:val="0"/>
      <w:marBottom w:val="0"/>
      <w:divBdr>
        <w:top w:val="none" w:sz="0" w:space="0" w:color="auto"/>
        <w:left w:val="none" w:sz="0" w:space="0" w:color="auto"/>
        <w:bottom w:val="none" w:sz="0" w:space="0" w:color="auto"/>
        <w:right w:val="none" w:sz="0" w:space="0" w:color="auto"/>
      </w:divBdr>
    </w:div>
    <w:div w:id="2122186783">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8352745">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2164334">
      <w:bodyDiv w:val="1"/>
      <w:marLeft w:val="0"/>
      <w:marRight w:val="0"/>
      <w:marTop w:val="0"/>
      <w:marBottom w:val="0"/>
      <w:divBdr>
        <w:top w:val="none" w:sz="0" w:space="0" w:color="auto"/>
        <w:left w:val="none" w:sz="0" w:space="0" w:color="auto"/>
        <w:bottom w:val="none" w:sz="0" w:space="0" w:color="auto"/>
        <w:right w:val="none" w:sz="0" w:space="0" w:color="auto"/>
      </w:divBdr>
    </w:div>
    <w:div w:id="213320924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09360">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484134">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667484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293580">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110918">
      <w:bodyDiv w:val="1"/>
      <w:marLeft w:val="0"/>
      <w:marRight w:val="0"/>
      <w:marTop w:val="0"/>
      <w:marBottom w:val="0"/>
      <w:divBdr>
        <w:top w:val="none" w:sz="0" w:space="0" w:color="auto"/>
        <w:left w:val="none" w:sz="0" w:space="0" w:color="auto"/>
        <w:bottom w:val="none" w:sz="0" w:space="0" w:color="auto"/>
        <w:right w:val="none" w:sz="0" w:space="0" w:color="auto"/>
      </w:divBdr>
    </w:div>
    <w:div w:id="2143232291">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 w:id="21452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48A75-AE4E-4226-83F0-A6FB1BD71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44</Pages>
  <Words>54263</Words>
  <Characters>309301</Characters>
  <Application>Microsoft Office Word</Application>
  <DocSecurity>0</DocSecurity>
  <Lines>2577</Lines>
  <Paragraphs>725</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362839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8</cp:revision>
  <cp:lastPrinted>2019-08-12T06:22:00Z</cp:lastPrinted>
  <dcterms:created xsi:type="dcterms:W3CDTF">2019-08-12T05:54:00Z</dcterms:created>
  <dcterms:modified xsi:type="dcterms:W3CDTF">2019-08-12T06:35:00Z</dcterms:modified>
</cp:coreProperties>
</file>